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477A" w14:textId="094966CE" w:rsidR="00B159DB" w:rsidRDefault="00AF179E" w:rsidP="00AF179E">
      <w:pPr>
        <w:jc w:val="center"/>
        <w:rPr>
          <w:b/>
          <w:bCs/>
          <w:sz w:val="32"/>
          <w:szCs w:val="28"/>
          <w:u w:val="single"/>
        </w:rPr>
      </w:pPr>
      <w:r w:rsidRPr="00AF179E">
        <w:rPr>
          <w:b/>
          <w:bCs/>
          <w:sz w:val="32"/>
          <w:szCs w:val="28"/>
          <w:u w:val="single"/>
        </w:rPr>
        <w:t>Richiesta</w:t>
      </w:r>
      <w:r w:rsidR="00882FAB">
        <w:rPr>
          <w:b/>
          <w:bCs/>
          <w:sz w:val="32"/>
          <w:szCs w:val="28"/>
          <w:u w:val="single"/>
        </w:rPr>
        <w:t xml:space="preserve"> di</w:t>
      </w:r>
      <w:r w:rsidRPr="00AF179E">
        <w:rPr>
          <w:b/>
          <w:bCs/>
          <w:sz w:val="32"/>
          <w:szCs w:val="28"/>
          <w:u w:val="single"/>
        </w:rPr>
        <w:t xml:space="preserve"> autorizzazione</w:t>
      </w:r>
    </w:p>
    <w:p w14:paraId="36DEC7FC" w14:textId="77777777" w:rsidR="00AF179E" w:rsidRDefault="00AF179E" w:rsidP="00AF179E">
      <w:pPr>
        <w:jc w:val="center"/>
        <w:rPr>
          <w:b/>
          <w:bCs/>
          <w:sz w:val="32"/>
          <w:szCs w:val="28"/>
          <w:u w:val="single"/>
        </w:rPr>
      </w:pPr>
    </w:p>
    <w:p w14:paraId="72C853CF" w14:textId="47C974F1" w:rsidR="00AF179E" w:rsidRPr="0004690E" w:rsidRDefault="00682049" w:rsidP="00AF179E">
      <w:pPr>
        <w:rPr>
          <w:b/>
          <w:bCs/>
          <w:sz w:val="28"/>
          <w:szCs w:val="24"/>
        </w:rPr>
      </w:pPr>
      <w:sdt>
        <w:sdtPr>
          <w:rPr>
            <w:b/>
            <w:bCs/>
            <w:sz w:val="28"/>
            <w:szCs w:val="24"/>
          </w:rPr>
          <w:id w:val="-85820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79E" w:rsidRPr="0004690E">
            <w:rPr>
              <w:rFonts w:ascii="Segoe UI Symbol" w:hAnsi="Segoe UI Symbol" w:cs="Segoe UI Symbol"/>
              <w:b/>
              <w:bCs/>
              <w:sz w:val="28"/>
              <w:szCs w:val="24"/>
            </w:rPr>
            <w:t>☐</w:t>
          </w:r>
        </w:sdtContent>
      </w:sdt>
      <w:r w:rsidR="00AF179E" w:rsidRPr="0004690E">
        <w:rPr>
          <w:b/>
          <w:bCs/>
          <w:sz w:val="28"/>
          <w:szCs w:val="24"/>
        </w:rPr>
        <w:tab/>
      </w:r>
      <w:r w:rsidR="003536A6">
        <w:rPr>
          <w:b/>
          <w:bCs/>
          <w:sz w:val="28"/>
          <w:szCs w:val="24"/>
        </w:rPr>
        <w:t>M</w:t>
      </w:r>
      <w:r w:rsidR="00AF179E" w:rsidRPr="0004690E">
        <w:rPr>
          <w:b/>
          <w:bCs/>
          <w:sz w:val="28"/>
          <w:szCs w:val="24"/>
        </w:rPr>
        <w:t>issione</w:t>
      </w:r>
    </w:p>
    <w:p w14:paraId="7FFBDE62" w14:textId="78EB0687" w:rsidR="00AF179E" w:rsidRPr="0004690E" w:rsidRDefault="00682049" w:rsidP="00AF179E">
      <w:pPr>
        <w:rPr>
          <w:b/>
          <w:bCs/>
          <w:sz w:val="28"/>
          <w:szCs w:val="24"/>
        </w:rPr>
      </w:pPr>
      <w:sdt>
        <w:sdtPr>
          <w:rPr>
            <w:b/>
            <w:bCs/>
            <w:sz w:val="28"/>
            <w:szCs w:val="24"/>
          </w:rPr>
          <w:id w:val="96108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79E" w:rsidRPr="0004690E">
            <w:rPr>
              <w:rFonts w:ascii="Segoe UI Symbol" w:hAnsi="Segoe UI Symbol" w:cs="Segoe UI Symbol"/>
              <w:b/>
              <w:bCs/>
              <w:sz w:val="28"/>
              <w:szCs w:val="24"/>
            </w:rPr>
            <w:t>☐</w:t>
          </w:r>
        </w:sdtContent>
      </w:sdt>
      <w:r w:rsidR="00AF179E" w:rsidRPr="0004690E">
        <w:rPr>
          <w:b/>
          <w:bCs/>
          <w:sz w:val="28"/>
          <w:szCs w:val="24"/>
        </w:rPr>
        <w:tab/>
      </w:r>
      <w:r w:rsidR="003536A6">
        <w:rPr>
          <w:b/>
          <w:bCs/>
          <w:sz w:val="28"/>
          <w:szCs w:val="24"/>
        </w:rPr>
        <w:t>I</w:t>
      </w:r>
      <w:r w:rsidR="00AF179E" w:rsidRPr="0004690E">
        <w:rPr>
          <w:b/>
          <w:bCs/>
          <w:sz w:val="28"/>
          <w:szCs w:val="24"/>
        </w:rPr>
        <w:t>ncarico</w:t>
      </w:r>
      <w:r w:rsidR="004C2BCC">
        <w:rPr>
          <w:b/>
          <w:bCs/>
          <w:sz w:val="28"/>
          <w:szCs w:val="24"/>
        </w:rPr>
        <w:t xml:space="preserve"> di missione per il </w:t>
      </w:r>
      <w:r w:rsidR="00AF179E" w:rsidRPr="0004690E">
        <w:rPr>
          <w:b/>
          <w:bCs/>
          <w:sz w:val="28"/>
          <w:szCs w:val="24"/>
        </w:rPr>
        <w:t xml:space="preserve">personale esterno </w:t>
      </w:r>
      <w:r w:rsidR="004C2BCC">
        <w:rPr>
          <w:b/>
          <w:bCs/>
          <w:sz w:val="28"/>
          <w:szCs w:val="24"/>
        </w:rPr>
        <w:t>all’A</w:t>
      </w:r>
      <w:r w:rsidR="00AF179E" w:rsidRPr="0004690E">
        <w:rPr>
          <w:b/>
          <w:bCs/>
          <w:sz w:val="28"/>
          <w:szCs w:val="24"/>
        </w:rPr>
        <w:t>teneo</w:t>
      </w:r>
    </w:p>
    <w:p w14:paraId="0F35634C" w14:textId="77777777" w:rsidR="00AF179E" w:rsidRDefault="00AF179E" w:rsidP="00AF179E">
      <w:pPr>
        <w:jc w:val="both"/>
        <w:rPr>
          <w:b/>
          <w:bCs/>
          <w:sz w:val="32"/>
          <w:szCs w:val="28"/>
          <w:u w:val="single"/>
        </w:rPr>
      </w:pPr>
    </w:p>
    <w:p w14:paraId="0513651E" w14:textId="691409CF" w:rsidR="00AF179E" w:rsidRDefault="00AF179E" w:rsidP="00AF179E">
      <w:pPr>
        <w:spacing w:after="120"/>
        <w:jc w:val="both"/>
      </w:pPr>
      <w:r>
        <w:t>Cognome ____________________________________ Nome______________________________</w:t>
      </w:r>
    </w:p>
    <w:p w14:paraId="5EF8D078" w14:textId="730E0138" w:rsidR="00B159DB" w:rsidRDefault="00AF179E" w:rsidP="00AF179E">
      <w:pPr>
        <w:tabs>
          <w:tab w:val="left" w:pos="5790"/>
        </w:tabs>
        <w:spacing w:after="120"/>
        <w:jc w:val="both"/>
      </w:pPr>
      <w:r>
        <w:t xml:space="preserve">Luogo </w:t>
      </w:r>
      <w:r w:rsidR="00353D54">
        <w:t>di nascita ____________________________</w:t>
      </w:r>
      <w:r>
        <w:t>data di nascita_______________________</w:t>
      </w:r>
    </w:p>
    <w:p w14:paraId="270CAE65" w14:textId="3C4BE960" w:rsidR="00AF179E" w:rsidRDefault="000C67F0" w:rsidP="00AF179E">
      <w:pPr>
        <w:tabs>
          <w:tab w:val="left" w:pos="5790"/>
        </w:tabs>
        <w:spacing w:after="120"/>
        <w:jc w:val="both"/>
      </w:pPr>
      <w:r>
        <w:t>Codice fiscale_____________________________________________________________________</w:t>
      </w:r>
    </w:p>
    <w:p w14:paraId="4744E7DC" w14:textId="6A7D2115" w:rsidR="000C67F0" w:rsidRDefault="000C67F0" w:rsidP="00AF179E">
      <w:pPr>
        <w:tabs>
          <w:tab w:val="left" w:pos="5790"/>
        </w:tabs>
        <w:spacing w:after="120"/>
        <w:jc w:val="both"/>
      </w:pPr>
      <w:r>
        <w:t>Residenza fiscale_________________________________________________________________</w:t>
      </w:r>
    </w:p>
    <w:p w14:paraId="5D6B23E1" w14:textId="27AAED12" w:rsidR="000C67F0" w:rsidRDefault="000C67F0" w:rsidP="00AF179E">
      <w:pPr>
        <w:tabs>
          <w:tab w:val="left" w:pos="5790"/>
        </w:tabs>
        <w:spacing w:after="120"/>
        <w:jc w:val="both"/>
      </w:pPr>
      <w:r>
        <w:t>E-mail_________________________________________ Telefono__________________________</w:t>
      </w:r>
    </w:p>
    <w:p w14:paraId="63558635" w14:textId="315ED7B6" w:rsidR="000C67F0" w:rsidRDefault="000C67F0" w:rsidP="00AF179E">
      <w:pPr>
        <w:tabs>
          <w:tab w:val="left" w:pos="5790"/>
        </w:tabs>
        <w:spacing w:after="120"/>
        <w:jc w:val="both"/>
      </w:pPr>
      <w:r>
        <w:t>Ente di appartenenza_____________________________________________________________</w:t>
      </w:r>
    </w:p>
    <w:p w14:paraId="1E86332B" w14:textId="1438617B" w:rsidR="00C17F5D" w:rsidRDefault="00C17F5D" w:rsidP="00AF179E">
      <w:pPr>
        <w:tabs>
          <w:tab w:val="left" w:pos="5790"/>
        </w:tabs>
        <w:spacing w:after="120"/>
        <w:jc w:val="both"/>
      </w:pPr>
      <w:r>
        <w:t>Ruolo _____________________________________</w:t>
      </w:r>
    </w:p>
    <w:p w14:paraId="053670E5" w14:textId="3592BAE5" w:rsidR="000C67F0" w:rsidRDefault="000C67F0" w:rsidP="00AF179E">
      <w:pPr>
        <w:tabs>
          <w:tab w:val="left" w:pos="5790"/>
        </w:tabs>
        <w:spacing w:after="120"/>
        <w:jc w:val="both"/>
      </w:pPr>
      <w:r>
        <w:t xml:space="preserve">Partita IVA_________________________________ </w:t>
      </w:r>
      <w:sdt>
        <w:sdtPr>
          <w:id w:val="-134324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barrare se non titolare di partita 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75"/>
        <w:gridCol w:w="363"/>
        <w:gridCol w:w="375"/>
        <w:gridCol w:w="434"/>
        <w:gridCol w:w="363"/>
        <w:gridCol w:w="365"/>
        <w:gridCol w:w="363"/>
        <w:gridCol w:w="324"/>
        <w:gridCol w:w="416"/>
        <w:gridCol w:w="362"/>
        <w:gridCol w:w="362"/>
        <w:gridCol w:w="362"/>
        <w:gridCol w:w="364"/>
        <w:gridCol w:w="362"/>
        <w:gridCol w:w="362"/>
        <w:gridCol w:w="362"/>
        <w:gridCol w:w="392"/>
        <w:gridCol w:w="333"/>
        <w:gridCol w:w="362"/>
        <w:gridCol w:w="364"/>
        <w:gridCol w:w="362"/>
        <w:gridCol w:w="361"/>
        <w:gridCol w:w="362"/>
        <w:gridCol w:w="362"/>
        <w:gridCol w:w="362"/>
        <w:gridCol w:w="313"/>
      </w:tblGrid>
      <w:tr w:rsidR="000C67F0" w:rsidRPr="00A21F3B" w14:paraId="59289B3C" w14:textId="77777777" w:rsidTr="00382732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97C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21F3B">
              <w:rPr>
                <w:b/>
                <w:bCs/>
                <w:sz w:val="28"/>
                <w:szCs w:val="28"/>
              </w:rPr>
              <w:t>Coordinate Bancarie IBAN</w:t>
            </w:r>
          </w:p>
        </w:tc>
      </w:tr>
      <w:tr w:rsidR="000C67F0" w:rsidRPr="00A21F3B" w14:paraId="289C1C70" w14:textId="77777777" w:rsidTr="000C67F0"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E90" w14:textId="68D1E7E0" w:rsidR="000C67F0" w:rsidRPr="000C67F0" w:rsidRDefault="000C67F0" w:rsidP="00382732">
            <w:pPr>
              <w:tabs>
                <w:tab w:val="left" w:pos="7501"/>
                <w:tab w:val="left" w:pos="9202"/>
              </w:tabs>
              <w:jc w:val="center"/>
              <w:rPr>
                <w:sz w:val="16"/>
                <w:szCs w:val="16"/>
              </w:rPr>
            </w:pPr>
            <w:r w:rsidRPr="000C67F0">
              <w:rPr>
                <w:sz w:val="16"/>
                <w:szCs w:val="16"/>
              </w:rPr>
              <w:t>ID NAZ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219" w14:textId="7E76B109" w:rsidR="000C67F0" w:rsidRPr="000C67F0" w:rsidRDefault="000C67F0" w:rsidP="00382732">
            <w:pPr>
              <w:tabs>
                <w:tab w:val="left" w:pos="7501"/>
                <w:tab w:val="left" w:pos="92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D03" w14:textId="486C66CB" w:rsidR="000C67F0" w:rsidRPr="000C67F0" w:rsidRDefault="000C67F0" w:rsidP="00382732">
            <w:pPr>
              <w:tabs>
                <w:tab w:val="left" w:pos="7501"/>
                <w:tab w:val="left" w:pos="92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</w:t>
            </w:r>
          </w:p>
        </w:tc>
        <w:tc>
          <w:tcPr>
            <w:tcW w:w="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AD8" w14:textId="66A246C9" w:rsidR="000C67F0" w:rsidRPr="000C67F0" w:rsidRDefault="000C67F0" w:rsidP="00382732">
            <w:pPr>
              <w:tabs>
                <w:tab w:val="left" w:pos="7501"/>
                <w:tab w:val="left" w:pos="92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77F" w14:textId="43938E36" w:rsidR="000C67F0" w:rsidRPr="000C67F0" w:rsidRDefault="000C67F0" w:rsidP="00382732">
            <w:pPr>
              <w:tabs>
                <w:tab w:val="left" w:pos="7501"/>
                <w:tab w:val="left" w:pos="92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</w:t>
            </w:r>
          </w:p>
        </w:tc>
        <w:tc>
          <w:tcPr>
            <w:tcW w:w="21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C4E" w14:textId="044BECED" w:rsidR="000C67F0" w:rsidRPr="000C67F0" w:rsidRDefault="000C67F0" w:rsidP="00382732">
            <w:pPr>
              <w:tabs>
                <w:tab w:val="left" w:pos="7501"/>
                <w:tab w:val="left" w:pos="92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CONTO</w:t>
            </w:r>
          </w:p>
        </w:tc>
      </w:tr>
      <w:tr w:rsidR="000C67F0" w:rsidRPr="00A21F3B" w14:paraId="23477ADC" w14:textId="77777777" w:rsidTr="000C67F0">
        <w:trPr>
          <w:cantSplit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7B0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774B13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880454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AB79E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0335F1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916AD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033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496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A4E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10071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ABD80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829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C82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93C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62CC0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FA64D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F2E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78A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E53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425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229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5E4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21B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D53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8FD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199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38E" w14:textId="77777777" w:rsidR="000C67F0" w:rsidRPr="00A21F3B" w:rsidRDefault="000C67F0" w:rsidP="00382732">
            <w:pPr>
              <w:tabs>
                <w:tab w:val="left" w:pos="7501"/>
                <w:tab w:val="left" w:pos="9202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67173BE3" w14:textId="6FCCE2DD" w:rsidR="000C67F0" w:rsidRDefault="000C67F0" w:rsidP="00C9072C">
      <w:pPr>
        <w:tabs>
          <w:tab w:val="left" w:pos="5790"/>
        </w:tabs>
        <w:jc w:val="both"/>
      </w:pPr>
    </w:p>
    <w:p w14:paraId="22281CEA" w14:textId="2F3EC67E" w:rsidR="000C67F0" w:rsidRDefault="003536A6" w:rsidP="00083B8B">
      <w:pPr>
        <w:tabs>
          <w:tab w:val="left" w:pos="5790"/>
        </w:tabs>
        <w:spacing w:after="120"/>
        <w:jc w:val="both"/>
      </w:pPr>
      <w:r>
        <w:t>Località</w:t>
      </w:r>
      <w:r w:rsidR="00083B8B">
        <w:t xml:space="preserve"> sede dell’attività da svolgere______________________________________________</w:t>
      </w:r>
    </w:p>
    <w:p w14:paraId="0F06E6E6" w14:textId="6E53C40D" w:rsidR="00083B8B" w:rsidRDefault="00083B8B" w:rsidP="00083B8B">
      <w:pPr>
        <w:tabs>
          <w:tab w:val="left" w:pos="5790"/>
        </w:tabs>
        <w:spacing w:after="120"/>
        <w:jc w:val="both"/>
      </w:pPr>
      <w:r>
        <w:t>Partenza da______________________________________________________________________</w:t>
      </w:r>
    </w:p>
    <w:p w14:paraId="418CA55A" w14:textId="48FCF345" w:rsidR="00083B8B" w:rsidRDefault="00083B8B" w:rsidP="00083B8B">
      <w:pPr>
        <w:tabs>
          <w:tab w:val="left" w:pos="5790"/>
        </w:tabs>
        <w:spacing w:after="120"/>
        <w:jc w:val="both"/>
      </w:pPr>
      <w:r>
        <w:t>Motivazione</w:t>
      </w:r>
      <w:r w:rsidR="003536A6">
        <w:t xml:space="preserve"> della richiesta</w:t>
      </w:r>
      <w:r>
        <w:t>________________________________________________________</w:t>
      </w:r>
    </w:p>
    <w:p w14:paraId="7EA01C81" w14:textId="40F394DA" w:rsidR="00083B8B" w:rsidRDefault="00083B8B" w:rsidP="00083B8B">
      <w:pPr>
        <w:tabs>
          <w:tab w:val="left" w:pos="5790"/>
        </w:tabs>
        <w:spacing w:after="120"/>
        <w:jc w:val="both"/>
      </w:pPr>
      <w:r>
        <w:t xml:space="preserve">Inizio </w:t>
      </w:r>
      <w:r w:rsidR="005C3530">
        <w:t xml:space="preserve">presunto il </w:t>
      </w:r>
      <w:r>
        <w:t>giorno_____</w:t>
      </w:r>
      <w:r w:rsidR="005C3530">
        <w:t>______</w:t>
      </w:r>
      <w:r>
        <w:t>_____ e termine</w:t>
      </w:r>
      <w:r w:rsidR="005C3530">
        <w:t xml:space="preserve"> presunto il</w:t>
      </w:r>
      <w:r>
        <w:t xml:space="preserve"> giorno__________</w:t>
      </w:r>
      <w:r w:rsidR="005C3530">
        <w:t>_____</w:t>
      </w:r>
    </w:p>
    <w:p w14:paraId="582904B1" w14:textId="3DE37C2C" w:rsidR="00083B8B" w:rsidRDefault="00083B8B" w:rsidP="00083B8B">
      <w:pPr>
        <w:tabs>
          <w:tab w:val="left" w:pos="5790"/>
        </w:tabs>
        <w:spacing w:after="120"/>
        <w:jc w:val="both"/>
      </w:pPr>
      <w:r>
        <w:t>Copertura finanziaria fondi_______________________________________________________</w:t>
      </w:r>
    </w:p>
    <w:p w14:paraId="257027FB" w14:textId="609B222A" w:rsidR="0004690E" w:rsidRDefault="00083B8B" w:rsidP="00C9072C">
      <w:pPr>
        <w:tabs>
          <w:tab w:val="left" w:pos="5790"/>
          <w:tab w:val="left" w:pos="7785"/>
        </w:tabs>
        <w:spacing w:after="120"/>
        <w:jc w:val="both"/>
      </w:pPr>
      <w:r>
        <w:t xml:space="preserve">Modalità rimborso (solo per missioni all’estero)  </w:t>
      </w:r>
      <w:sdt>
        <w:sdtPr>
          <w:id w:val="5004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3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analitico       </w:t>
      </w:r>
      <w:sdt>
        <w:sdtPr>
          <w:id w:val="-156370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alternativo</w:t>
      </w:r>
    </w:p>
    <w:p w14:paraId="2B6A2CD3" w14:textId="30A8F6A6" w:rsidR="000B7735" w:rsidRDefault="00D721DD" w:rsidP="00C9072C">
      <w:pPr>
        <w:tabs>
          <w:tab w:val="left" w:pos="5790"/>
          <w:tab w:val="left" w:pos="7785"/>
        </w:tabs>
        <w:spacing w:after="120"/>
        <w:jc w:val="both"/>
      </w:pPr>
      <w:r>
        <w:t>Utilizzo m</w:t>
      </w:r>
      <w:r w:rsidR="000B7735">
        <w:t xml:space="preserve">ezzo proprio  </w:t>
      </w:r>
      <w:sdt>
        <w:sdtPr>
          <w:id w:val="194063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35">
            <w:rPr>
              <w:rFonts w:ascii="MS Gothic" w:eastAsia="MS Gothic" w:hAnsi="MS Gothic" w:hint="eastAsia"/>
            </w:rPr>
            <w:t>☐</w:t>
          </w:r>
        </w:sdtContent>
      </w:sdt>
      <w:r w:rsidR="000B7735">
        <w:t xml:space="preserve"> SI                  </w:t>
      </w:r>
      <w:sdt>
        <w:sdtPr>
          <w:id w:val="-203154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35">
            <w:rPr>
              <w:rFonts w:ascii="MS Gothic" w:eastAsia="MS Gothic" w:hAnsi="MS Gothic" w:hint="eastAsia"/>
            </w:rPr>
            <w:t>☐</w:t>
          </w:r>
        </w:sdtContent>
      </w:sdt>
      <w:r w:rsidR="000B7735">
        <w:t>NO</w:t>
      </w:r>
      <w:r>
        <w:t xml:space="preserve"> </w:t>
      </w:r>
      <w:r>
        <w:t xml:space="preserve">(rif. </w:t>
      </w:r>
      <w:r w:rsidRPr="00D721DD">
        <w:t>regolamento missioni D.R. n.769 del 22/06/2016</w:t>
      </w:r>
      <w:r>
        <w:t>)</w:t>
      </w:r>
    </w:p>
    <w:p w14:paraId="77CE4C39" w14:textId="4CAF398C" w:rsidR="0004690E" w:rsidRDefault="00C9072C" w:rsidP="00083B8B">
      <w:pPr>
        <w:tabs>
          <w:tab w:val="left" w:pos="5790"/>
          <w:tab w:val="left" w:pos="7785"/>
        </w:tabs>
        <w:spacing w:after="120"/>
        <w:jc w:val="both"/>
      </w:pPr>
      <w:r>
        <w:t>Costo presunto € ________________________</w:t>
      </w:r>
      <w:r w:rsidR="00D721DD">
        <w:t xml:space="preserve"> </w:t>
      </w:r>
      <w:r w:rsidR="00682049">
        <w:tab/>
      </w:r>
      <w:r w:rsidR="0004690E">
        <w:t>Data ________________________</w:t>
      </w:r>
    </w:p>
    <w:p w14:paraId="68A79DC8" w14:textId="77777777" w:rsidR="0004690E" w:rsidRDefault="0004690E" w:rsidP="00C9072C">
      <w:pPr>
        <w:tabs>
          <w:tab w:val="left" w:pos="5790"/>
          <w:tab w:val="left" w:pos="7785"/>
        </w:tabs>
        <w:jc w:val="both"/>
      </w:pPr>
    </w:p>
    <w:p w14:paraId="026EC774" w14:textId="04BC2415" w:rsidR="00083B8B" w:rsidRDefault="00083B8B" w:rsidP="00C9072C">
      <w:pPr>
        <w:spacing w:after="240"/>
        <w:ind w:firstLine="708"/>
        <w:jc w:val="both"/>
      </w:pPr>
      <w:r>
        <w:t>Il titolare dei fondi</w:t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14:paraId="40A95AD7" w14:textId="49F27D43" w:rsidR="003536A6" w:rsidRDefault="00353D54" w:rsidP="00C9072C">
      <w:pPr>
        <w:spacing w:after="120"/>
        <w:jc w:val="both"/>
      </w:pPr>
      <w:r>
        <w:t xml:space="preserve">   ___</w:t>
      </w:r>
      <w:r w:rsidR="00083B8B">
        <w:t>_________________________</w:t>
      </w:r>
      <w:r>
        <w:t xml:space="preserve">                                ____________________________</w:t>
      </w:r>
    </w:p>
    <w:p w14:paraId="14462A82" w14:textId="62D98A2D" w:rsidR="003536A6" w:rsidRDefault="003536A6" w:rsidP="003536A6">
      <w:r>
        <w:tab/>
        <w:t>Il responsabile della</w:t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</w:t>
      </w:r>
    </w:p>
    <w:p w14:paraId="5AAC1979" w14:textId="4D666A54" w:rsidR="003536A6" w:rsidRDefault="003536A6" w:rsidP="00C9072C">
      <w:pPr>
        <w:spacing w:after="240"/>
      </w:pPr>
      <w:r>
        <w:tab/>
        <w:t>copertura finanziaria</w:t>
      </w:r>
      <w:r>
        <w:tab/>
      </w:r>
      <w:r>
        <w:tab/>
      </w:r>
      <w:r>
        <w:tab/>
      </w:r>
      <w:r>
        <w:tab/>
      </w:r>
      <w:r>
        <w:tab/>
        <w:t xml:space="preserve">      dell’autorizzazione</w:t>
      </w:r>
    </w:p>
    <w:p w14:paraId="1E6E1CB5" w14:textId="7211D385" w:rsidR="0099198F" w:rsidRPr="0099198F" w:rsidRDefault="003536A6" w:rsidP="00C9072C">
      <w:pPr>
        <w:spacing w:after="120"/>
      </w:pPr>
      <w:r>
        <w:t xml:space="preserve">  </w:t>
      </w:r>
      <w:r w:rsidR="00353D54">
        <w:t>____________________________</w:t>
      </w:r>
      <w:r>
        <w:tab/>
      </w:r>
      <w:r>
        <w:tab/>
      </w:r>
      <w:r w:rsidR="00C9072C">
        <w:tab/>
      </w:r>
      <w:r>
        <w:tab/>
        <w:t xml:space="preserve">    _____________________________</w:t>
      </w:r>
    </w:p>
    <w:sectPr w:rsidR="0099198F" w:rsidRPr="0099198F" w:rsidSect="00AF2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00" w:right="1020" w:bottom="1680" w:left="1020" w:header="851" w:footer="1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29C2" w14:textId="77777777" w:rsidR="00A422DB" w:rsidRDefault="00A422DB" w:rsidP="00AD7CC3">
      <w:r>
        <w:separator/>
      </w:r>
    </w:p>
  </w:endnote>
  <w:endnote w:type="continuationSeparator" w:id="0">
    <w:p w14:paraId="1EA4AA3B" w14:textId="77777777" w:rsidR="00A422DB" w:rsidRDefault="00A422DB" w:rsidP="00AD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"/>
    <w:charset w:val="02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Neue Medium">
    <w:charset w:val="00"/>
    <w:family w:val="auto"/>
    <w:pitch w:val="variable"/>
    <w:sig w:usb0="A00002FF" w:usb1="5000205B" w:usb2="00000002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2A35" w14:textId="77777777" w:rsidR="00D44403" w:rsidRDefault="00D444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5201" w14:textId="77777777" w:rsidR="00D44403" w:rsidRDefault="00D444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2BCC" w14:textId="77777777" w:rsidR="00D44403" w:rsidRDefault="00D44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84E8" w14:textId="77777777" w:rsidR="00A422DB" w:rsidRDefault="00A422DB" w:rsidP="00AD7CC3">
      <w:r>
        <w:separator/>
      </w:r>
    </w:p>
  </w:footnote>
  <w:footnote w:type="continuationSeparator" w:id="0">
    <w:p w14:paraId="664FDE1A" w14:textId="77777777" w:rsidR="00A422DB" w:rsidRDefault="00A422DB" w:rsidP="00AD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F1C8" w14:textId="77777777" w:rsidR="00D44403" w:rsidRDefault="00D444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7" w:type="dxa"/>
      <w:tblLook w:val="04A0" w:firstRow="1" w:lastRow="0" w:firstColumn="1" w:lastColumn="0" w:noHBand="0" w:noVBand="1"/>
    </w:tblPr>
    <w:tblGrid>
      <w:gridCol w:w="2048"/>
      <w:gridCol w:w="8389"/>
    </w:tblGrid>
    <w:tr w:rsidR="006A3545" w:rsidRPr="00C6523E" w14:paraId="64CC6072" w14:textId="77777777" w:rsidTr="00E0481D">
      <w:trPr>
        <w:trHeight w:val="1632"/>
      </w:trPr>
      <w:tc>
        <w:tcPr>
          <w:tcW w:w="2048" w:type="dxa"/>
        </w:tcPr>
        <w:p w14:paraId="77D42092" w14:textId="557CFD74" w:rsidR="006A3545" w:rsidRPr="00C6523E" w:rsidRDefault="006A698F">
          <w:pPr>
            <w:pStyle w:val="Intestazione"/>
          </w:pPr>
          <w:r w:rsidRPr="00C6523E">
            <w:rPr>
              <w:noProof/>
              <w:lang w:eastAsia="it-IT"/>
            </w:rPr>
            <w:drawing>
              <wp:inline distT="0" distB="0" distL="0" distR="0" wp14:anchorId="3A8BD15D" wp14:editId="037C6009">
                <wp:extent cx="933450" cy="1000125"/>
                <wp:effectExtent l="0" t="0" r="0" b="0"/>
                <wp:docPr id="1" name="Immagine 1" descr="SIMBOLO UNIVERSITA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MBOLO UNIVERSITA'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9" w:type="dxa"/>
          <w:vAlign w:val="center"/>
        </w:tcPr>
        <w:p w14:paraId="1FF28C09" w14:textId="39C5ADF7" w:rsidR="00447050" w:rsidRDefault="006A698F" w:rsidP="00447050">
          <w:pPr>
            <w:pStyle w:val="Intestazione"/>
            <w:rPr>
              <w:rFonts w:ascii="Times New Roman" w:hAnsi="Times New Roman"/>
              <w:sz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20EBB7AD" wp14:editId="540E0AEB">
                <wp:simplePos x="0" y="0"/>
                <wp:positionH relativeFrom="column">
                  <wp:posOffset>3941445</wp:posOffset>
                </wp:positionH>
                <wp:positionV relativeFrom="paragraph">
                  <wp:posOffset>5080</wp:posOffset>
                </wp:positionV>
                <wp:extent cx="1019175" cy="993775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7050">
            <w:rPr>
              <w:rFonts w:ascii="Times New Roman" w:hAnsi="Times New Roman"/>
              <w:sz w:val="20"/>
              <w:lang w:eastAsia="it-IT"/>
            </w:rPr>
            <w:t>Universit</w:t>
          </w:r>
          <w:r w:rsidR="003A62A2">
            <w:rPr>
              <w:rFonts w:ascii="Times New Roman" w:hAnsi="Times New Roman"/>
              <w:sz w:val="20"/>
              <w:lang w:eastAsia="it-IT"/>
            </w:rPr>
            <w:t>à degli Studi “G. d</w:t>
          </w:r>
          <w:r w:rsidR="005A4D08">
            <w:rPr>
              <w:rFonts w:ascii="Times New Roman" w:hAnsi="Times New Roman"/>
              <w:sz w:val="20"/>
              <w:lang w:eastAsia="it-IT"/>
            </w:rPr>
            <w:t xml:space="preserve">’Annunzio” </w:t>
          </w:r>
          <w:r w:rsidR="00447050">
            <w:rPr>
              <w:rFonts w:ascii="Times New Roman" w:hAnsi="Times New Roman"/>
              <w:sz w:val="20"/>
              <w:lang w:eastAsia="it-IT"/>
            </w:rPr>
            <w:t>Chieti</w:t>
          </w:r>
          <w:r w:rsidR="005A4D08">
            <w:rPr>
              <w:rFonts w:ascii="Times New Roman" w:hAnsi="Times New Roman"/>
              <w:sz w:val="20"/>
              <w:lang w:eastAsia="it-IT"/>
            </w:rPr>
            <w:t xml:space="preserve"> - Pescara</w:t>
          </w:r>
        </w:p>
        <w:p w14:paraId="36F2E6A6" w14:textId="77777777" w:rsidR="00447050" w:rsidRDefault="00447050" w:rsidP="00447050">
          <w:pPr>
            <w:pStyle w:val="Intestazione"/>
            <w:rPr>
              <w:rFonts w:ascii="Times New Roman" w:hAnsi="Times New Roman"/>
              <w:b/>
              <w:sz w:val="20"/>
              <w:lang w:eastAsia="it-IT"/>
            </w:rPr>
          </w:pPr>
          <w:r>
            <w:rPr>
              <w:rFonts w:ascii="Times New Roman" w:hAnsi="Times New Roman"/>
              <w:b/>
              <w:sz w:val="20"/>
              <w:lang w:eastAsia="it-IT"/>
            </w:rPr>
            <w:t>DIVISIONE DIPARTIMENTI AREA UMANISTICA</w:t>
          </w:r>
          <w:r w:rsidR="00370E57">
            <w:rPr>
              <w:rFonts w:ascii="Times New Roman" w:hAnsi="Times New Roman"/>
              <w:b/>
              <w:sz w:val="20"/>
              <w:lang w:eastAsia="it-IT"/>
            </w:rPr>
            <w:t xml:space="preserve"> E SOCIALE</w:t>
          </w:r>
        </w:p>
        <w:p w14:paraId="1F873CAF" w14:textId="77777777" w:rsidR="00447050" w:rsidRDefault="00447050" w:rsidP="00447050">
          <w:pPr>
            <w:pStyle w:val="Intestazione"/>
            <w:rPr>
              <w:rFonts w:ascii="Times New Roman" w:hAnsi="Times New Roman"/>
              <w:b/>
              <w:sz w:val="26"/>
              <w:lang w:eastAsia="it-IT"/>
            </w:rPr>
          </w:pPr>
          <w:r>
            <w:rPr>
              <w:rFonts w:ascii="Times New Roman" w:hAnsi="Times New Roman"/>
              <w:b/>
              <w:sz w:val="26"/>
              <w:lang w:eastAsia="it-IT"/>
            </w:rPr>
            <w:t>Dipartimento di Lettere, Arti e Scienze Sociali</w:t>
          </w:r>
        </w:p>
        <w:p w14:paraId="222FB8E7" w14:textId="77777777" w:rsidR="00447050" w:rsidRDefault="00447050" w:rsidP="00447050">
          <w:pPr>
            <w:pStyle w:val="Intestazione"/>
            <w:rPr>
              <w:rFonts w:ascii="Times New Roman" w:hAnsi="Times New Roman"/>
              <w:sz w:val="20"/>
              <w:lang w:eastAsia="it-IT"/>
            </w:rPr>
          </w:pPr>
          <w:r>
            <w:rPr>
              <w:rFonts w:ascii="Times New Roman" w:hAnsi="Times New Roman"/>
              <w:sz w:val="20"/>
              <w:lang w:eastAsia="it-IT"/>
            </w:rPr>
            <w:t>Campus Universitario – Via dei Vestini, 31 - 66100 – CHIETI</w:t>
          </w:r>
        </w:p>
        <w:p w14:paraId="1BD539A8" w14:textId="77777777" w:rsidR="001A7649" w:rsidRDefault="00447050" w:rsidP="00447050">
          <w:pPr>
            <w:pStyle w:val="Intestazione"/>
            <w:rPr>
              <w:rFonts w:ascii="Times New Roman" w:hAnsi="Times New Roman"/>
              <w:sz w:val="20"/>
              <w:lang w:eastAsia="it-IT"/>
            </w:rPr>
          </w:pPr>
          <w:r>
            <w:rPr>
              <w:rFonts w:ascii="Times New Roman" w:hAnsi="Times New Roman"/>
              <w:sz w:val="20"/>
              <w:lang w:eastAsia="it-IT"/>
            </w:rPr>
            <w:t>Segreteria Amministrativa tel. 08713556546 – fax. 08713556624</w:t>
          </w:r>
        </w:p>
        <w:p w14:paraId="5E119D4C" w14:textId="77777777" w:rsidR="006A3545" w:rsidRPr="00C6523E" w:rsidRDefault="00447050" w:rsidP="00447050">
          <w:pPr>
            <w:pStyle w:val="Intestazione"/>
            <w:rPr>
              <w:rFonts w:ascii="Times New Roman" w:hAnsi="Times New Roman"/>
              <w:sz w:val="20"/>
              <w:lang w:eastAsia="it-IT"/>
            </w:rPr>
          </w:pPr>
          <w:r>
            <w:rPr>
              <w:rFonts w:ascii="Times New Roman" w:hAnsi="Times New Roman"/>
              <w:sz w:val="20"/>
              <w:lang w:eastAsia="it-IT"/>
            </w:rPr>
            <w:t xml:space="preserve">e-mail </w:t>
          </w:r>
          <w:hyperlink r:id="rId3" w:history="1">
            <w:r w:rsidR="00D44403" w:rsidRPr="000D0321">
              <w:rPr>
                <w:rStyle w:val="Collegamentoipertestuale"/>
                <w:rFonts w:ascii="Times New Roman" w:hAnsi="Times New Roman"/>
                <w:sz w:val="20"/>
                <w:lang w:eastAsia="it-IT"/>
              </w:rPr>
              <w:t>dilass@unich.it</w:t>
            </w:r>
          </w:hyperlink>
          <w:r w:rsidR="00D44403">
            <w:rPr>
              <w:rFonts w:ascii="Times New Roman" w:hAnsi="Times New Roman"/>
              <w:sz w:val="20"/>
              <w:lang w:eastAsia="it-IT"/>
            </w:rPr>
            <w:t xml:space="preserve"> - </w:t>
          </w:r>
          <w:r>
            <w:rPr>
              <w:rFonts w:ascii="Times New Roman" w:hAnsi="Times New Roman"/>
              <w:sz w:val="20"/>
            </w:rPr>
            <w:t>c.f. 93002750698 – p.i. 01335970693</w:t>
          </w:r>
        </w:p>
      </w:tc>
    </w:tr>
  </w:tbl>
  <w:p w14:paraId="0F9CEE94" w14:textId="77777777" w:rsidR="006A3545" w:rsidRPr="00AD7CC3" w:rsidRDefault="006A3545">
    <w:pPr>
      <w:pStyle w:val="Intestazione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D629" w14:textId="77777777" w:rsidR="00D44403" w:rsidRDefault="00D444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Risultato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FCB1CC0"/>
    <w:multiLevelType w:val="multilevel"/>
    <w:tmpl w:val="31665F0E"/>
    <w:styleLink w:val="WWNum21"/>
    <w:lvl w:ilvl="0">
      <w:numFmt w:val="bullet"/>
      <w:lvlText w:val="-"/>
      <w:lvlJc w:val="left"/>
      <w:rPr>
        <w:rFonts w:ascii="Book Antiqua" w:hAnsi="Book Antiqua"/>
      </w:rPr>
    </w:lvl>
    <w:lvl w:ilvl="1">
      <w:numFmt w:val="bullet"/>
      <w:lvlText w:val="o"/>
      <w:lvlJc w:val="left"/>
      <w:rPr>
        <w:rFonts w:ascii="Courier New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CC84AD2"/>
    <w:multiLevelType w:val="hybridMultilevel"/>
    <w:tmpl w:val="EDDEDCA2"/>
    <w:lvl w:ilvl="0" w:tplc="1B5A8A60">
      <w:start w:val="76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2B75"/>
    <w:multiLevelType w:val="hybridMultilevel"/>
    <w:tmpl w:val="A118A80C"/>
    <w:styleLink w:val="Puntoelenco1"/>
    <w:lvl w:ilvl="0" w:tplc="62860BB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E03D90">
      <w:start w:val="1"/>
      <w:numFmt w:val="bullet"/>
      <w:lvlText w:val="‣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E8830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21DE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58DFB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26E6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1C3CA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12369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08EA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F844D5"/>
    <w:multiLevelType w:val="hybridMultilevel"/>
    <w:tmpl w:val="E7D0C260"/>
    <w:styleLink w:val="Puntoelenco10"/>
    <w:lvl w:ilvl="0" w:tplc="897AACF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6728C">
      <w:start w:val="1"/>
      <w:numFmt w:val="bullet"/>
      <w:lvlText w:val="‣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80922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78C3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9007A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EDC5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026B5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1C39E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6A7C2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64133E"/>
    <w:multiLevelType w:val="multilevel"/>
    <w:tmpl w:val="E6D89D40"/>
    <w:styleLink w:val="WWNum20"/>
    <w:lvl w:ilvl="0">
      <w:start w:val="1"/>
      <w:numFmt w:val="decimal"/>
      <w:pStyle w:val="Titolo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pStyle w:val="Titolo4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pStyle w:val="Titolo6"/>
      <w:lvlText w:val="%1.%2.%3.%4.%5.%6."/>
      <w:lvlJc w:val="left"/>
    </w:lvl>
    <w:lvl w:ilvl="6">
      <w:start w:val="1"/>
      <w:numFmt w:val="decimal"/>
      <w:pStyle w:val="Titolo7"/>
      <w:lvlText w:val="%1.%2.%3.%4.%5.%6.%7."/>
      <w:lvlJc w:val="left"/>
    </w:lvl>
    <w:lvl w:ilvl="7">
      <w:start w:val="1"/>
      <w:numFmt w:val="decimal"/>
      <w:pStyle w:val="Titolo8"/>
      <w:lvlText w:val="%1.%2.%3.%4.%5.%6.%7.%8."/>
      <w:lvlJc w:val="left"/>
    </w:lvl>
    <w:lvl w:ilvl="8">
      <w:start w:val="1"/>
      <w:numFmt w:val="decimal"/>
      <w:pStyle w:val="Titolo9"/>
      <w:lvlText w:val="%1.%2.%3.%4.%5.%6.%7.%8.%9."/>
      <w:lvlJc w:val="left"/>
    </w:lvl>
  </w:abstractNum>
  <w:abstractNum w:abstractNumId="9" w15:restartNumberingAfterBreak="0">
    <w:nsid w:val="436C5290"/>
    <w:multiLevelType w:val="hybridMultilevel"/>
    <w:tmpl w:val="71728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389D"/>
    <w:multiLevelType w:val="hybridMultilevel"/>
    <w:tmpl w:val="ACF849C2"/>
    <w:lvl w:ilvl="0" w:tplc="8A64C866">
      <w:start w:val="76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1F8E"/>
    <w:multiLevelType w:val="hybridMultilevel"/>
    <w:tmpl w:val="9976E98C"/>
    <w:lvl w:ilvl="0" w:tplc="03761714">
      <w:start w:val="76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85012"/>
    <w:multiLevelType w:val="multilevel"/>
    <w:tmpl w:val="F5E036DA"/>
    <w:styleLink w:val="WWNum38"/>
    <w:lvl w:ilvl="0">
      <w:numFmt w:val="bullet"/>
      <w:lvlText w:val="-"/>
      <w:lvlJc w:val="left"/>
      <w:rPr>
        <w:rFonts w:ascii="Book Antiqua" w:hAnsi="Book Antiqu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734D0F4F"/>
    <w:multiLevelType w:val="hybridMultilevel"/>
    <w:tmpl w:val="C54A58C0"/>
    <w:lvl w:ilvl="0" w:tplc="5B8C60CC">
      <w:start w:val="76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29654">
    <w:abstractNumId w:val="8"/>
  </w:num>
  <w:num w:numId="2" w16cid:durableId="1582175906">
    <w:abstractNumId w:val="4"/>
  </w:num>
  <w:num w:numId="3" w16cid:durableId="1465197227">
    <w:abstractNumId w:val="12"/>
  </w:num>
  <w:num w:numId="4" w16cid:durableId="1185292733">
    <w:abstractNumId w:val="0"/>
    <w:lvlOverride w:ilvl="0">
      <w:lvl w:ilvl="0">
        <w:start w:val="1"/>
        <w:numFmt w:val="bullet"/>
        <w:pStyle w:val="Risultat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 w16cid:durableId="2033608883">
    <w:abstractNumId w:val="6"/>
  </w:num>
  <w:num w:numId="6" w16cid:durableId="55470760">
    <w:abstractNumId w:val="7"/>
  </w:num>
  <w:num w:numId="7" w16cid:durableId="1110396522">
    <w:abstractNumId w:val="9"/>
  </w:num>
  <w:num w:numId="8" w16cid:durableId="791244489">
    <w:abstractNumId w:val="5"/>
  </w:num>
  <w:num w:numId="9" w16cid:durableId="1975451839">
    <w:abstractNumId w:val="10"/>
  </w:num>
  <w:num w:numId="10" w16cid:durableId="1254514992">
    <w:abstractNumId w:val="13"/>
  </w:num>
  <w:num w:numId="11" w16cid:durableId="180102460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B"/>
    <w:rsid w:val="0000052B"/>
    <w:rsid w:val="00000B54"/>
    <w:rsid w:val="00000C0B"/>
    <w:rsid w:val="00000DD9"/>
    <w:rsid w:val="00000E4B"/>
    <w:rsid w:val="0000261C"/>
    <w:rsid w:val="000031BE"/>
    <w:rsid w:val="000032F6"/>
    <w:rsid w:val="000034C3"/>
    <w:rsid w:val="00003B3D"/>
    <w:rsid w:val="00004191"/>
    <w:rsid w:val="000045AE"/>
    <w:rsid w:val="00004A26"/>
    <w:rsid w:val="00004CC6"/>
    <w:rsid w:val="0000520D"/>
    <w:rsid w:val="000055A4"/>
    <w:rsid w:val="000061C9"/>
    <w:rsid w:val="00006426"/>
    <w:rsid w:val="000064C3"/>
    <w:rsid w:val="0000651E"/>
    <w:rsid w:val="00006697"/>
    <w:rsid w:val="000067A1"/>
    <w:rsid w:val="000067BD"/>
    <w:rsid w:val="00006EC4"/>
    <w:rsid w:val="000077AA"/>
    <w:rsid w:val="000077D6"/>
    <w:rsid w:val="00007D87"/>
    <w:rsid w:val="000105C2"/>
    <w:rsid w:val="00010949"/>
    <w:rsid w:val="00010ECC"/>
    <w:rsid w:val="000113AA"/>
    <w:rsid w:val="000113EF"/>
    <w:rsid w:val="00011628"/>
    <w:rsid w:val="000119E2"/>
    <w:rsid w:val="00011A23"/>
    <w:rsid w:val="00011A9A"/>
    <w:rsid w:val="00012191"/>
    <w:rsid w:val="00012494"/>
    <w:rsid w:val="000126C3"/>
    <w:rsid w:val="00012890"/>
    <w:rsid w:val="000129F3"/>
    <w:rsid w:val="00012AEB"/>
    <w:rsid w:val="00012B98"/>
    <w:rsid w:val="00012EEA"/>
    <w:rsid w:val="000130A7"/>
    <w:rsid w:val="000131DC"/>
    <w:rsid w:val="00013207"/>
    <w:rsid w:val="0001327D"/>
    <w:rsid w:val="0001367B"/>
    <w:rsid w:val="000137D3"/>
    <w:rsid w:val="000138D7"/>
    <w:rsid w:val="00013D6E"/>
    <w:rsid w:val="00013DD4"/>
    <w:rsid w:val="00013FB7"/>
    <w:rsid w:val="00013FFB"/>
    <w:rsid w:val="0001420B"/>
    <w:rsid w:val="00014E9D"/>
    <w:rsid w:val="0001510B"/>
    <w:rsid w:val="00015187"/>
    <w:rsid w:val="000154CB"/>
    <w:rsid w:val="00015748"/>
    <w:rsid w:val="00015877"/>
    <w:rsid w:val="00015D2E"/>
    <w:rsid w:val="00015D7C"/>
    <w:rsid w:val="00015E17"/>
    <w:rsid w:val="00016278"/>
    <w:rsid w:val="0001636C"/>
    <w:rsid w:val="0001659C"/>
    <w:rsid w:val="00017181"/>
    <w:rsid w:val="00017284"/>
    <w:rsid w:val="00017415"/>
    <w:rsid w:val="000201AC"/>
    <w:rsid w:val="00020892"/>
    <w:rsid w:val="00020A04"/>
    <w:rsid w:val="00020B58"/>
    <w:rsid w:val="00020C28"/>
    <w:rsid w:val="00020C4C"/>
    <w:rsid w:val="00020FAE"/>
    <w:rsid w:val="00021470"/>
    <w:rsid w:val="00021C42"/>
    <w:rsid w:val="00021E29"/>
    <w:rsid w:val="0002241E"/>
    <w:rsid w:val="00022633"/>
    <w:rsid w:val="00022C4F"/>
    <w:rsid w:val="0002312D"/>
    <w:rsid w:val="000234ED"/>
    <w:rsid w:val="0002357F"/>
    <w:rsid w:val="00023B8F"/>
    <w:rsid w:val="00023C61"/>
    <w:rsid w:val="00023DAC"/>
    <w:rsid w:val="000243A5"/>
    <w:rsid w:val="00024D6E"/>
    <w:rsid w:val="00025010"/>
    <w:rsid w:val="00025A47"/>
    <w:rsid w:val="00025CBF"/>
    <w:rsid w:val="00025E15"/>
    <w:rsid w:val="000267AD"/>
    <w:rsid w:val="00026A05"/>
    <w:rsid w:val="00026ADB"/>
    <w:rsid w:val="000271FD"/>
    <w:rsid w:val="0002722F"/>
    <w:rsid w:val="000275EF"/>
    <w:rsid w:val="00027B70"/>
    <w:rsid w:val="00027BEC"/>
    <w:rsid w:val="000304C6"/>
    <w:rsid w:val="0003169F"/>
    <w:rsid w:val="000317A6"/>
    <w:rsid w:val="00031FA1"/>
    <w:rsid w:val="00032050"/>
    <w:rsid w:val="000322CF"/>
    <w:rsid w:val="000325F1"/>
    <w:rsid w:val="00032E48"/>
    <w:rsid w:val="00032F84"/>
    <w:rsid w:val="00033251"/>
    <w:rsid w:val="000335BB"/>
    <w:rsid w:val="00033758"/>
    <w:rsid w:val="000337C8"/>
    <w:rsid w:val="00033DDE"/>
    <w:rsid w:val="00033F63"/>
    <w:rsid w:val="000342FC"/>
    <w:rsid w:val="00034338"/>
    <w:rsid w:val="00034352"/>
    <w:rsid w:val="00034B31"/>
    <w:rsid w:val="000354A6"/>
    <w:rsid w:val="00035BB9"/>
    <w:rsid w:val="00035D99"/>
    <w:rsid w:val="0003651D"/>
    <w:rsid w:val="000365AB"/>
    <w:rsid w:val="00036628"/>
    <w:rsid w:val="0003670D"/>
    <w:rsid w:val="00036D0A"/>
    <w:rsid w:val="0003730E"/>
    <w:rsid w:val="00037A04"/>
    <w:rsid w:val="00037A19"/>
    <w:rsid w:val="00040B39"/>
    <w:rsid w:val="00040CB2"/>
    <w:rsid w:val="000413EB"/>
    <w:rsid w:val="0004156E"/>
    <w:rsid w:val="00041B04"/>
    <w:rsid w:val="00041B12"/>
    <w:rsid w:val="00041C85"/>
    <w:rsid w:val="000422E9"/>
    <w:rsid w:val="00042484"/>
    <w:rsid w:val="000427E2"/>
    <w:rsid w:val="00042910"/>
    <w:rsid w:val="00042B0B"/>
    <w:rsid w:val="00042B20"/>
    <w:rsid w:val="00042B97"/>
    <w:rsid w:val="00042D40"/>
    <w:rsid w:val="00042FDB"/>
    <w:rsid w:val="000430E4"/>
    <w:rsid w:val="00043165"/>
    <w:rsid w:val="000433CD"/>
    <w:rsid w:val="00043A2E"/>
    <w:rsid w:val="00044018"/>
    <w:rsid w:val="00044612"/>
    <w:rsid w:val="000446BD"/>
    <w:rsid w:val="000446CB"/>
    <w:rsid w:val="000446DC"/>
    <w:rsid w:val="000449B9"/>
    <w:rsid w:val="00044BB1"/>
    <w:rsid w:val="00044EFB"/>
    <w:rsid w:val="00044FF5"/>
    <w:rsid w:val="000451D9"/>
    <w:rsid w:val="00045406"/>
    <w:rsid w:val="0004569A"/>
    <w:rsid w:val="00045741"/>
    <w:rsid w:val="00045928"/>
    <w:rsid w:val="00045C2C"/>
    <w:rsid w:val="00045EB6"/>
    <w:rsid w:val="00045F6F"/>
    <w:rsid w:val="0004614B"/>
    <w:rsid w:val="000461F9"/>
    <w:rsid w:val="000462E9"/>
    <w:rsid w:val="00046779"/>
    <w:rsid w:val="0004690E"/>
    <w:rsid w:val="0004751C"/>
    <w:rsid w:val="00047554"/>
    <w:rsid w:val="00047C31"/>
    <w:rsid w:val="00047F65"/>
    <w:rsid w:val="00050619"/>
    <w:rsid w:val="00051163"/>
    <w:rsid w:val="00051560"/>
    <w:rsid w:val="000515F4"/>
    <w:rsid w:val="000517BE"/>
    <w:rsid w:val="0005192A"/>
    <w:rsid w:val="00051F93"/>
    <w:rsid w:val="00051FE2"/>
    <w:rsid w:val="00052479"/>
    <w:rsid w:val="0005260C"/>
    <w:rsid w:val="000526AC"/>
    <w:rsid w:val="000526F2"/>
    <w:rsid w:val="00052812"/>
    <w:rsid w:val="00052E86"/>
    <w:rsid w:val="0005326F"/>
    <w:rsid w:val="000536BE"/>
    <w:rsid w:val="00053C8F"/>
    <w:rsid w:val="00053CC1"/>
    <w:rsid w:val="00053E72"/>
    <w:rsid w:val="00053F19"/>
    <w:rsid w:val="0005480E"/>
    <w:rsid w:val="00054A32"/>
    <w:rsid w:val="00054AAA"/>
    <w:rsid w:val="00054CE1"/>
    <w:rsid w:val="00054FC8"/>
    <w:rsid w:val="000553E3"/>
    <w:rsid w:val="000554FA"/>
    <w:rsid w:val="00055571"/>
    <w:rsid w:val="00055B40"/>
    <w:rsid w:val="0005647C"/>
    <w:rsid w:val="0005660A"/>
    <w:rsid w:val="00056777"/>
    <w:rsid w:val="000569C4"/>
    <w:rsid w:val="00056ACD"/>
    <w:rsid w:val="00056C45"/>
    <w:rsid w:val="00056D5B"/>
    <w:rsid w:val="00056DBD"/>
    <w:rsid w:val="000573EA"/>
    <w:rsid w:val="0005761C"/>
    <w:rsid w:val="00057EE3"/>
    <w:rsid w:val="00057F48"/>
    <w:rsid w:val="0006008F"/>
    <w:rsid w:val="000605F9"/>
    <w:rsid w:val="00060730"/>
    <w:rsid w:val="00060A94"/>
    <w:rsid w:val="00060BE7"/>
    <w:rsid w:val="00060CA4"/>
    <w:rsid w:val="00060E91"/>
    <w:rsid w:val="00060FFE"/>
    <w:rsid w:val="000613C8"/>
    <w:rsid w:val="000613CB"/>
    <w:rsid w:val="00061459"/>
    <w:rsid w:val="000616BC"/>
    <w:rsid w:val="00061BA0"/>
    <w:rsid w:val="0006212B"/>
    <w:rsid w:val="00062842"/>
    <w:rsid w:val="00062859"/>
    <w:rsid w:val="000628B7"/>
    <w:rsid w:val="00062F4A"/>
    <w:rsid w:val="00063362"/>
    <w:rsid w:val="0006359D"/>
    <w:rsid w:val="0006378C"/>
    <w:rsid w:val="00063A86"/>
    <w:rsid w:val="00063CCA"/>
    <w:rsid w:val="00063CDB"/>
    <w:rsid w:val="00063E15"/>
    <w:rsid w:val="00063F79"/>
    <w:rsid w:val="000642D4"/>
    <w:rsid w:val="00065064"/>
    <w:rsid w:val="00065073"/>
    <w:rsid w:val="0006518F"/>
    <w:rsid w:val="00065598"/>
    <w:rsid w:val="00065622"/>
    <w:rsid w:val="00065C51"/>
    <w:rsid w:val="00065DFC"/>
    <w:rsid w:val="0006613A"/>
    <w:rsid w:val="00066B81"/>
    <w:rsid w:val="00066F2B"/>
    <w:rsid w:val="0006710D"/>
    <w:rsid w:val="000673A7"/>
    <w:rsid w:val="00067526"/>
    <w:rsid w:val="0006768C"/>
    <w:rsid w:val="000678F6"/>
    <w:rsid w:val="00067C29"/>
    <w:rsid w:val="0007006D"/>
    <w:rsid w:val="000700CB"/>
    <w:rsid w:val="00070AF3"/>
    <w:rsid w:val="00070BF4"/>
    <w:rsid w:val="00070C05"/>
    <w:rsid w:val="00070E34"/>
    <w:rsid w:val="0007101C"/>
    <w:rsid w:val="00071489"/>
    <w:rsid w:val="0007160E"/>
    <w:rsid w:val="000719AB"/>
    <w:rsid w:val="00071D4E"/>
    <w:rsid w:val="00072C03"/>
    <w:rsid w:val="00072CAF"/>
    <w:rsid w:val="000734CE"/>
    <w:rsid w:val="00073C75"/>
    <w:rsid w:val="00073DF7"/>
    <w:rsid w:val="000740DC"/>
    <w:rsid w:val="00074102"/>
    <w:rsid w:val="00074611"/>
    <w:rsid w:val="000747CA"/>
    <w:rsid w:val="00074AD2"/>
    <w:rsid w:val="00074E46"/>
    <w:rsid w:val="00074E68"/>
    <w:rsid w:val="00074FC4"/>
    <w:rsid w:val="00074FCB"/>
    <w:rsid w:val="0007541D"/>
    <w:rsid w:val="00075871"/>
    <w:rsid w:val="0007695B"/>
    <w:rsid w:val="00076DE8"/>
    <w:rsid w:val="00077CBA"/>
    <w:rsid w:val="00077F6F"/>
    <w:rsid w:val="00080395"/>
    <w:rsid w:val="000808B7"/>
    <w:rsid w:val="00080BEF"/>
    <w:rsid w:val="00080D6C"/>
    <w:rsid w:val="00080F69"/>
    <w:rsid w:val="00080FCF"/>
    <w:rsid w:val="00081A85"/>
    <w:rsid w:val="00081B1D"/>
    <w:rsid w:val="00081DBC"/>
    <w:rsid w:val="00081F72"/>
    <w:rsid w:val="000830E3"/>
    <w:rsid w:val="00083411"/>
    <w:rsid w:val="00083B8B"/>
    <w:rsid w:val="00084EF5"/>
    <w:rsid w:val="00084FE9"/>
    <w:rsid w:val="00085124"/>
    <w:rsid w:val="0008513C"/>
    <w:rsid w:val="000852F5"/>
    <w:rsid w:val="0008567D"/>
    <w:rsid w:val="000857EA"/>
    <w:rsid w:val="00085838"/>
    <w:rsid w:val="000859B3"/>
    <w:rsid w:val="00085B65"/>
    <w:rsid w:val="00085FFE"/>
    <w:rsid w:val="000862DC"/>
    <w:rsid w:val="0008634C"/>
    <w:rsid w:val="00086E32"/>
    <w:rsid w:val="000871D3"/>
    <w:rsid w:val="0008729D"/>
    <w:rsid w:val="00090116"/>
    <w:rsid w:val="00090165"/>
    <w:rsid w:val="00090248"/>
    <w:rsid w:val="0009056A"/>
    <w:rsid w:val="00090593"/>
    <w:rsid w:val="00091E61"/>
    <w:rsid w:val="00092310"/>
    <w:rsid w:val="000924B6"/>
    <w:rsid w:val="00092586"/>
    <w:rsid w:val="000925D1"/>
    <w:rsid w:val="00092BC0"/>
    <w:rsid w:val="00092F1D"/>
    <w:rsid w:val="000932D7"/>
    <w:rsid w:val="00093477"/>
    <w:rsid w:val="00093700"/>
    <w:rsid w:val="00093725"/>
    <w:rsid w:val="00093760"/>
    <w:rsid w:val="00093E2C"/>
    <w:rsid w:val="00093F03"/>
    <w:rsid w:val="00093F58"/>
    <w:rsid w:val="00094265"/>
    <w:rsid w:val="00094691"/>
    <w:rsid w:val="000949C0"/>
    <w:rsid w:val="00094B70"/>
    <w:rsid w:val="00094DCC"/>
    <w:rsid w:val="00094EE3"/>
    <w:rsid w:val="00095359"/>
    <w:rsid w:val="0009537D"/>
    <w:rsid w:val="00095B65"/>
    <w:rsid w:val="00095BE5"/>
    <w:rsid w:val="00095C35"/>
    <w:rsid w:val="00096B51"/>
    <w:rsid w:val="00096CB1"/>
    <w:rsid w:val="0009712F"/>
    <w:rsid w:val="0009759B"/>
    <w:rsid w:val="00097883"/>
    <w:rsid w:val="00097AF0"/>
    <w:rsid w:val="00097BDA"/>
    <w:rsid w:val="00097EC2"/>
    <w:rsid w:val="000A02A1"/>
    <w:rsid w:val="000A0692"/>
    <w:rsid w:val="000A0718"/>
    <w:rsid w:val="000A0B60"/>
    <w:rsid w:val="000A132D"/>
    <w:rsid w:val="000A158A"/>
    <w:rsid w:val="000A168D"/>
    <w:rsid w:val="000A1777"/>
    <w:rsid w:val="000A226F"/>
    <w:rsid w:val="000A254B"/>
    <w:rsid w:val="000A25C8"/>
    <w:rsid w:val="000A2640"/>
    <w:rsid w:val="000A290B"/>
    <w:rsid w:val="000A2AE9"/>
    <w:rsid w:val="000A2D2F"/>
    <w:rsid w:val="000A32B5"/>
    <w:rsid w:val="000A34C5"/>
    <w:rsid w:val="000A3561"/>
    <w:rsid w:val="000A36F3"/>
    <w:rsid w:val="000A3837"/>
    <w:rsid w:val="000A38B7"/>
    <w:rsid w:val="000A3B94"/>
    <w:rsid w:val="000A4199"/>
    <w:rsid w:val="000A44B3"/>
    <w:rsid w:val="000A4C81"/>
    <w:rsid w:val="000A5164"/>
    <w:rsid w:val="000A5310"/>
    <w:rsid w:val="000A5698"/>
    <w:rsid w:val="000A5A3D"/>
    <w:rsid w:val="000A5D72"/>
    <w:rsid w:val="000A5E36"/>
    <w:rsid w:val="000A6046"/>
    <w:rsid w:val="000A60AE"/>
    <w:rsid w:val="000A60D6"/>
    <w:rsid w:val="000A64AB"/>
    <w:rsid w:val="000A64AE"/>
    <w:rsid w:val="000A65EC"/>
    <w:rsid w:val="000A669B"/>
    <w:rsid w:val="000A6A84"/>
    <w:rsid w:val="000A6B94"/>
    <w:rsid w:val="000A6DEA"/>
    <w:rsid w:val="000A74F0"/>
    <w:rsid w:val="000A76E0"/>
    <w:rsid w:val="000A7DD9"/>
    <w:rsid w:val="000A7DE8"/>
    <w:rsid w:val="000A7F87"/>
    <w:rsid w:val="000B023B"/>
    <w:rsid w:val="000B02F8"/>
    <w:rsid w:val="000B049C"/>
    <w:rsid w:val="000B0AE9"/>
    <w:rsid w:val="000B0D06"/>
    <w:rsid w:val="000B13A1"/>
    <w:rsid w:val="000B1617"/>
    <w:rsid w:val="000B169A"/>
    <w:rsid w:val="000B1A5C"/>
    <w:rsid w:val="000B1C93"/>
    <w:rsid w:val="000B2176"/>
    <w:rsid w:val="000B21B9"/>
    <w:rsid w:val="000B23C6"/>
    <w:rsid w:val="000B24AC"/>
    <w:rsid w:val="000B263A"/>
    <w:rsid w:val="000B2A16"/>
    <w:rsid w:val="000B2A5C"/>
    <w:rsid w:val="000B2AE9"/>
    <w:rsid w:val="000B33CF"/>
    <w:rsid w:val="000B374C"/>
    <w:rsid w:val="000B3852"/>
    <w:rsid w:val="000B3875"/>
    <w:rsid w:val="000B39EC"/>
    <w:rsid w:val="000B3A11"/>
    <w:rsid w:val="000B3B2D"/>
    <w:rsid w:val="000B3E92"/>
    <w:rsid w:val="000B42FE"/>
    <w:rsid w:val="000B4803"/>
    <w:rsid w:val="000B49FD"/>
    <w:rsid w:val="000B4C69"/>
    <w:rsid w:val="000B4C85"/>
    <w:rsid w:val="000B541E"/>
    <w:rsid w:val="000B5424"/>
    <w:rsid w:val="000B60A5"/>
    <w:rsid w:val="000B60AA"/>
    <w:rsid w:val="000B64A1"/>
    <w:rsid w:val="000B65EA"/>
    <w:rsid w:val="000B65EC"/>
    <w:rsid w:val="000B6B79"/>
    <w:rsid w:val="000B6E15"/>
    <w:rsid w:val="000B72A3"/>
    <w:rsid w:val="000B72BB"/>
    <w:rsid w:val="000B7735"/>
    <w:rsid w:val="000B7795"/>
    <w:rsid w:val="000B79BB"/>
    <w:rsid w:val="000B7B9F"/>
    <w:rsid w:val="000C00C7"/>
    <w:rsid w:val="000C0153"/>
    <w:rsid w:val="000C0398"/>
    <w:rsid w:val="000C0417"/>
    <w:rsid w:val="000C0696"/>
    <w:rsid w:val="000C0ADD"/>
    <w:rsid w:val="000C0DCA"/>
    <w:rsid w:val="000C0E89"/>
    <w:rsid w:val="000C16FD"/>
    <w:rsid w:val="000C17C6"/>
    <w:rsid w:val="000C1D06"/>
    <w:rsid w:val="000C277B"/>
    <w:rsid w:val="000C27B6"/>
    <w:rsid w:val="000C29D4"/>
    <w:rsid w:val="000C2DC4"/>
    <w:rsid w:val="000C2E51"/>
    <w:rsid w:val="000C306B"/>
    <w:rsid w:val="000C314D"/>
    <w:rsid w:val="000C31A7"/>
    <w:rsid w:val="000C324E"/>
    <w:rsid w:val="000C32B8"/>
    <w:rsid w:val="000C37E3"/>
    <w:rsid w:val="000C3EEE"/>
    <w:rsid w:val="000C40E5"/>
    <w:rsid w:val="000C410E"/>
    <w:rsid w:val="000C4140"/>
    <w:rsid w:val="000C444A"/>
    <w:rsid w:val="000C44D6"/>
    <w:rsid w:val="000C45BA"/>
    <w:rsid w:val="000C51F7"/>
    <w:rsid w:val="000C52AC"/>
    <w:rsid w:val="000C52C3"/>
    <w:rsid w:val="000C5539"/>
    <w:rsid w:val="000C5696"/>
    <w:rsid w:val="000C56E8"/>
    <w:rsid w:val="000C5DFC"/>
    <w:rsid w:val="000C61D7"/>
    <w:rsid w:val="000C62D0"/>
    <w:rsid w:val="000C67F0"/>
    <w:rsid w:val="000C6923"/>
    <w:rsid w:val="000C6AA0"/>
    <w:rsid w:val="000C6D28"/>
    <w:rsid w:val="000C7577"/>
    <w:rsid w:val="000C7EDA"/>
    <w:rsid w:val="000D0373"/>
    <w:rsid w:val="000D0468"/>
    <w:rsid w:val="000D0D25"/>
    <w:rsid w:val="000D0DF6"/>
    <w:rsid w:val="000D1527"/>
    <w:rsid w:val="000D175F"/>
    <w:rsid w:val="000D1AE7"/>
    <w:rsid w:val="000D1B79"/>
    <w:rsid w:val="000D1BB2"/>
    <w:rsid w:val="000D1BEE"/>
    <w:rsid w:val="000D2009"/>
    <w:rsid w:val="000D2636"/>
    <w:rsid w:val="000D2758"/>
    <w:rsid w:val="000D2DE5"/>
    <w:rsid w:val="000D3439"/>
    <w:rsid w:val="000D365A"/>
    <w:rsid w:val="000D3978"/>
    <w:rsid w:val="000D3CD6"/>
    <w:rsid w:val="000D3EAE"/>
    <w:rsid w:val="000D40D3"/>
    <w:rsid w:val="000D4283"/>
    <w:rsid w:val="000D4567"/>
    <w:rsid w:val="000D45D5"/>
    <w:rsid w:val="000D4600"/>
    <w:rsid w:val="000D4677"/>
    <w:rsid w:val="000D491B"/>
    <w:rsid w:val="000D5220"/>
    <w:rsid w:val="000D52B2"/>
    <w:rsid w:val="000D541A"/>
    <w:rsid w:val="000D5927"/>
    <w:rsid w:val="000D5B8B"/>
    <w:rsid w:val="000D65B3"/>
    <w:rsid w:val="000D67D4"/>
    <w:rsid w:val="000D695B"/>
    <w:rsid w:val="000D6F64"/>
    <w:rsid w:val="000D700F"/>
    <w:rsid w:val="000D732B"/>
    <w:rsid w:val="000D75F1"/>
    <w:rsid w:val="000D77AB"/>
    <w:rsid w:val="000D77E9"/>
    <w:rsid w:val="000D7870"/>
    <w:rsid w:val="000D7CC0"/>
    <w:rsid w:val="000E0097"/>
    <w:rsid w:val="000E0342"/>
    <w:rsid w:val="000E0388"/>
    <w:rsid w:val="000E0409"/>
    <w:rsid w:val="000E05C9"/>
    <w:rsid w:val="000E0B4F"/>
    <w:rsid w:val="000E0CD8"/>
    <w:rsid w:val="000E0D3C"/>
    <w:rsid w:val="000E1087"/>
    <w:rsid w:val="000E1497"/>
    <w:rsid w:val="000E16EE"/>
    <w:rsid w:val="000E2200"/>
    <w:rsid w:val="000E248B"/>
    <w:rsid w:val="000E280B"/>
    <w:rsid w:val="000E29FF"/>
    <w:rsid w:val="000E2BBE"/>
    <w:rsid w:val="000E2CD5"/>
    <w:rsid w:val="000E2D70"/>
    <w:rsid w:val="000E2E9E"/>
    <w:rsid w:val="000E3346"/>
    <w:rsid w:val="000E3365"/>
    <w:rsid w:val="000E33E0"/>
    <w:rsid w:val="000E3444"/>
    <w:rsid w:val="000E354D"/>
    <w:rsid w:val="000E3643"/>
    <w:rsid w:val="000E39A0"/>
    <w:rsid w:val="000E468A"/>
    <w:rsid w:val="000E4F9F"/>
    <w:rsid w:val="000E516C"/>
    <w:rsid w:val="000E5A8C"/>
    <w:rsid w:val="000E606F"/>
    <w:rsid w:val="000E6785"/>
    <w:rsid w:val="000E6920"/>
    <w:rsid w:val="000E7503"/>
    <w:rsid w:val="000E7D47"/>
    <w:rsid w:val="000F0334"/>
    <w:rsid w:val="000F0340"/>
    <w:rsid w:val="000F0455"/>
    <w:rsid w:val="000F0511"/>
    <w:rsid w:val="000F07E2"/>
    <w:rsid w:val="000F0845"/>
    <w:rsid w:val="000F094B"/>
    <w:rsid w:val="000F0BE0"/>
    <w:rsid w:val="000F159B"/>
    <w:rsid w:val="000F18E1"/>
    <w:rsid w:val="000F1946"/>
    <w:rsid w:val="000F1A87"/>
    <w:rsid w:val="000F205F"/>
    <w:rsid w:val="000F25E9"/>
    <w:rsid w:val="000F29A9"/>
    <w:rsid w:val="000F2CB0"/>
    <w:rsid w:val="000F39B4"/>
    <w:rsid w:val="000F3CD9"/>
    <w:rsid w:val="000F4122"/>
    <w:rsid w:val="000F4B9D"/>
    <w:rsid w:val="000F4D12"/>
    <w:rsid w:val="000F54D8"/>
    <w:rsid w:val="000F559B"/>
    <w:rsid w:val="000F5A63"/>
    <w:rsid w:val="000F60CE"/>
    <w:rsid w:val="000F6F78"/>
    <w:rsid w:val="000F70B4"/>
    <w:rsid w:val="000F7500"/>
    <w:rsid w:val="000F7575"/>
    <w:rsid w:val="000F7B44"/>
    <w:rsid w:val="000F7D5A"/>
    <w:rsid w:val="00100092"/>
    <w:rsid w:val="00100110"/>
    <w:rsid w:val="00100749"/>
    <w:rsid w:val="0010093D"/>
    <w:rsid w:val="00100DE9"/>
    <w:rsid w:val="00101018"/>
    <w:rsid w:val="0010111A"/>
    <w:rsid w:val="001014B3"/>
    <w:rsid w:val="0010184C"/>
    <w:rsid w:val="001019FB"/>
    <w:rsid w:val="00101E35"/>
    <w:rsid w:val="00101F50"/>
    <w:rsid w:val="00102393"/>
    <w:rsid w:val="00102812"/>
    <w:rsid w:val="0010295D"/>
    <w:rsid w:val="00102B87"/>
    <w:rsid w:val="00102C93"/>
    <w:rsid w:val="00102DE4"/>
    <w:rsid w:val="001034C5"/>
    <w:rsid w:val="00103D50"/>
    <w:rsid w:val="0010409C"/>
    <w:rsid w:val="00104580"/>
    <w:rsid w:val="00104BCF"/>
    <w:rsid w:val="001050A6"/>
    <w:rsid w:val="00105F84"/>
    <w:rsid w:val="0010633A"/>
    <w:rsid w:val="0010665E"/>
    <w:rsid w:val="001066ED"/>
    <w:rsid w:val="001067B0"/>
    <w:rsid w:val="001068B5"/>
    <w:rsid w:val="00106C38"/>
    <w:rsid w:val="00106D22"/>
    <w:rsid w:val="00106D30"/>
    <w:rsid w:val="00106FD0"/>
    <w:rsid w:val="0010771A"/>
    <w:rsid w:val="00107968"/>
    <w:rsid w:val="00110521"/>
    <w:rsid w:val="001105CA"/>
    <w:rsid w:val="00110AF9"/>
    <w:rsid w:val="00110CBD"/>
    <w:rsid w:val="0011122D"/>
    <w:rsid w:val="00111BEB"/>
    <w:rsid w:val="00111D28"/>
    <w:rsid w:val="00111D90"/>
    <w:rsid w:val="00112783"/>
    <w:rsid w:val="0011287D"/>
    <w:rsid w:val="00112955"/>
    <w:rsid w:val="00112FD1"/>
    <w:rsid w:val="0011333B"/>
    <w:rsid w:val="0011371B"/>
    <w:rsid w:val="0011379F"/>
    <w:rsid w:val="001137B2"/>
    <w:rsid w:val="00113A60"/>
    <w:rsid w:val="00113AED"/>
    <w:rsid w:val="001140AD"/>
    <w:rsid w:val="001141FE"/>
    <w:rsid w:val="00114466"/>
    <w:rsid w:val="00114526"/>
    <w:rsid w:val="00114853"/>
    <w:rsid w:val="001149E2"/>
    <w:rsid w:val="00114B39"/>
    <w:rsid w:val="00115951"/>
    <w:rsid w:val="00115ED9"/>
    <w:rsid w:val="00116217"/>
    <w:rsid w:val="001163CC"/>
    <w:rsid w:val="00116512"/>
    <w:rsid w:val="0011666B"/>
    <w:rsid w:val="001166E9"/>
    <w:rsid w:val="00116951"/>
    <w:rsid w:val="00116A39"/>
    <w:rsid w:val="00116B9F"/>
    <w:rsid w:val="00116D51"/>
    <w:rsid w:val="001172FA"/>
    <w:rsid w:val="00117ABF"/>
    <w:rsid w:val="00117BB0"/>
    <w:rsid w:val="00117EC2"/>
    <w:rsid w:val="001200C1"/>
    <w:rsid w:val="00120140"/>
    <w:rsid w:val="001204B6"/>
    <w:rsid w:val="001207E4"/>
    <w:rsid w:val="00120D3D"/>
    <w:rsid w:val="0012104D"/>
    <w:rsid w:val="001210A1"/>
    <w:rsid w:val="00121107"/>
    <w:rsid w:val="001213A2"/>
    <w:rsid w:val="0012157F"/>
    <w:rsid w:val="001216B1"/>
    <w:rsid w:val="001219C3"/>
    <w:rsid w:val="00121A1E"/>
    <w:rsid w:val="00121AB4"/>
    <w:rsid w:val="00121FFA"/>
    <w:rsid w:val="00122488"/>
    <w:rsid w:val="001224E9"/>
    <w:rsid w:val="001225E1"/>
    <w:rsid w:val="00122609"/>
    <w:rsid w:val="00122850"/>
    <w:rsid w:val="001229CA"/>
    <w:rsid w:val="00122A0A"/>
    <w:rsid w:val="00123098"/>
    <w:rsid w:val="0012348D"/>
    <w:rsid w:val="00123955"/>
    <w:rsid w:val="00123B2B"/>
    <w:rsid w:val="001241B7"/>
    <w:rsid w:val="0012483C"/>
    <w:rsid w:val="001248A2"/>
    <w:rsid w:val="00124B6F"/>
    <w:rsid w:val="00124CA2"/>
    <w:rsid w:val="00124DD0"/>
    <w:rsid w:val="00124E1A"/>
    <w:rsid w:val="00125138"/>
    <w:rsid w:val="001254EC"/>
    <w:rsid w:val="00125520"/>
    <w:rsid w:val="00125F87"/>
    <w:rsid w:val="00126A9C"/>
    <w:rsid w:val="00126C18"/>
    <w:rsid w:val="00126CB7"/>
    <w:rsid w:val="00126F02"/>
    <w:rsid w:val="00127466"/>
    <w:rsid w:val="00127526"/>
    <w:rsid w:val="001276A8"/>
    <w:rsid w:val="001277DE"/>
    <w:rsid w:val="00127A28"/>
    <w:rsid w:val="00127F1A"/>
    <w:rsid w:val="00130255"/>
    <w:rsid w:val="00130544"/>
    <w:rsid w:val="00130719"/>
    <w:rsid w:val="001309DA"/>
    <w:rsid w:val="00130ACD"/>
    <w:rsid w:val="00130BD9"/>
    <w:rsid w:val="00130DA9"/>
    <w:rsid w:val="001317B3"/>
    <w:rsid w:val="00131AB7"/>
    <w:rsid w:val="00131ADD"/>
    <w:rsid w:val="00131B69"/>
    <w:rsid w:val="00131D09"/>
    <w:rsid w:val="001320A1"/>
    <w:rsid w:val="0013246D"/>
    <w:rsid w:val="0013290B"/>
    <w:rsid w:val="001329C4"/>
    <w:rsid w:val="00132BD3"/>
    <w:rsid w:val="00132F57"/>
    <w:rsid w:val="00132FA1"/>
    <w:rsid w:val="00132FF4"/>
    <w:rsid w:val="00133052"/>
    <w:rsid w:val="001339CC"/>
    <w:rsid w:val="00133D67"/>
    <w:rsid w:val="00133E17"/>
    <w:rsid w:val="00133FE2"/>
    <w:rsid w:val="00133FF1"/>
    <w:rsid w:val="001340C9"/>
    <w:rsid w:val="0013415D"/>
    <w:rsid w:val="001343D8"/>
    <w:rsid w:val="0013479F"/>
    <w:rsid w:val="00134A3E"/>
    <w:rsid w:val="00134B8D"/>
    <w:rsid w:val="00134DB6"/>
    <w:rsid w:val="00134EA8"/>
    <w:rsid w:val="00134EEE"/>
    <w:rsid w:val="0013548B"/>
    <w:rsid w:val="00135A29"/>
    <w:rsid w:val="00135BB0"/>
    <w:rsid w:val="00136305"/>
    <w:rsid w:val="00136367"/>
    <w:rsid w:val="00136374"/>
    <w:rsid w:val="001364C9"/>
    <w:rsid w:val="00136537"/>
    <w:rsid w:val="0013682B"/>
    <w:rsid w:val="001369CC"/>
    <w:rsid w:val="00136C1E"/>
    <w:rsid w:val="00136D24"/>
    <w:rsid w:val="00136E15"/>
    <w:rsid w:val="00136E85"/>
    <w:rsid w:val="001370FB"/>
    <w:rsid w:val="0013737C"/>
    <w:rsid w:val="001379A2"/>
    <w:rsid w:val="00137B0B"/>
    <w:rsid w:val="00137B3E"/>
    <w:rsid w:val="00137DFF"/>
    <w:rsid w:val="00140397"/>
    <w:rsid w:val="00140935"/>
    <w:rsid w:val="00141A64"/>
    <w:rsid w:val="0014213F"/>
    <w:rsid w:val="001422F2"/>
    <w:rsid w:val="00142809"/>
    <w:rsid w:val="001428F5"/>
    <w:rsid w:val="001439CD"/>
    <w:rsid w:val="00143B1F"/>
    <w:rsid w:val="00144011"/>
    <w:rsid w:val="001442D1"/>
    <w:rsid w:val="00144CDE"/>
    <w:rsid w:val="00145071"/>
    <w:rsid w:val="001453E9"/>
    <w:rsid w:val="0014575E"/>
    <w:rsid w:val="0014581F"/>
    <w:rsid w:val="001459EC"/>
    <w:rsid w:val="00145BAF"/>
    <w:rsid w:val="00145DB8"/>
    <w:rsid w:val="00146940"/>
    <w:rsid w:val="001469F9"/>
    <w:rsid w:val="00146BDE"/>
    <w:rsid w:val="00147196"/>
    <w:rsid w:val="00150067"/>
    <w:rsid w:val="001506FE"/>
    <w:rsid w:val="001508C0"/>
    <w:rsid w:val="00150959"/>
    <w:rsid w:val="001509D8"/>
    <w:rsid w:val="00150BCE"/>
    <w:rsid w:val="00150CF7"/>
    <w:rsid w:val="00151013"/>
    <w:rsid w:val="001511F7"/>
    <w:rsid w:val="00151710"/>
    <w:rsid w:val="00151756"/>
    <w:rsid w:val="00151AD4"/>
    <w:rsid w:val="00151CAB"/>
    <w:rsid w:val="00151E56"/>
    <w:rsid w:val="0015228D"/>
    <w:rsid w:val="001523BE"/>
    <w:rsid w:val="00152407"/>
    <w:rsid w:val="00152BDD"/>
    <w:rsid w:val="00152EC4"/>
    <w:rsid w:val="0015319F"/>
    <w:rsid w:val="00153F07"/>
    <w:rsid w:val="00154017"/>
    <w:rsid w:val="0015453F"/>
    <w:rsid w:val="00154AB6"/>
    <w:rsid w:val="00154C08"/>
    <w:rsid w:val="00155246"/>
    <w:rsid w:val="00155402"/>
    <w:rsid w:val="00155B71"/>
    <w:rsid w:val="00155B85"/>
    <w:rsid w:val="00155FAF"/>
    <w:rsid w:val="0015607A"/>
    <w:rsid w:val="001562D7"/>
    <w:rsid w:val="00156B50"/>
    <w:rsid w:val="00156F4F"/>
    <w:rsid w:val="0015711D"/>
    <w:rsid w:val="0015732F"/>
    <w:rsid w:val="001575A1"/>
    <w:rsid w:val="001578B7"/>
    <w:rsid w:val="00157A8C"/>
    <w:rsid w:val="00157D70"/>
    <w:rsid w:val="00157E8E"/>
    <w:rsid w:val="0016021A"/>
    <w:rsid w:val="00160897"/>
    <w:rsid w:val="0016091F"/>
    <w:rsid w:val="00160B8F"/>
    <w:rsid w:val="00160C2C"/>
    <w:rsid w:val="00160E0E"/>
    <w:rsid w:val="00160FA3"/>
    <w:rsid w:val="00161179"/>
    <w:rsid w:val="001619BD"/>
    <w:rsid w:val="00161A69"/>
    <w:rsid w:val="00161D2E"/>
    <w:rsid w:val="001621FA"/>
    <w:rsid w:val="0016231B"/>
    <w:rsid w:val="00162846"/>
    <w:rsid w:val="00162A53"/>
    <w:rsid w:val="00162AD8"/>
    <w:rsid w:val="00162F63"/>
    <w:rsid w:val="0016380F"/>
    <w:rsid w:val="001644A0"/>
    <w:rsid w:val="0016497C"/>
    <w:rsid w:val="0016520E"/>
    <w:rsid w:val="00165A62"/>
    <w:rsid w:val="00165C53"/>
    <w:rsid w:val="001665DE"/>
    <w:rsid w:val="00166616"/>
    <w:rsid w:val="00166941"/>
    <w:rsid w:val="00166A3D"/>
    <w:rsid w:val="00166C3B"/>
    <w:rsid w:val="00166C79"/>
    <w:rsid w:val="00166E5F"/>
    <w:rsid w:val="0016701A"/>
    <w:rsid w:val="0016736E"/>
    <w:rsid w:val="00170000"/>
    <w:rsid w:val="001702CB"/>
    <w:rsid w:val="001703BD"/>
    <w:rsid w:val="00170B15"/>
    <w:rsid w:val="00170B5B"/>
    <w:rsid w:val="00170EEB"/>
    <w:rsid w:val="0017136F"/>
    <w:rsid w:val="00171460"/>
    <w:rsid w:val="00171468"/>
    <w:rsid w:val="001716E4"/>
    <w:rsid w:val="00171D85"/>
    <w:rsid w:val="0017229D"/>
    <w:rsid w:val="0017239B"/>
    <w:rsid w:val="00172672"/>
    <w:rsid w:val="00172728"/>
    <w:rsid w:val="001728CD"/>
    <w:rsid w:val="00172B55"/>
    <w:rsid w:val="00172D40"/>
    <w:rsid w:val="00172E9D"/>
    <w:rsid w:val="00172ED6"/>
    <w:rsid w:val="001731F6"/>
    <w:rsid w:val="001735E7"/>
    <w:rsid w:val="0017381B"/>
    <w:rsid w:val="001738E8"/>
    <w:rsid w:val="00174563"/>
    <w:rsid w:val="0017489A"/>
    <w:rsid w:val="00174C47"/>
    <w:rsid w:val="001750F4"/>
    <w:rsid w:val="001756D1"/>
    <w:rsid w:val="00175830"/>
    <w:rsid w:val="0017587F"/>
    <w:rsid w:val="00175A64"/>
    <w:rsid w:val="00175C02"/>
    <w:rsid w:val="00175F77"/>
    <w:rsid w:val="00175F7E"/>
    <w:rsid w:val="0017653F"/>
    <w:rsid w:val="00176588"/>
    <w:rsid w:val="0017691E"/>
    <w:rsid w:val="0017712E"/>
    <w:rsid w:val="00177E4F"/>
    <w:rsid w:val="00180B08"/>
    <w:rsid w:val="001811D4"/>
    <w:rsid w:val="0018178C"/>
    <w:rsid w:val="00181A78"/>
    <w:rsid w:val="00181E5B"/>
    <w:rsid w:val="00181EFB"/>
    <w:rsid w:val="001820F3"/>
    <w:rsid w:val="0018261E"/>
    <w:rsid w:val="00182D38"/>
    <w:rsid w:val="00183417"/>
    <w:rsid w:val="00183863"/>
    <w:rsid w:val="00183A9C"/>
    <w:rsid w:val="00183B19"/>
    <w:rsid w:val="00183F4B"/>
    <w:rsid w:val="001844B6"/>
    <w:rsid w:val="00184835"/>
    <w:rsid w:val="00184A8F"/>
    <w:rsid w:val="00184E80"/>
    <w:rsid w:val="00184F48"/>
    <w:rsid w:val="00184FF4"/>
    <w:rsid w:val="001858CA"/>
    <w:rsid w:val="00185A56"/>
    <w:rsid w:val="00185E50"/>
    <w:rsid w:val="00185EC5"/>
    <w:rsid w:val="00186118"/>
    <w:rsid w:val="00186366"/>
    <w:rsid w:val="001868D6"/>
    <w:rsid w:val="00186EDD"/>
    <w:rsid w:val="00187368"/>
    <w:rsid w:val="0019009F"/>
    <w:rsid w:val="00190415"/>
    <w:rsid w:val="00190665"/>
    <w:rsid w:val="00190800"/>
    <w:rsid w:val="00190812"/>
    <w:rsid w:val="00190931"/>
    <w:rsid w:val="00190B59"/>
    <w:rsid w:val="00190E47"/>
    <w:rsid w:val="00190E99"/>
    <w:rsid w:val="00190ED7"/>
    <w:rsid w:val="00190FC8"/>
    <w:rsid w:val="00191E0D"/>
    <w:rsid w:val="00191E69"/>
    <w:rsid w:val="0019217A"/>
    <w:rsid w:val="00192197"/>
    <w:rsid w:val="00192280"/>
    <w:rsid w:val="00192752"/>
    <w:rsid w:val="001927C3"/>
    <w:rsid w:val="001929A7"/>
    <w:rsid w:val="00192A6A"/>
    <w:rsid w:val="00192BF5"/>
    <w:rsid w:val="00192CDB"/>
    <w:rsid w:val="001931ED"/>
    <w:rsid w:val="00193357"/>
    <w:rsid w:val="0019340A"/>
    <w:rsid w:val="00193ADC"/>
    <w:rsid w:val="00193EE3"/>
    <w:rsid w:val="00193EFF"/>
    <w:rsid w:val="00194241"/>
    <w:rsid w:val="00194508"/>
    <w:rsid w:val="00194A61"/>
    <w:rsid w:val="00194C05"/>
    <w:rsid w:val="00194F82"/>
    <w:rsid w:val="0019530A"/>
    <w:rsid w:val="0019555C"/>
    <w:rsid w:val="0019575D"/>
    <w:rsid w:val="00196106"/>
    <w:rsid w:val="00196135"/>
    <w:rsid w:val="00196254"/>
    <w:rsid w:val="0019631E"/>
    <w:rsid w:val="00196682"/>
    <w:rsid w:val="001970FD"/>
    <w:rsid w:val="0019743E"/>
    <w:rsid w:val="001A03DF"/>
    <w:rsid w:val="001A06BE"/>
    <w:rsid w:val="001A07C4"/>
    <w:rsid w:val="001A0D83"/>
    <w:rsid w:val="001A0DBF"/>
    <w:rsid w:val="001A11FA"/>
    <w:rsid w:val="001A1309"/>
    <w:rsid w:val="001A1776"/>
    <w:rsid w:val="001A197C"/>
    <w:rsid w:val="001A24C4"/>
    <w:rsid w:val="001A2666"/>
    <w:rsid w:val="001A2785"/>
    <w:rsid w:val="001A2AF0"/>
    <w:rsid w:val="001A2D1D"/>
    <w:rsid w:val="001A2D2A"/>
    <w:rsid w:val="001A2EE9"/>
    <w:rsid w:val="001A3033"/>
    <w:rsid w:val="001A32F5"/>
    <w:rsid w:val="001A37A5"/>
    <w:rsid w:val="001A3929"/>
    <w:rsid w:val="001A39BE"/>
    <w:rsid w:val="001A3B9B"/>
    <w:rsid w:val="001A4237"/>
    <w:rsid w:val="001A47AC"/>
    <w:rsid w:val="001A4C05"/>
    <w:rsid w:val="001A4E85"/>
    <w:rsid w:val="001A52EC"/>
    <w:rsid w:val="001A551B"/>
    <w:rsid w:val="001A5DA5"/>
    <w:rsid w:val="001A5FF7"/>
    <w:rsid w:val="001A62B0"/>
    <w:rsid w:val="001A6454"/>
    <w:rsid w:val="001A687D"/>
    <w:rsid w:val="001A6B7F"/>
    <w:rsid w:val="001A6D08"/>
    <w:rsid w:val="001A6EE7"/>
    <w:rsid w:val="001A6F20"/>
    <w:rsid w:val="001A73D1"/>
    <w:rsid w:val="001A7649"/>
    <w:rsid w:val="001A7AFB"/>
    <w:rsid w:val="001A7C07"/>
    <w:rsid w:val="001A7EE7"/>
    <w:rsid w:val="001A7FFC"/>
    <w:rsid w:val="001B026C"/>
    <w:rsid w:val="001B03B1"/>
    <w:rsid w:val="001B076B"/>
    <w:rsid w:val="001B0967"/>
    <w:rsid w:val="001B0EEF"/>
    <w:rsid w:val="001B116C"/>
    <w:rsid w:val="001B1331"/>
    <w:rsid w:val="001B13A4"/>
    <w:rsid w:val="001B2867"/>
    <w:rsid w:val="001B2E2B"/>
    <w:rsid w:val="001B3252"/>
    <w:rsid w:val="001B363D"/>
    <w:rsid w:val="001B378E"/>
    <w:rsid w:val="001B38EA"/>
    <w:rsid w:val="001B3ADC"/>
    <w:rsid w:val="001B3DA2"/>
    <w:rsid w:val="001B3E7A"/>
    <w:rsid w:val="001B403A"/>
    <w:rsid w:val="001B4617"/>
    <w:rsid w:val="001B4CCD"/>
    <w:rsid w:val="001B53CA"/>
    <w:rsid w:val="001B56D8"/>
    <w:rsid w:val="001B574E"/>
    <w:rsid w:val="001B5763"/>
    <w:rsid w:val="001B5817"/>
    <w:rsid w:val="001B5829"/>
    <w:rsid w:val="001B5EAA"/>
    <w:rsid w:val="001B5F5E"/>
    <w:rsid w:val="001B60CF"/>
    <w:rsid w:val="001B60D4"/>
    <w:rsid w:val="001B611F"/>
    <w:rsid w:val="001B636C"/>
    <w:rsid w:val="001B685F"/>
    <w:rsid w:val="001B68B3"/>
    <w:rsid w:val="001B6ACD"/>
    <w:rsid w:val="001B6C44"/>
    <w:rsid w:val="001B760A"/>
    <w:rsid w:val="001B77A7"/>
    <w:rsid w:val="001B7D5C"/>
    <w:rsid w:val="001B7ED7"/>
    <w:rsid w:val="001C003B"/>
    <w:rsid w:val="001C0ED7"/>
    <w:rsid w:val="001C2010"/>
    <w:rsid w:val="001C241B"/>
    <w:rsid w:val="001C24E7"/>
    <w:rsid w:val="001C27FA"/>
    <w:rsid w:val="001C28EA"/>
    <w:rsid w:val="001C2B0B"/>
    <w:rsid w:val="001C2F23"/>
    <w:rsid w:val="001C302E"/>
    <w:rsid w:val="001C3091"/>
    <w:rsid w:val="001C3168"/>
    <w:rsid w:val="001C3205"/>
    <w:rsid w:val="001C3280"/>
    <w:rsid w:val="001C3882"/>
    <w:rsid w:val="001C3CE0"/>
    <w:rsid w:val="001C3E31"/>
    <w:rsid w:val="001C4006"/>
    <w:rsid w:val="001C43D1"/>
    <w:rsid w:val="001C4A59"/>
    <w:rsid w:val="001C4FC3"/>
    <w:rsid w:val="001C538E"/>
    <w:rsid w:val="001C5545"/>
    <w:rsid w:val="001C56C9"/>
    <w:rsid w:val="001C604C"/>
    <w:rsid w:val="001C61AB"/>
    <w:rsid w:val="001C65FC"/>
    <w:rsid w:val="001C66F1"/>
    <w:rsid w:val="001C6C03"/>
    <w:rsid w:val="001C719F"/>
    <w:rsid w:val="001C71FD"/>
    <w:rsid w:val="001C73FB"/>
    <w:rsid w:val="001C786E"/>
    <w:rsid w:val="001C7A22"/>
    <w:rsid w:val="001C7E5E"/>
    <w:rsid w:val="001C7FAB"/>
    <w:rsid w:val="001D03B8"/>
    <w:rsid w:val="001D15BA"/>
    <w:rsid w:val="001D17A0"/>
    <w:rsid w:val="001D1922"/>
    <w:rsid w:val="001D1A3A"/>
    <w:rsid w:val="001D1B09"/>
    <w:rsid w:val="001D1D19"/>
    <w:rsid w:val="001D203D"/>
    <w:rsid w:val="001D2464"/>
    <w:rsid w:val="001D2851"/>
    <w:rsid w:val="001D287C"/>
    <w:rsid w:val="001D2DAB"/>
    <w:rsid w:val="001D2F7B"/>
    <w:rsid w:val="001D3690"/>
    <w:rsid w:val="001D3C0A"/>
    <w:rsid w:val="001D4549"/>
    <w:rsid w:val="001D45C7"/>
    <w:rsid w:val="001D4A4B"/>
    <w:rsid w:val="001D4D90"/>
    <w:rsid w:val="001D531C"/>
    <w:rsid w:val="001D55E3"/>
    <w:rsid w:val="001D58B2"/>
    <w:rsid w:val="001D5993"/>
    <w:rsid w:val="001D6657"/>
    <w:rsid w:val="001D67ED"/>
    <w:rsid w:val="001D6CF5"/>
    <w:rsid w:val="001D712F"/>
    <w:rsid w:val="001D7671"/>
    <w:rsid w:val="001D79CE"/>
    <w:rsid w:val="001D7A28"/>
    <w:rsid w:val="001D7D32"/>
    <w:rsid w:val="001E02AB"/>
    <w:rsid w:val="001E0C68"/>
    <w:rsid w:val="001E1107"/>
    <w:rsid w:val="001E11C3"/>
    <w:rsid w:val="001E15D9"/>
    <w:rsid w:val="001E172B"/>
    <w:rsid w:val="001E1BA0"/>
    <w:rsid w:val="001E1EBE"/>
    <w:rsid w:val="001E26E7"/>
    <w:rsid w:val="001E29B3"/>
    <w:rsid w:val="001E2ECE"/>
    <w:rsid w:val="001E324B"/>
    <w:rsid w:val="001E3511"/>
    <w:rsid w:val="001E3568"/>
    <w:rsid w:val="001E3879"/>
    <w:rsid w:val="001E3AD6"/>
    <w:rsid w:val="001E3BD5"/>
    <w:rsid w:val="001E3E5A"/>
    <w:rsid w:val="001E4560"/>
    <w:rsid w:val="001E4DAF"/>
    <w:rsid w:val="001E4E8F"/>
    <w:rsid w:val="001E4EBA"/>
    <w:rsid w:val="001E5660"/>
    <w:rsid w:val="001E583D"/>
    <w:rsid w:val="001E584F"/>
    <w:rsid w:val="001E58E5"/>
    <w:rsid w:val="001E5CA1"/>
    <w:rsid w:val="001E5CCE"/>
    <w:rsid w:val="001E6688"/>
    <w:rsid w:val="001E6E5C"/>
    <w:rsid w:val="001E72A2"/>
    <w:rsid w:val="001E73DF"/>
    <w:rsid w:val="001E7D49"/>
    <w:rsid w:val="001F0051"/>
    <w:rsid w:val="001F005E"/>
    <w:rsid w:val="001F05EE"/>
    <w:rsid w:val="001F0935"/>
    <w:rsid w:val="001F0C27"/>
    <w:rsid w:val="001F1AD5"/>
    <w:rsid w:val="001F1B9E"/>
    <w:rsid w:val="001F1F15"/>
    <w:rsid w:val="001F2181"/>
    <w:rsid w:val="001F2643"/>
    <w:rsid w:val="001F267A"/>
    <w:rsid w:val="001F2ECF"/>
    <w:rsid w:val="001F327D"/>
    <w:rsid w:val="001F335D"/>
    <w:rsid w:val="001F3373"/>
    <w:rsid w:val="001F374F"/>
    <w:rsid w:val="001F3A06"/>
    <w:rsid w:val="001F3E4F"/>
    <w:rsid w:val="001F3FF5"/>
    <w:rsid w:val="001F404E"/>
    <w:rsid w:val="001F468B"/>
    <w:rsid w:val="001F47C0"/>
    <w:rsid w:val="001F4874"/>
    <w:rsid w:val="001F4A0F"/>
    <w:rsid w:val="001F51E3"/>
    <w:rsid w:val="001F54E4"/>
    <w:rsid w:val="001F55A4"/>
    <w:rsid w:val="001F62CD"/>
    <w:rsid w:val="001F6544"/>
    <w:rsid w:val="001F6D20"/>
    <w:rsid w:val="001F723C"/>
    <w:rsid w:val="001F729E"/>
    <w:rsid w:val="001F7464"/>
    <w:rsid w:val="001F7569"/>
    <w:rsid w:val="001F75B6"/>
    <w:rsid w:val="001F78EB"/>
    <w:rsid w:val="001F79A8"/>
    <w:rsid w:val="001F79DB"/>
    <w:rsid w:val="001F7E2B"/>
    <w:rsid w:val="002007DE"/>
    <w:rsid w:val="002009A8"/>
    <w:rsid w:val="002013A6"/>
    <w:rsid w:val="002013F4"/>
    <w:rsid w:val="00201A42"/>
    <w:rsid w:val="00201D2A"/>
    <w:rsid w:val="002022E2"/>
    <w:rsid w:val="00202399"/>
    <w:rsid w:val="00202690"/>
    <w:rsid w:val="00202AFD"/>
    <w:rsid w:val="00203144"/>
    <w:rsid w:val="00203441"/>
    <w:rsid w:val="00203AC7"/>
    <w:rsid w:val="00203B04"/>
    <w:rsid w:val="00203BAE"/>
    <w:rsid w:val="00203E4E"/>
    <w:rsid w:val="00203FBC"/>
    <w:rsid w:val="00204312"/>
    <w:rsid w:val="00204545"/>
    <w:rsid w:val="0020454A"/>
    <w:rsid w:val="0020463D"/>
    <w:rsid w:val="00204661"/>
    <w:rsid w:val="00204A37"/>
    <w:rsid w:val="00204A85"/>
    <w:rsid w:val="00204B2F"/>
    <w:rsid w:val="00204CCC"/>
    <w:rsid w:val="0020567F"/>
    <w:rsid w:val="002056A5"/>
    <w:rsid w:val="00205E94"/>
    <w:rsid w:val="00206A4E"/>
    <w:rsid w:val="00206F3F"/>
    <w:rsid w:val="002071DC"/>
    <w:rsid w:val="002078B9"/>
    <w:rsid w:val="00210051"/>
    <w:rsid w:val="002103CB"/>
    <w:rsid w:val="00210772"/>
    <w:rsid w:val="00210B26"/>
    <w:rsid w:val="00210E31"/>
    <w:rsid w:val="002118F6"/>
    <w:rsid w:val="00211E9F"/>
    <w:rsid w:val="00212039"/>
    <w:rsid w:val="00212B81"/>
    <w:rsid w:val="00212DDC"/>
    <w:rsid w:val="00212F7F"/>
    <w:rsid w:val="00213266"/>
    <w:rsid w:val="002134F1"/>
    <w:rsid w:val="002135BE"/>
    <w:rsid w:val="00213797"/>
    <w:rsid w:val="00213D17"/>
    <w:rsid w:val="00214608"/>
    <w:rsid w:val="00214B79"/>
    <w:rsid w:val="0021515D"/>
    <w:rsid w:val="002155C4"/>
    <w:rsid w:val="0021573E"/>
    <w:rsid w:val="002158BC"/>
    <w:rsid w:val="00215A9F"/>
    <w:rsid w:val="00215C52"/>
    <w:rsid w:val="00215CBB"/>
    <w:rsid w:val="00216295"/>
    <w:rsid w:val="00216465"/>
    <w:rsid w:val="00216619"/>
    <w:rsid w:val="00217113"/>
    <w:rsid w:val="00217BF3"/>
    <w:rsid w:val="00217C37"/>
    <w:rsid w:val="00217FC0"/>
    <w:rsid w:val="00220181"/>
    <w:rsid w:val="002204A0"/>
    <w:rsid w:val="00220580"/>
    <w:rsid w:val="002208BD"/>
    <w:rsid w:val="002208FD"/>
    <w:rsid w:val="00220DEB"/>
    <w:rsid w:val="0022109B"/>
    <w:rsid w:val="00221416"/>
    <w:rsid w:val="002222C2"/>
    <w:rsid w:val="002222DD"/>
    <w:rsid w:val="0022281F"/>
    <w:rsid w:val="002229CA"/>
    <w:rsid w:val="00222E81"/>
    <w:rsid w:val="00223139"/>
    <w:rsid w:val="0022354E"/>
    <w:rsid w:val="0022361A"/>
    <w:rsid w:val="0022393C"/>
    <w:rsid w:val="00223992"/>
    <w:rsid w:val="00223E01"/>
    <w:rsid w:val="00223EB9"/>
    <w:rsid w:val="00223F75"/>
    <w:rsid w:val="00224228"/>
    <w:rsid w:val="002245E6"/>
    <w:rsid w:val="0022483F"/>
    <w:rsid w:val="002248F2"/>
    <w:rsid w:val="0022525F"/>
    <w:rsid w:val="002255AE"/>
    <w:rsid w:val="002255F5"/>
    <w:rsid w:val="0022659E"/>
    <w:rsid w:val="00226B95"/>
    <w:rsid w:val="00227073"/>
    <w:rsid w:val="00227656"/>
    <w:rsid w:val="00227E69"/>
    <w:rsid w:val="0023029F"/>
    <w:rsid w:val="00231398"/>
    <w:rsid w:val="00231635"/>
    <w:rsid w:val="00231856"/>
    <w:rsid w:val="00231CC4"/>
    <w:rsid w:val="00231CE3"/>
    <w:rsid w:val="00231D6E"/>
    <w:rsid w:val="00232066"/>
    <w:rsid w:val="00233183"/>
    <w:rsid w:val="0023345B"/>
    <w:rsid w:val="00233746"/>
    <w:rsid w:val="002337DF"/>
    <w:rsid w:val="00234044"/>
    <w:rsid w:val="002344EC"/>
    <w:rsid w:val="002346D5"/>
    <w:rsid w:val="002347D1"/>
    <w:rsid w:val="00234851"/>
    <w:rsid w:val="002352E2"/>
    <w:rsid w:val="00235382"/>
    <w:rsid w:val="0023563C"/>
    <w:rsid w:val="002358CE"/>
    <w:rsid w:val="00235ACF"/>
    <w:rsid w:val="00235B15"/>
    <w:rsid w:val="00236517"/>
    <w:rsid w:val="00236795"/>
    <w:rsid w:val="00236951"/>
    <w:rsid w:val="00237069"/>
    <w:rsid w:val="002373D8"/>
    <w:rsid w:val="002374C6"/>
    <w:rsid w:val="0023795D"/>
    <w:rsid w:val="00237AE9"/>
    <w:rsid w:val="00237FE6"/>
    <w:rsid w:val="00240256"/>
    <w:rsid w:val="002403CF"/>
    <w:rsid w:val="00240695"/>
    <w:rsid w:val="00240C58"/>
    <w:rsid w:val="00240CE4"/>
    <w:rsid w:val="00240D64"/>
    <w:rsid w:val="00240E4A"/>
    <w:rsid w:val="00241432"/>
    <w:rsid w:val="00241458"/>
    <w:rsid w:val="00241B4D"/>
    <w:rsid w:val="00241FF0"/>
    <w:rsid w:val="00242013"/>
    <w:rsid w:val="00242078"/>
    <w:rsid w:val="00242081"/>
    <w:rsid w:val="0024311E"/>
    <w:rsid w:val="00243483"/>
    <w:rsid w:val="0024357F"/>
    <w:rsid w:val="00243741"/>
    <w:rsid w:val="00243797"/>
    <w:rsid w:val="00243AFE"/>
    <w:rsid w:val="002441BA"/>
    <w:rsid w:val="00244227"/>
    <w:rsid w:val="0024422F"/>
    <w:rsid w:val="00244D9D"/>
    <w:rsid w:val="00244E9C"/>
    <w:rsid w:val="00245176"/>
    <w:rsid w:val="002451D8"/>
    <w:rsid w:val="002454D3"/>
    <w:rsid w:val="0024553A"/>
    <w:rsid w:val="00245647"/>
    <w:rsid w:val="00246607"/>
    <w:rsid w:val="00246822"/>
    <w:rsid w:val="00246A8C"/>
    <w:rsid w:val="00247077"/>
    <w:rsid w:val="002470B4"/>
    <w:rsid w:val="002471DA"/>
    <w:rsid w:val="00247712"/>
    <w:rsid w:val="002477C9"/>
    <w:rsid w:val="00247EEB"/>
    <w:rsid w:val="002502CD"/>
    <w:rsid w:val="0025095C"/>
    <w:rsid w:val="00250ABA"/>
    <w:rsid w:val="00250CB5"/>
    <w:rsid w:val="00251332"/>
    <w:rsid w:val="002513E7"/>
    <w:rsid w:val="00251435"/>
    <w:rsid w:val="002514A9"/>
    <w:rsid w:val="00251564"/>
    <w:rsid w:val="0025171E"/>
    <w:rsid w:val="0025176F"/>
    <w:rsid w:val="00251935"/>
    <w:rsid w:val="00251CC7"/>
    <w:rsid w:val="00251DDB"/>
    <w:rsid w:val="00252706"/>
    <w:rsid w:val="00252AFF"/>
    <w:rsid w:val="00252B39"/>
    <w:rsid w:val="00253B39"/>
    <w:rsid w:val="00253E1F"/>
    <w:rsid w:val="00254125"/>
    <w:rsid w:val="002546A1"/>
    <w:rsid w:val="00254E05"/>
    <w:rsid w:val="00254EF1"/>
    <w:rsid w:val="00254F59"/>
    <w:rsid w:val="00254F6E"/>
    <w:rsid w:val="0025547F"/>
    <w:rsid w:val="00255698"/>
    <w:rsid w:val="002556FC"/>
    <w:rsid w:val="00255F12"/>
    <w:rsid w:val="002563F8"/>
    <w:rsid w:val="0025646B"/>
    <w:rsid w:val="002564CA"/>
    <w:rsid w:val="00256503"/>
    <w:rsid w:val="00256623"/>
    <w:rsid w:val="00256812"/>
    <w:rsid w:val="00256D64"/>
    <w:rsid w:val="002575CD"/>
    <w:rsid w:val="00260290"/>
    <w:rsid w:val="00260499"/>
    <w:rsid w:val="00260972"/>
    <w:rsid w:val="00260A5E"/>
    <w:rsid w:val="00260BF7"/>
    <w:rsid w:val="00260F65"/>
    <w:rsid w:val="002615D1"/>
    <w:rsid w:val="002616A2"/>
    <w:rsid w:val="002617A9"/>
    <w:rsid w:val="00261869"/>
    <w:rsid w:val="00261980"/>
    <w:rsid w:val="00261A08"/>
    <w:rsid w:val="00261ADA"/>
    <w:rsid w:val="00261F57"/>
    <w:rsid w:val="0026210F"/>
    <w:rsid w:val="00262236"/>
    <w:rsid w:val="00262607"/>
    <w:rsid w:val="00262622"/>
    <w:rsid w:val="00262B53"/>
    <w:rsid w:val="00262DB0"/>
    <w:rsid w:val="0026342E"/>
    <w:rsid w:val="00263628"/>
    <w:rsid w:val="0026394D"/>
    <w:rsid w:val="00263A0C"/>
    <w:rsid w:val="00263D37"/>
    <w:rsid w:val="0026415A"/>
    <w:rsid w:val="00264221"/>
    <w:rsid w:val="0026425B"/>
    <w:rsid w:val="002643EF"/>
    <w:rsid w:val="00264A6A"/>
    <w:rsid w:val="0026512B"/>
    <w:rsid w:val="00265F8E"/>
    <w:rsid w:val="0026605C"/>
    <w:rsid w:val="002662F6"/>
    <w:rsid w:val="002663F9"/>
    <w:rsid w:val="002666B1"/>
    <w:rsid w:val="0026697C"/>
    <w:rsid w:val="0026700A"/>
    <w:rsid w:val="002670FA"/>
    <w:rsid w:val="00267604"/>
    <w:rsid w:val="0026780D"/>
    <w:rsid w:val="002700AB"/>
    <w:rsid w:val="00270582"/>
    <w:rsid w:val="002709F7"/>
    <w:rsid w:val="00270DD7"/>
    <w:rsid w:val="00271032"/>
    <w:rsid w:val="0027223D"/>
    <w:rsid w:val="00273127"/>
    <w:rsid w:val="00273536"/>
    <w:rsid w:val="00273621"/>
    <w:rsid w:val="002736FD"/>
    <w:rsid w:val="00273C56"/>
    <w:rsid w:val="00273C64"/>
    <w:rsid w:val="00273EEE"/>
    <w:rsid w:val="00273FC0"/>
    <w:rsid w:val="00274264"/>
    <w:rsid w:val="002745CC"/>
    <w:rsid w:val="0027464C"/>
    <w:rsid w:val="00274874"/>
    <w:rsid w:val="002748FE"/>
    <w:rsid w:val="00274A5B"/>
    <w:rsid w:val="00274D3B"/>
    <w:rsid w:val="00275107"/>
    <w:rsid w:val="00276A8E"/>
    <w:rsid w:val="00276DB4"/>
    <w:rsid w:val="00276E04"/>
    <w:rsid w:val="002770A8"/>
    <w:rsid w:val="0027765D"/>
    <w:rsid w:val="002776D8"/>
    <w:rsid w:val="00277738"/>
    <w:rsid w:val="00277F0A"/>
    <w:rsid w:val="00280AB2"/>
    <w:rsid w:val="00280F92"/>
    <w:rsid w:val="00281186"/>
    <w:rsid w:val="0028181D"/>
    <w:rsid w:val="00281A1D"/>
    <w:rsid w:val="00281B92"/>
    <w:rsid w:val="0028234F"/>
    <w:rsid w:val="00282846"/>
    <w:rsid w:val="002829FE"/>
    <w:rsid w:val="00282ACA"/>
    <w:rsid w:val="002830A7"/>
    <w:rsid w:val="0028349D"/>
    <w:rsid w:val="00283C0F"/>
    <w:rsid w:val="00284217"/>
    <w:rsid w:val="00284363"/>
    <w:rsid w:val="002844AF"/>
    <w:rsid w:val="00284590"/>
    <w:rsid w:val="00284A13"/>
    <w:rsid w:val="00284B4E"/>
    <w:rsid w:val="002853AA"/>
    <w:rsid w:val="00285B40"/>
    <w:rsid w:val="00285E81"/>
    <w:rsid w:val="00285ED1"/>
    <w:rsid w:val="002860A7"/>
    <w:rsid w:val="002860EB"/>
    <w:rsid w:val="00286470"/>
    <w:rsid w:val="002864A3"/>
    <w:rsid w:val="002866E0"/>
    <w:rsid w:val="00286824"/>
    <w:rsid w:val="0028694B"/>
    <w:rsid w:val="00286A4C"/>
    <w:rsid w:val="00286AEA"/>
    <w:rsid w:val="00286F51"/>
    <w:rsid w:val="0028707F"/>
    <w:rsid w:val="002878FB"/>
    <w:rsid w:val="00287A10"/>
    <w:rsid w:val="00287AEA"/>
    <w:rsid w:val="00287D37"/>
    <w:rsid w:val="00290013"/>
    <w:rsid w:val="00290293"/>
    <w:rsid w:val="00290365"/>
    <w:rsid w:val="00290406"/>
    <w:rsid w:val="002906FA"/>
    <w:rsid w:val="00290F28"/>
    <w:rsid w:val="0029114C"/>
    <w:rsid w:val="00291A9A"/>
    <w:rsid w:val="00291F7E"/>
    <w:rsid w:val="00291FE0"/>
    <w:rsid w:val="002920B1"/>
    <w:rsid w:val="0029216A"/>
    <w:rsid w:val="002929F9"/>
    <w:rsid w:val="00292A52"/>
    <w:rsid w:val="00293191"/>
    <w:rsid w:val="002931B1"/>
    <w:rsid w:val="00293290"/>
    <w:rsid w:val="00293616"/>
    <w:rsid w:val="0029411E"/>
    <w:rsid w:val="0029469D"/>
    <w:rsid w:val="00294F91"/>
    <w:rsid w:val="0029501D"/>
    <w:rsid w:val="002950DE"/>
    <w:rsid w:val="0029512A"/>
    <w:rsid w:val="00295298"/>
    <w:rsid w:val="002955F0"/>
    <w:rsid w:val="002959D4"/>
    <w:rsid w:val="00295A09"/>
    <w:rsid w:val="002962D0"/>
    <w:rsid w:val="002964B7"/>
    <w:rsid w:val="002964E8"/>
    <w:rsid w:val="00296815"/>
    <w:rsid w:val="00296D57"/>
    <w:rsid w:val="00296DFC"/>
    <w:rsid w:val="00296F8C"/>
    <w:rsid w:val="002971CE"/>
    <w:rsid w:val="002972F1"/>
    <w:rsid w:val="00297B78"/>
    <w:rsid w:val="00297D50"/>
    <w:rsid w:val="00297DA9"/>
    <w:rsid w:val="002A0419"/>
    <w:rsid w:val="002A07FC"/>
    <w:rsid w:val="002A0ADB"/>
    <w:rsid w:val="002A0B8E"/>
    <w:rsid w:val="002A0CB9"/>
    <w:rsid w:val="002A0E38"/>
    <w:rsid w:val="002A0E4F"/>
    <w:rsid w:val="002A0F83"/>
    <w:rsid w:val="002A10C5"/>
    <w:rsid w:val="002A1120"/>
    <w:rsid w:val="002A1172"/>
    <w:rsid w:val="002A15C3"/>
    <w:rsid w:val="002A17B9"/>
    <w:rsid w:val="002A18A7"/>
    <w:rsid w:val="002A1AA5"/>
    <w:rsid w:val="002A27BA"/>
    <w:rsid w:val="002A2AF3"/>
    <w:rsid w:val="002A2C76"/>
    <w:rsid w:val="002A2DA6"/>
    <w:rsid w:val="002A2FF8"/>
    <w:rsid w:val="002A3212"/>
    <w:rsid w:val="002A3792"/>
    <w:rsid w:val="002A3D84"/>
    <w:rsid w:val="002A3E4C"/>
    <w:rsid w:val="002A4371"/>
    <w:rsid w:val="002A4495"/>
    <w:rsid w:val="002A4500"/>
    <w:rsid w:val="002A45BE"/>
    <w:rsid w:val="002A4A3D"/>
    <w:rsid w:val="002A4C50"/>
    <w:rsid w:val="002A5BE2"/>
    <w:rsid w:val="002A5C41"/>
    <w:rsid w:val="002A5E5E"/>
    <w:rsid w:val="002A5F40"/>
    <w:rsid w:val="002A63BE"/>
    <w:rsid w:val="002A65A0"/>
    <w:rsid w:val="002A69D1"/>
    <w:rsid w:val="002A6FE7"/>
    <w:rsid w:val="002A7055"/>
    <w:rsid w:val="002A7A99"/>
    <w:rsid w:val="002A7CF0"/>
    <w:rsid w:val="002B02C0"/>
    <w:rsid w:val="002B046E"/>
    <w:rsid w:val="002B0785"/>
    <w:rsid w:val="002B0CEB"/>
    <w:rsid w:val="002B13A9"/>
    <w:rsid w:val="002B13B7"/>
    <w:rsid w:val="002B179C"/>
    <w:rsid w:val="002B1B00"/>
    <w:rsid w:val="002B1BCD"/>
    <w:rsid w:val="002B1BDB"/>
    <w:rsid w:val="002B1DFA"/>
    <w:rsid w:val="002B1F15"/>
    <w:rsid w:val="002B2145"/>
    <w:rsid w:val="002B21D5"/>
    <w:rsid w:val="002B2200"/>
    <w:rsid w:val="002B2590"/>
    <w:rsid w:val="002B2EBB"/>
    <w:rsid w:val="002B3631"/>
    <w:rsid w:val="002B36C3"/>
    <w:rsid w:val="002B3B94"/>
    <w:rsid w:val="002B3D11"/>
    <w:rsid w:val="002B438A"/>
    <w:rsid w:val="002B4545"/>
    <w:rsid w:val="002B46A8"/>
    <w:rsid w:val="002B5415"/>
    <w:rsid w:val="002B54C3"/>
    <w:rsid w:val="002B5524"/>
    <w:rsid w:val="002B5B56"/>
    <w:rsid w:val="002B5E37"/>
    <w:rsid w:val="002B5E46"/>
    <w:rsid w:val="002B63EC"/>
    <w:rsid w:val="002B69F4"/>
    <w:rsid w:val="002B6BFD"/>
    <w:rsid w:val="002B6C95"/>
    <w:rsid w:val="002C0143"/>
    <w:rsid w:val="002C0183"/>
    <w:rsid w:val="002C080B"/>
    <w:rsid w:val="002C085D"/>
    <w:rsid w:val="002C10A7"/>
    <w:rsid w:val="002C1242"/>
    <w:rsid w:val="002C12E9"/>
    <w:rsid w:val="002C144F"/>
    <w:rsid w:val="002C148D"/>
    <w:rsid w:val="002C1A8D"/>
    <w:rsid w:val="002C1B04"/>
    <w:rsid w:val="002C217B"/>
    <w:rsid w:val="002C2181"/>
    <w:rsid w:val="002C230A"/>
    <w:rsid w:val="002C2817"/>
    <w:rsid w:val="002C28AB"/>
    <w:rsid w:val="002C309B"/>
    <w:rsid w:val="002C35A7"/>
    <w:rsid w:val="002C37D0"/>
    <w:rsid w:val="002C3917"/>
    <w:rsid w:val="002C3C13"/>
    <w:rsid w:val="002C4030"/>
    <w:rsid w:val="002C4049"/>
    <w:rsid w:val="002C44F3"/>
    <w:rsid w:val="002C4B0B"/>
    <w:rsid w:val="002C4EF9"/>
    <w:rsid w:val="002C4FD3"/>
    <w:rsid w:val="002C50E6"/>
    <w:rsid w:val="002C519F"/>
    <w:rsid w:val="002C5693"/>
    <w:rsid w:val="002C578D"/>
    <w:rsid w:val="002C587E"/>
    <w:rsid w:val="002C5935"/>
    <w:rsid w:val="002C594E"/>
    <w:rsid w:val="002C5A91"/>
    <w:rsid w:val="002C5BB4"/>
    <w:rsid w:val="002C5BE7"/>
    <w:rsid w:val="002C5C22"/>
    <w:rsid w:val="002C5E27"/>
    <w:rsid w:val="002C69D4"/>
    <w:rsid w:val="002C69F8"/>
    <w:rsid w:val="002C70D2"/>
    <w:rsid w:val="002C7F14"/>
    <w:rsid w:val="002D054F"/>
    <w:rsid w:val="002D095C"/>
    <w:rsid w:val="002D13BE"/>
    <w:rsid w:val="002D1520"/>
    <w:rsid w:val="002D1696"/>
    <w:rsid w:val="002D17A9"/>
    <w:rsid w:val="002D195C"/>
    <w:rsid w:val="002D1DB8"/>
    <w:rsid w:val="002D214E"/>
    <w:rsid w:val="002D22DA"/>
    <w:rsid w:val="002D31F4"/>
    <w:rsid w:val="002D33A9"/>
    <w:rsid w:val="002D3743"/>
    <w:rsid w:val="002D3A98"/>
    <w:rsid w:val="002D3EF5"/>
    <w:rsid w:val="002D3FF2"/>
    <w:rsid w:val="002D44CE"/>
    <w:rsid w:val="002D46A0"/>
    <w:rsid w:val="002D4873"/>
    <w:rsid w:val="002D52B8"/>
    <w:rsid w:val="002D53E3"/>
    <w:rsid w:val="002D55F8"/>
    <w:rsid w:val="002D5600"/>
    <w:rsid w:val="002D5881"/>
    <w:rsid w:val="002D5F16"/>
    <w:rsid w:val="002D5FEB"/>
    <w:rsid w:val="002D65D4"/>
    <w:rsid w:val="002D6F7D"/>
    <w:rsid w:val="002D7511"/>
    <w:rsid w:val="002D77EB"/>
    <w:rsid w:val="002D79C2"/>
    <w:rsid w:val="002D7CEB"/>
    <w:rsid w:val="002D7EBA"/>
    <w:rsid w:val="002E03F6"/>
    <w:rsid w:val="002E0A00"/>
    <w:rsid w:val="002E102B"/>
    <w:rsid w:val="002E1197"/>
    <w:rsid w:val="002E173C"/>
    <w:rsid w:val="002E1791"/>
    <w:rsid w:val="002E17AE"/>
    <w:rsid w:val="002E1B45"/>
    <w:rsid w:val="002E1C25"/>
    <w:rsid w:val="002E2232"/>
    <w:rsid w:val="002E2875"/>
    <w:rsid w:val="002E2A8B"/>
    <w:rsid w:val="002E2D1F"/>
    <w:rsid w:val="002E2DA6"/>
    <w:rsid w:val="002E305C"/>
    <w:rsid w:val="002E31B7"/>
    <w:rsid w:val="002E37A5"/>
    <w:rsid w:val="002E386B"/>
    <w:rsid w:val="002E3917"/>
    <w:rsid w:val="002E39C4"/>
    <w:rsid w:val="002E4AB4"/>
    <w:rsid w:val="002E4F8B"/>
    <w:rsid w:val="002E50C4"/>
    <w:rsid w:val="002E5483"/>
    <w:rsid w:val="002E5496"/>
    <w:rsid w:val="002E5853"/>
    <w:rsid w:val="002E5B11"/>
    <w:rsid w:val="002E5B52"/>
    <w:rsid w:val="002E5B8A"/>
    <w:rsid w:val="002E5ED6"/>
    <w:rsid w:val="002E6B4B"/>
    <w:rsid w:val="002E6BC6"/>
    <w:rsid w:val="002E6C0B"/>
    <w:rsid w:val="002E74B9"/>
    <w:rsid w:val="002E75A9"/>
    <w:rsid w:val="002E76EA"/>
    <w:rsid w:val="002F0305"/>
    <w:rsid w:val="002F098D"/>
    <w:rsid w:val="002F0B52"/>
    <w:rsid w:val="002F0F66"/>
    <w:rsid w:val="002F100B"/>
    <w:rsid w:val="002F11D7"/>
    <w:rsid w:val="002F14B7"/>
    <w:rsid w:val="002F1754"/>
    <w:rsid w:val="002F1CD3"/>
    <w:rsid w:val="002F1D82"/>
    <w:rsid w:val="002F1E9B"/>
    <w:rsid w:val="002F2046"/>
    <w:rsid w:val="002F24C9"/>
    <w:rsid w:val="002F2592"/>
    <w:rsid w:val="002F2931"/>
    <w:rsid w:val="002F2A21"/>
    <w:rsid w:val="002F35A0"/>
    <w:rsid w:val="002F37EA"/>
    <w:rsid w:val="002F3923"/>
    <w:rsid w:val="002F3C08"/>
    <w:rsid w:val="002F3DBF"/>
    <w:rsid w:val="002F43D0"/>
    <w:rsid w:val="002F4AD8"/>
    <w:rsid w:val="002F4B78"/>
    <w:rsid w:val="002F4DDD"/>
    <w:rsid w:val="002F4EEE"/>
    <w:rsid w:val="002F5357"/>
    <w:rsid w:val="002F5460"/>
    <w:rsid w:val="002F5568"/>
    <w:rsid w:val="002F5709"/>
    <w:rsid w:val="002F5755"/>
    <w:rsid w:val="002F6100"/>
    <w:rsid w:val="002F616B"/>
    <w:rsid w:val="002F619D"/>
    <w:rsid w:val="002F6443"/>
    <w:rsid w:val="002F6539"/>
    <w:rsid w:val="002F663E"/>
    <w:rsid w:val="002F6775"/>
    <w:rsid w:val="002F67FD"/>
    <w:rsid w:val="002F6965"/>
    <w:rsid w:val="002F74DE"/>
    <w:rsid w:val="002F74F3"/>
    <w:rsid w:val="002F75CA"/>
    <w:rsid w:val="002F7DC5"/>
    <w:rsid w:val="002F7FD8"/>
    <w:rsid w:val="002F7FF0"/>
    <w:rsid w:val="0030002A"/>
    <w:rsid w:val="00300228"/>
    <w:rsid w:val="00300749"/>
    <w:rsid w:val="00300C38"/>
    <w:rsid w:val="00300CAF"/>
    <w:rsid w:val="00300D16"/>
    <w:rsid w:val="00300E65"/>
    <w:rsid w:val="00301452"/>
    <w:rsid w:val="00301945"/>
    <w:rsid w:val="00301CA7"/>
    <w:rsid w:val="00301DAD"/>
    <w:rsid w:val="00302001"/>
    <w:rsid w:val="0030247C"/>
    <w:rsid w:val="003029B2"/>
    <w:rsid w:val="00302AE6"/>
    <w:rsid w:val="00302E61"/>
    <w:rsid w:val="00303006"/>
    <w:rsid w:val="0030343A"/>
    <w:rsid w:val="003034CD"/>
    <w:rsid w:val="00303601"/>
    <w:rsid w:val="00303626"/>
    <w:rsid w:val="003037C9"/>
    <w:rsid w:val="003039ED"/>
    <w:rsid w:val="00303DE4"/>
    <w:rsid w:val="00303FF6"/>
    <w:rsid w:val="0030407A"/>
    <w:rsid w:val="0030427F"/>
    <w:rsid w:val="00304D22"/>
    <w:rsid w:val="00304E5F"/>
    <w:rsid w:val="00304F61"/>
    <w:rsid w:val="003059DE"/>
    <w:rsid w:val="00305EAF"/>
    <w:rsid w:val="003060DA"/>
    <w:rsid w:val="0030650D"/>
    <w:rsid w:val="0030680E"/>
    <w:rsid w:val="00306D68"/>
    <w:rsid w:val="00306E3F"/>
    <w:rsid w:val="00307185"/>
    <w:rsid w:val="003072B0"/>
    <w:rsid w:val="003078B4"/>
    <w:rsid w:val="00310575"/>
    <w:rsid w:val="003107C2"/>
    <w:rsid w:val="003109BD"/>
    <w:rsid w:val="00310BDD"/>
    <w:rsid w:val="00310FB3"/>
    <w:rsid w:val="0031198B"/>
    <w:rsid w:val="00311BFB"/>
    <w:rsid w:val="00311C2A"/>
    <w:rsid w:val="0031242E"/>
    <w:rsid w:val="00312601"/>
    <w:rsid w:val="003127D8"/>
    <w:rsid w:val="0031348C"/>
    <w:rsid w:val="003135F0"/>
    <w:rsid w:val="0031363D"/>
    <w:rsid w:val="00313696"/>
    <w:rsid w:val="00313788"/>
    <w:rsid w:val="0031378D"/>
    <w:rsid w:val="003138DA"/>
    <w:rsid w:val="003139FC"/>
    <w:rsid w:val="00313AD4"/>
    <w:rsid w:val="00313BBD"/>
    <w:rsid w:val="00313E4D"/>
    <w:rsid w:val="0031417C"/>
    <w:rsid w:val="0031423B"/>
    <w:rsid w:val="003146C7"/>
    <w:rsid w:val="00314A0E"/>
    <w:rsid w:val="00314BB4"/>
    <w:rsid w:val="00314F04"/>
    <w:rsid w:val="00315593"/>
    <w:rsid w:val="0031572F"/>
    <w:rsid w:val="00315AB5"/>
    <w:rsid w:val="00315DDB"/>
    <w:rsid w:val="00315F68"/>
    <w:rsid w:val="00315F6F"/>
    <w:rsid w:val="00316472"/>
    <w:rsid w:val="00316771"/>
    <w:rsid w:val="0031682D"/>
    <w:rsid w:val="003169C2"/>
    <w:rsid w:val="00316E3E"/>
    <w:rsid w:val="00316E6B"/>
    <w:rsid w:val="00316F45"/>
    <w:rsid w:val="0031702B"/>
    <w:rsid w:val="0031718F"/>
    <w:rsid w:val="00317323"/>
    <w:rsid w:val="003173AD"/>
    <w:rsid w:val="00317671"/>
    <w:rsid w:val="00317996"/>
    <w:rsid w:val="0032000A"/>
    <w:rsid w:val="00320167"/>
    <w:rsid w:val="00320295"/>
    <w:rsid w:val="00321FA5"/>
    <w:rsid w:val="00322333"/>
    <w:rsid w:val="003223EC"/>
    <w:rsid w:val="00322507"/>
    <w:rsid w:val="00322542"/>
    <w:rsid w:val="00323490"/>
    <w:rsid w:val="00323775"/>
    <w:rsid w:val="00323808"/>
    <w:rsid w:val="0032406A"/>
    <w:rsid w:val="003242B5"/>
    <w:rsid w:val="00324D9E"/>
    <w:rsid w:val="00324DD9"/>
    <w:rsid w:val="0032512C"/>
    <w:rsid w:val="00325CDB"/>
    <w:rsid w:val="00326110"/>
    <w:rsid w:val="003267AB"/>
    <w:rsid w:val="003268E4"/>
    <w:rsid w:val="00326B46"/>
    <w:rsid w:val="00326DA6"/>
    <w:rsid w:val="00326DE6"/>
    <w:rsid w:val="00326E05"/>
    <w:rsid w:val="00327032"/>
    <w:rsid w:val="003275AA"/>
    <w:rsid w:val="00327A37"/>
    <w:rsid w:val="00327CBA"/>
    <w:rsid w:val="00330691"/>
    <w:rsid w:val="0033096A"/>
    <w:rsid w:val="00330E21"/>
    <w:rsid w:val="003311B4"/>
    <w:rsid w:val="003313F5"/>
    <w:rsid w:val="00331710"/>
    <w:rsid w:val="0033192B"/>
    <w:rsid w:val="00331E9E"/>
    <w:rsid w:val="0033287B"/>
    <w:rsid w:val="0033290B"/>
    <w:rsid w:val="00332C4B"/>
    <w:rsid w:val="00332D59"/>
    <w:rsid w:val="00332E9B"/>
    <w:rsid w:val="0033309C"/>
    <w:rsid w:val="003332A2"/>
    <w:rsid w:val="00333944"/>
    <w:rsid w:val="00333CB9"/>
    <w:rsid w:val="00333E7F"/>
    <w:rsid w:val="00334154"/>
    <w:rsid w:val="0033436A"/>
    <w:rsid w:val="003345AD"/>
    <w:rsid w:val="003347E5"/>
    <w:rsid w:val="00334A31"/>
    <w:rsid w:val="00334DB9"/>
    <w:rsid w:val="00334EE1"/>
    <w:rsid w:val="00334F11"/>
    <w:rsid w:val="00335431"/>
    <w:rsid w:val="003358CC"/>
    <w:rsid w:val="003359BC"/>
    <w:rsid w:val="00335A4E"/>
    <w:rsid w:val="00335BB4"/>
    <w:rsid w:val="00335EF2"/>
    <w:rsid w:val="003361A9"/>
    <w:rsid w:val="003366A4"/>
    <w:rsid w:val="003367AA"/>
    <w:rsid w:val="00336849"/>
    <w:rsid w:val="0033696B"/>
    <w:rsid w:val="00336F28"/>
    <w:rsid w:val="0033727F"/>
    <w:rsid w:val="003372C0"/>
    <w:rsid w:val="00337799"/>
    <w:rsid w:val="003377B0"/>
    <w:rsid w:val="00337965"/>
    <w:rsid w:val="003402F1"/>
    <w:rsid w:val="0034033F"/>
    <w:rsid w:val="003403DF"/>
    <w:rsid w:val="00340620"/>
    <w:rsid w:val="00340808"/>
    <w:rsid w:val="003411F3"/>
    <w:rsid w:val="003412A1"/>
    <w:rsid w:val="0034163F"/>
    <w:rsid w:val="00341A96"/>
    <w:rsid w:val="00341DB2"/>
    <w:rsid w:val="0034224D"/>
    <w:rsid w:val="0034227D"/>
    <w:rsid w:val="0034262D"/>
    <w:rsid w:val="003431BB"/>
    <w:rsid w:val="0034324A"/>
    <w:rsid w:val="0034325F"/>
    <w:rsid w:val="00343522"/>
    <w:rsid w:val="0034358D"/>
    <w:rsid w:val="00343943"/>
    <w:rsid w:val="00343F6C"/>
    <w:rsid w:val="003445C8"/>
    <w:rsid w:val="003451F9"/>
    <w:rsid w:val="00345608"/>
    <w:rsid w:val="0034599E"/>
    <w:rsid w:val="00346543"/>
    <w:rsid w:val="00346B4D"/>
    <w:rsid w:val="00346C98"/>
    <w:rsid w:val="003470AD"/>
    <w:rsid w:val="003471E0"/>
    <w:rsid w:val="0034734B"/>
    <w:rsid w:val="003475D0"/>
    <w:rsid w:val="00347646"/>
    <w:rsid w:val="00347820"/>
    <w:rsid w:val="003478F0"/>
    <w:rsid w:val="00347CE7"/>
    <w:rsid w:val="00347F59"/>
    <w:rsid w:val="003502D5"/>
    <w:rsid w:val="003507BF"/>
    <w:rsid w:val="003507E3"/>
    <w:rsid w:val="00350E38"/>
    <w:rsid w:val="00350FBA"/>
    <w:rsid w:val="0035172A"/>
    <w:rsid w:val="00351F40"/>
    <w:rsid w:val="0035250C"/>
    <w:rsid w:val="00352FCE"/>
    <w:rsid w:val="003536A6"/>
    <w:rsid w:val="003538F3"/>
    <w:rsid w:val="003539E6"/>
    <w:rsid w:val="00353ABD"/>
    <w:rsid w:val="00353C40"/>
    <w:rsid w:val="00353D54"/>
    <w:rsid w:val="00353D5F"/>
    <w:rsid w:val="00353ECA"/>
    <w:rsid w:val="0035401F"/>
    <w:rsid w:val="003540B5"/>
    <w:rsid w:val="0035415A"/>
    <w:rsid w:val="00354B58"/>
    <w:rsid w:val="00354EA2"/>
    <w:rsid w:val="00354ED4"/>
    <w:rsid w:val="00355AB5"/>
    <w:rsid w:val="00356005"/>
    <w:rsid w:val="00356172"/>
    <w:rsid w:val="00356389"/>
    <w:rsid w:val="00356868"/>
    <w:rsid w:val="00356B04"/>
    <w:rsid w:val="00356D0A"/>
    <w:rsid w:val="00357015"/>
    <w:rsid w:val="003570DD"/>
    <w:rsid w:val="0035728D"/>
    <w:rsid w:val="003572A9"/>
    <w:rsid w:val="00357533"/>
    <w:rsid w:val="00357D26"/>
    <w:rsid w:val="00357E6F"/>
    <w:rsid w:val="003601C7"/>
    <w:rsid w:val="003604A7"/>
    <w:rsid w:val="003604BB"/>
    <w:rsid w:val="003608E8"/>
    <w:rsid w:val="00360B0B"/>
    <w:rsid w:val="00360D47"/>
    <w:rsid w:val="00360E5F"/>
    <w:rsid w:val="00360EBF"/>
    <w:rsid w:val="00360EFE"/>
    <w:rsid w:val="003610EB"/>
    <w:rsid w:val="00361172"/>
    <w:rsid w:val="00361257"/>
    <w:rsid w:val="0036161F"/>
    <w:rsid w:val="003616B4"/>
    <w:rsid w:val="003625D1"/>
    <w:rsid w:val="00362A10"/>
    <w:rsid w:val="00362A50"/>
    <w:rsid w:val="00362A84"/>
    <w:rsid w:val="00362E37"/>
    <w:rsid w:val="00362F19"/>
    <w:rsid w:val="003631FE"/>
    <w:rsid w:val="003635EF"/>
    <w:rsid w:val="0036379B"/>
    <w:rsid w:val="00363B4F"/>
    <w:rsid w:val="00363E0B"/>
    <w:rsid w:val="003642C8"/>
    <w:rsid w:val="00364D07"/>
    <w:rsid w:val="00364E14"/>
    <w:rsid w:val="00364E26"/>
    <w:rsid w:val="00364ED8"/>
    <w:rsid w:val="00364F1E"/>
    <w:rsid w:val="00364F38"/>
    <w:rsid w:val="00365504"/>
    <w:rsid w:val="0036573A"/>
    <w:rsid w:val="003657ED"/>
    <w:rsid w:val="0036595E"/>
    <w:rsid w:val="00366088"/>
    <w:rsid w:val="0036632D"/>
    <w:rsid w:val="00366908"/>
    <w:rsid w:val="00366ACB"/>
    <w:rsid w:val="00366B61"/>
    <w:rsid w:val="00367073"/>
    <w:rsid w:val="00367FF5"/>
    <w:rsid w:val="00370E57"/>
    <w:rsid w:val="00370F13"/>
    <w:rsid w:val="00370F42"/>
    <w:rsid w:val="003714A1"/>
    <w:rsid w:val="003714BB"/>
    <w:rsid w:val="00371AA3"/>
    <w:rsid w:val="00371ACA"/>
    <w:rsid w:val="00372034"/>
    <w:rsid w:val="003731FE"/>
    <w:rsid w:val="003733BB"/>
    <w:rsid w:val="00373B7C"/>
    <w:rsid w:val="00373ECE"/>
    <w:rsid w:val="00374230"/>
    <w:rsid w:val="0037453F"/>
    <w:rsid w:val="0037479D"/>
    <w:rsid w:val="00374990"/>
    <w:rsid w:val="00374F84"/>
    <w:rsid w:val="00375304"/>
    <w:rsid w:val="003753EF"/>
    <w:rsid w:val="003757DA"/>
    <w:rsid w:val="00376044"/>
    <w:rsid w:val="003762C9"/>
    <w:rsid w:val="003763BF"/>
    <w:rsid w:val="0037652B"/>
    <w:rsid w:val="0037675B"/>
    <w:rsid w:val="00376B6D"/>
    <w:rsid w:val="00376FF7"/>
    <w:rsid w:val="003773C3"/>
    <w:rsid w:val="00377566"/>
    <w:rsid w:val="003775B9"/>
    <w:rsid w:val="00377B13"/>
    <w:rsid w:val="00377B56"/>
    <w:rsid w:val="00377D3C"/>
    <w:rsid w:val="00377EC5"/>
    <w:rsid w:val="003805AB"/>
    <w:rsid w:val="003807E9"/>
    <w:rsid w:val="0038088D"/>
    <w:rsid w:val="00380A71"/>
    <w:rsid w:val="00380B59"/>
    <w:rsid w:val="00380DA5"/>
    <w:rsid w:val="00381186"/>
    <w:rsid w:val="003816A2"/>
    <w:rsid w:val="00381CC6"/>
    <w:rsid w:val="00381CD1"/>
    <w:rsid w:val="00382AB5"/>
    <w:rsid w:val="00382EC5"/>
    <w:rsid w:val="00383738"/>
    <w:rsid w:val="00383879"/>
    <w:rsid w:val="00383FD3"/>
    <w:rsid w:val="00384A41"/>
    <w:rsid w:val="00384B28"/>
    <w:rsid w:val="00385005"/>
    <w:rsid w:val="00385595"/>
    <w:rsid w:val="00385A6D"/>
    <w:rsid w:val="00385CAF"/>
    <w:rsid w:val="00385EEE"/>
    <w:rsid w:val="00386176"/>
    <w:rsid w:val="003861B1"/>
    <w:rsid w:val="00386489"/>
    <w:rsid w:val="003865DE"/>
    <w:rsid w:val="00386608"/>
    <w:rsid w:val="0038667D"/>
    <w:rsid w:val="00386713"/>
    <w:rsid w:val="00386931"/>
    <w:rsid w:val="00386BBF"/>
    <w:rsid w:val="00386ED7"/>
    <w:rsid w:val="00387193"/>
    <w:rsid w:val="003871F0"/>
    <w:rsid w:val="00387963"/>
    <w:rsid w:val="00387DAF"/>
    <w:rsid w:val="00387F7D"/>
    <w:rsid w:val="00390685"/>
    <w:rsid w:val="0039093C"/>
    <w:rsid w:val="00390C26"/>
    <w:rsid w:val="00390C4C"/>
    <w:rsid w:val="00390EC2"/>
    <w:rsid w:val="00391132"/>
    <w:rsid w:val="00391316"/>
    <w:rsid w:val="00391772"/>
    <w:rsid w:val="003917A8"/>
    <w:rsid w:val="0039181A"/>
    <w:rsid w:val="00391E27"/>
    <w:rsid w:val="00391F41"/>
    <w:rsid w:val="0039230C"/>
    <w:rsid w:val="00392ACC"/>
    <w:rsid w:val="00392CF4"/>
    <w:rsid w:val="003933E1"/>
    <w:rsid w:val="003936B1"/>
    <w:rsid w:val="003937AF"/>
    <w:rsid w:val="00393AD8"/>
    <w:rsid w:val="00394050"/>
    <w:rsid w:val="00394170"/>
    <w:rsid w:val="00394191"/>
    <w:rsid w:val="003943C4"/>
    <w:rsid w:val="003943D4"/>
    <w:rsid w:val="0039451B"/>
    <w:rsid w:val="003948B8"/>
    <w:rsid w:val="00394CC7"/>
    <w:rsid w:val="00395761"/>
    <w:rsid w:val="00395C0E"/>
    <w:rsid w:val="00395E7F"/>
    <w:rsid w:val="00395FF1"/>
    <w:rsid w:val="003965AF"/>
    <w:rsid w:val="00396F0A"/>
    <w:rsid w:val="00397607"/>
    <w:rsid w:val="003976C1"/>
    <w:rsid w:val="0039795F"/>
    <w:rsid w:val="003A0077"/>
    <w:rsid w:val="003A0263"/>
    <w:rsid w:val="003A038C"/>
    <w:rsid w:val="003A066C"/>
    <w:rsid w:val="003A0B71"/>
    <w:rsid w:val="003A1048"/>
    <w:rsid w:val="003A1203"/>
    <w:rsid w:val="003A12CF"/>
    <w:rsid w:val="003A1321"/>
    <w:rsid w:val="003A14B0"/>
    <w:rsid w:val="003A16CF"/>
    <w:rsid w:val="003A1C79"/>
    <w:rsid w:val="003A217E"/>
    <w:rsid w:val="003A242D"/>
    <w:rsid w:val="003A2436"/>
    <w:rsid w:val="003A24B7"/>
    <w:rsid w:val="003A2B4F"/>
    <w:rsid w:val="003A3012"/>
    <w:rsid w:val="003A3364"/>
    <w:rsid w:val="003A3470"/>
    <w:rsid w:val="003A36EE"/>
    <w:rsid w:val="003A3B36"/>
    <w:rsid w:val="003A45DD"/>
    <w:rsid w:val="003A4F09"/>
    <w:rsid w:val="003A51BE"/>
    <w:rsid w:val="003A53AA"/>
    <w:rsid w:val="003A54C9"/>
    <w:rsid w:val="003A55F3"/>
    <w:rsid w:val="003A5777"/>
    <w:rsid w:val="003A5F3C"/>
    <w:rsid w:val="003A6198"/>
    <w:rsid w:val="003A62A2"/>
    <w:rsid w:val="003A7461"/>
    <w:rsid w:val="003A7598"/>
    <w:rsid w:val="003A7625"/>
    <w:rsid w:val="003A797F"/>
    <w:rsid w:val="003A7A0D"/>
    <w:rsid w:val="003A7B6A"/>
    <w:rsid w:val="003A7F05"/>
    <w:rsid w:val="003B0B98"/>
    <w:rsid w:val="003B0E34"/>
    <w:rsid w:val="003B0E82"/>
    <w:rsid w:val="003B18E7"/>
    <w:rsid w:val="003B19EC"/>
    <w:rsid w:val="003B205B"/>
    <w:rsid w:val="003B240F"/>
    <w:rsid w:val="003B2A03"/>
    <w:rsid w:val="003B2C1C"/>
    <w:rsid w:val="003B2D12"/>
    <w:rsid w:val="003B375A"/>
    <w:rsid w:val="003B3BA0"/>
    <w:rsid w:val="003B3EB0"/>
    <w:rsid w:val="003B3FE9"/>
    <w:rsid w:val="003B41CF"/>
    <w:rsid w:val="003B426A"/>
    <w:rsid w:val="003B44FF"/>
    <w:rsid w:val="003B4690"/>
    <w:rsid w:val="003B485F"/>
    <w:rsid w:val="003B4DDF"/>
    <w:rsid w:val="003B513F"/>
    <w:rsid w:val="003B53F8"/>
    <w:rsid w:val="003B56ED"/>
    <w:rsid w:val="003B5EDA"/>
    <w:rsid w:val="003B6206"/>
    <w:rsid w:val="003B660A"/>
    <w:rsid w:val="003B6BE4"/>
    <w:rsid w:val="003B76C3"/>
    <w:rsid w:val="003B7BEC"/>
    <w:rsid w:val="003C0298"/>
    <w:rsid w:val="003C0C57"/>
    <w:rsid w:val="003C0DF9"/>
    <w:rsid w:val="003C0E6F"/>
    <w:rsid w:val="003C0EA7"/>
    <w:rsid w:val="003C1032"/>
    <w:rsid w:val="003C166A"/>
    <w:rsid w:val="003C16D3"/>
    <w:rsid w:val="003C2324"/>
    <w:rsid w:val="003C2A6C"/>
    <w:rsid w:val="003C2B37"/>
    <w:rsid w:val="003C2EE7"/>
    <w:rsid w:val="003C31BF"/>
    <w:rsid w:val="003C32D9"/>
    <w:rsid w:val="003C342A"/>
    <w:rsid w:val="003C3509"/>
    <w:rsid w:val="003C35A2"/>
    <w:rsid w:val="003C3998"/>
    <w:rsid w:val="003C41C3"/>
    <w:rsid w:val="003C44E0"/>
    <w:rsid w:val="003C44ED"/>
    <w:rsid w:val="003C4576"/>
    <w:rsid w:val="003C4F1B"/>
    <w:rsid w:val="003C534C"/>
    <w:rsid w:val="003C547C"/>
    <w:rsid w:val="003C5517"/>
    <w:rsid w:val="003C5572"/>
    <w:rsid w:val="003C5DB6"/>
    <w:rsid w:val="003C6058"/>
    <w:rsid w:val="003C6367"/>
    <w:rsid w:val="003C637D"/>
    <w:rsid w:val="003C6488"/>
    <w:rsid w:val="003C706D"/>
    <w:rsid w:val="003C70F5"/>
    <w:rsid w:val="003C737B"/>
    <w:rsid w:val="003C7BB5"/>
    <w:rsid w:val="003D02AF"/>
    <w:rsid w:val="003D0539"/>
    <w:rsid w:val="003D081B"/>
    <w:rsid w:val="003D0F0F"/>
    <w:rsid w:val="003D14A7"/>
    <w:rsid w:val="003D14D8"/>
    <w:rsid w:val="003D1713"/>
    <w:rsid w:val="003D1920"/>
    <w:rsid w:val="003D1A2B"/>
    <w:rsid w:val="003D1A6A"/>
    <w:rsid w:val="003D1C9D"/>
    <w:rsid w:val="003D204F"/>
    <w:rsid w:val="003D210E"/>
    <w:rsid w:val="003D2B3B"/>
    <w:rsid w:val="003D2E4E"/>
    <w:rsid w:val="003D31FB"/>
    <w:rsid w:val="003D34ED"/>
    <w:rsid w:val="003D3CF5"/>
    <w:rsid w:val="003D3E1E"/>
    <w:rsid w:val="003D40FF"/>
    <w:rsid w:val="003D4142"/>
    <w:rsid w:val="003D41CB"/>
    <w:rsid w:val="003D4247"/>
    <w:rsid w:val="003D4651"/>
    <w:rsid w:val="003D46EC"/>
    <w:rsid w:val="003D490B"/>
    <w:rsid w:val="003D4E27"/>
    <w:rsid w:val="003D5396"/>
    <w:rsid w:val="003D53A9"/>
    <w:rsid w:val="003D5E3F"/>
    <w:rsid w:val="003D618E"/>
    <w:rsid w:val="003D633C"/>
    <w:rsid w:val="003D66B7"/>
    <w:rsid w:val="003D678E"/>
    <w:rsid w:val="003D681E"/>
    <w:rsid w:val="003D6A97"/>
    <w:rsid w:val="003D6E15"/>
    <w:rsid w:val="003D72CC"/>
    <w:rsid w:val="003D7BE9"/>
    <w:rsid w:val="003D7C99"/>
    <w:rsid w:val="003D7FB5"/>
    <w:rsid w:val="003E0255"/>
    <w:rsid w:val="003E06B7"/>
    <w:rsid w:val="003E0DA8"/>
    <w:rsid w:val="003E112C"/>
    <w:rsid w:val="003E119B"/>
    <w:rsid w:val="003E1B25"/>
    <w:rsid w:val="003E203E"/>
    <w:rsid w:val="003E20D7"/>
    <w:rsid w:val="003E24BE"/>
    <w:rsid w:val="003E2887"/>
    <w:rsid w:val="003E28B9"/>
    <w:rsid w:val="003E2E17"/>
    <w:rsid w:val="003E2F3C"/>
    <w:rsid w:val="003E31EE"/>
    <w:rsid w:val="003E35BE"/>
    <w:rsid w:val="003E362B"/>
    <w:rsid w:val="003E3E39"/>
    <w:rsid w:val="003E409C"/>
    <w:rsid w:val="003E63D2"/>
    <w:rsid w:val="003E66FE"/>
    <w:rsid w:val="003E6859"/>
    <w:rsid w:val="003E6BF8"/>
    <w:rsid w:val="003E6D81"/>
    <w:rsid w:val="003E72EB"/>
    <w:rsid w:val="003E7401"/>
    <w:rsid w:val="003E75C3"/>
    <w:rsid w:val="003E7A5F"/>
    <w:rsid w:val="003F0026"/>
    <w:rsid w:val="003F055F"/>
    <w:rsid w:val="003F078E"/>
    <w:rsid w:val="003F09AF"/>
    <w:rsid w:val="003F0A61"/>
    <w:rsid w:val="003F1024"/>
    <w:rsid w:val="003F10A1"/>
    <w:rsid w:val="003F17F8"/>
    <w:rsid w:val="003F1BD7"/>
    <w:rsid w:val="003F1BD8"/>
    <w:rsid w:val="003F1D82"/>
    <w:rsid w:val="003F1F8A"/>
    <w:rsid w:val="003F2203"/>
    <w:rsid w:val="003F227F"/>
    <w:rsid w:val="003F236B"/>
    <w:rsid w:val="003F241D"/>
    <w:rsid w:val="003F282A"/>
    <w:rsid w:val="003F2AC7"/>
    <w:rsid w:val="003F2FBD"/>
    <w:rsid w:val="003F354D"/>
    <w:rsid w:val="003F36CE"/>
    <w:rsid w:val="003F3B63"/>
    <w:rsid w:val="003F3B85"/>
    <w:rsid w:val="003F41D1"/>
    <w:rsid w:val="003F4A5A"/>
    <w:rsid w:val="003F4BE9"/>
    <w:rsid w:val="003F50AD"/>
    <w:rsid w:val="003F5127"/>
    <w:rsid w:val="003F5548"/>
    <w:rsid w:val="003F580B"/>
    <w:rsid w:val="003F5880"/>
    <w:rsid w:val="003F5A03"/>
    <w:rsid w:val="003F5F86"/>
    <w:rsid w:val="003F67E3"/>
    <w:rsid w:val="003F6BCB"/>
    <w:rsid w:val="003F74E1"/>
    <w:rsid w:val="003F76FA"/>
    <w:rsid w:val="003F795F"/>
    <w:rsid w:val="003F7B7B"/>
    <w:rsid w:val="003F7DB4"/>
    <w:rsid w:val="003F7E90"/>
    <w:rsid w:val="004001BC"/>
    <w:rsid w:val="00400247"/>
    <w:rsid w:val="00400904"/>
    <w:rsid w:val="00400A43"/>
    <w:rsid w:val="00400CCC"/>
    <w:rsid w:val="00400CE3"/>
    <w:rsid w:val="0040141F"/>
    <w:rsid w:val="004018D8"/>
    <w:rsid w:val="00401C91"/>
    <w:rsid w:val="00401CD2"/>
    <w:rsid w:val="0040201B"/>
    <w:rsid w:val="0040203C"/>
    <w:rsid w:val="00402174"/>
    <w:rsid w:val="004024A7"/>
    <w:rsid w:val="00402FF2"/>
    <w:rsid w:val="00403C80"/>
    <w:rsid w:val="00403E27"/>
    <w:rsid w:val="004042D7"/>
    <w:rsid w:val="004044B7"/>
    <w:rsid w:val="0040499E"/>
    <w:rsid w:val="00404F20"/>
    <w:rsid w:val="00405688"/>
    <w:rsid w:val="004058B1"/>
    <w:rsid w:val="00405F21"/>
    <w:rsid w:val="00406093"/>
    <w:rsid w:val="004062C1"/>
    <w:rsid w:val="00406561"/>
    <w:rsid w:val="0040671D"/>
    <w:rsid w:val="00406729"/>
    <w:rsid w:val="0040700D"/>
    <w:rsid w:val="0040733A"/>
    <w:rsid w:val="00407ABB"/>
    <w:rsid w:val="00407E66"/>
    <w:rsid w:val="0041010D"/>
    <w:rsid w:val="004105F5"/>
    <w:rsid w:val="00410651"/>
    <w:rsid w:val="004106FD"/>
    <w:rsid w:val="0041077E"/>
    <w:rsid w:val="00410A36"/>
    <w:rsid w:val="00410B0F"/>
    <w:rsid w:val="00410B82"/>
    <w:rsid w:val="00410E7D"/>
    <w:rsid w:val="00411284"/>
    <w:rsid w:val="00411287"/>
    <w:rsid w:val="0041183D"/>
    <w:rsid w:val="00411886"/>
    <w:rsid w:val="00411D96"/>
    <w:rsid w:val="00411E2D"/>
    <w:rsid w:val="0041222D"/>
    <w:rsid w:val="0041228A"/>
    <w:rsid w:val="004127CA"/>
    <w:rsid w:val="004127D6"/>
    <w:rsid w:val="00412A91"/>
    <w:rsid w:val="00412E89"/>
    <w:rsid w:val="00413453"/>
    <w:rsid w:val="00413C7D"/>
    <w:rsid w:val="004145B9"/>
    <w:rsid w:val="00414949"/>
    <w:rsid w:val="00414AC4"/>
    <w:rsid w:val="00414EAF"/>
    <w:rsid w:val="00415F31"/>
    <w:rsid w:val="00416389"/>
    <w:rsid w:val="004168B7"/>
    <w:rsid w:val="00416912"/>
    <w:rsid w:val="00416924"/>
    <w:rsid w:val="004172EC"/>
    <w:rsid w:val="004174F5"/>
    <w:rsid w:val="0041758B"/>
    <w:rsid w:val="0041788F"/>
    <w:rsid w:val="00417905"/>
    <w:rsid w:val="00417C07"/>
    <w:rsid w:val="004203E3"/>
    <w:rsid w:val="004208B8"/>
    <w:rsid w:val="00421075"/>
    <w:rsid w:val="00421239"/>
    <w:rsid w:val="00421CB5"/>
    <w:rsid w:val="00421FB0"/>
    <w:rsid w:val="0042265C"/>
    <w:rsid w:val="00422DF0"/>
    <w:rsid w:val="0042304B"/>
    <w:rsid w:val="00423297"/>
    <w:rsid w:val="0042362E"/>
    <w:rsid w:val="004237FB"/>
    <w:rsid w:val="004237FD"/>
    <w:rsid w:val="004239A5"/>
    <w:rsid w:val="00423C3D"/>
    <w:rsid w:val="00423EF1"/>
    <w:rsid w:val="0042406F"/>
    <w:rsid w:val="00424CC2"/>
    <w:rsid w:val="00424D07"/>
    <w:rsid w:val="00425A38"/>
    <w:rsid w:val="00425D59"/>
    <w:rsid w:val="004261D8"/>
    <w:rsid w:val="004261F4"/>
    <w:rsid w:val="00426FE5"/>
    <w:rsid w:val="004271D7"/>
    <w:rsid w:val="004278BD"/>
    <w:rsid w:val="004304ED"/>
    <w:rsid w:val="004306D4"/>
    <w:rsid w:val="00430B28"/>
    <w:rsid w:val="00431067"/>
    <w:rsid w:val="00431106"/>
    <w:rsid w:val="004311C1"/>
    <w:rsid w:val="00431244"/>
    <w:rsid w:val="004314DA"/>
    <w:rsid w:val="00431544"/>
    <w:rsid w:val="00431609"/>
    <w:rsid w:val="00431903"/>
    <w:rsid w:val="00431940"/>
    <w:rsid w:val="00431C2E"/>
    <w:rsid w:val="00431CE0"/>
    <w:rsid w:val="00432013"/>
    <w:rsid w:val="004325BE"/>
    <w:rsid w:val="004326A3"/>
    <w:rsid w:val="004326C0"/>
    <w:rsid w:val="004329FA"/>
    <w:rsid w:val="00432C35"/>
    <w:rsid w:val="00432E00"/>
    <w:rsid w:val="004335B1"/>
    <w:rsid w:val="004335D5"/>
    <w:rsid w:val="0043361D"/>
    <w:rsid w:val="00433A29"/>
    <w:rsid w:val="00433E7E"/>
    <w:rsid w:val="004354A4"/>
    <w:rsid w:val="0043566D"/>
    <w:rsid w:val="00435C1D"/>
    <w:rsid w:val="00435DB6"/>
    <w:rsid w:val="00435F02"/>
    <w:rsid w:val="00435FB4"/>
    <w:rsid w:val="0043600B"/>
    <w:rsid w:val="004365EA"/>
    <w:rsid w:val="00436726"/>
    <w:rsid w:val="0043680C"/>
    <w:rsid w:val="00436CEA"/>
    <w:rsid w:val="00437329"/>
    <w:rsid w:val="0043753A"/>
    <w:rsid w:val="0043758A"/>
    <w:rsid w:val="004378EC"/>
    <w:rsid w:val="00440260"/>
    <w:rsid w:val="00440AA1"/>
    <w:rsid w:val="00440F3D"/>
    <w:rsid w:val="004413B9"/>
    <w:rsid w:val="00441542"/>
    <w:rsid w:val="004417F6"/>
    <w:rsid w:val="00441B97"/>
    <w:rsid w:val="004421CD"/>
    <w:rsid w:val="0044276E"/>
    <w:rsid w:val="00442AEB"/>
    <w:rsid w:val="004432F0"/>
    <w:rsid w:val="004434D2"/>
    <w:rsid w:val="0044368F"/>
    <w:rsid w:val="0044369A"/>
    <w:rsid w:val="00443D61"/>
    <w:rsid w:val="00443DDA"/>
    <w:rsid w:val="004451C2"/>
    <w:rsid w:val="00445516"/>
    <w:rsid w:val="00445D87"/>
    <w:rsid w:val="00445E52"/>
    <w:rsid w:val="00445E73"/>
    <w:rsid w:val="00445EBD"/>
    <w:rsid w:val="00445F77"/>
    <w:rsid w:val="00446097"/>
    <w:rsid w:val="00446E4E"/>
    <w:rsid w:val="00446EC2"/>
    <w:rsid w:val="00447050"/>
    <w:rsid w:val="004470CC"/>
    <w:rsid w:val="004473D9"/>
    <w:rsid w:val="00447A62"/>
    <w:rsid w:val="00447DC7"/>
    <w:rsid w:val="00447F94"/>
    <w:rsid w:val="004501CF"/>
    <w:rsid w:val="00450593"/>
    <w:rsid w:val="004505FD"/>
    <w:rsid w:val="0045068C"/>
    <w:rsid w:val="00450876"/>
    <w:rsid w:val="00451443"/>
    <w:rsid w:val="004515E9"/>
    <w:rsid w:val="0045172A"/>
    <w:rsid w:val="00451FDF"/>
    <w:rsid w:val="0045204D"/>
    <w:rsid w:val="00452502"/>
    <w:rsid w:val="004526BF"/>
    <w:rsid w:val="0045274C"/>
    <w:rsid w:val="004528AC"/>
    <w:rsid w:val="00452D77"/>
    <w:rsid w:val="00452E8E"/>
    <w:rsid w:val="00453307"/>
    <w:rsid w:val="00453370"/>
    <w:rsid w:val="0045373E"/>
    <w:rsid w:val="00453A4A"/>
    <w:rsid w:val="00453F30"/>
    <w:rsid w:val="0045401D"/>
    <w:rsid w:val="00454138"/>
    <w:rsid w:val="0045453F"/>
    <w:rsid w:val="004545D7"/>
    <w:rsid w:val="00454BA7"/>
    <w:rsid w:val="0045526A"/>
    <w:rsid w:val="00455720"/>
    <w:rsid w:val="00455F4A"/>
    <w:rsid w:val="00455F83"/>
    <w:rsid w:val="004562F3"/>
    <w:rsid w:val="004563FD"/>
    <w:rsid w:val="00456B73"/>
    <w:rsid w:val="00456E1A"/>
    <w:rsid w:val="00456F8C"/>
    <w:rsid w:val="00457297"/>
    <w:rsid w:val="004573F5"/>
    <w:rsid w:val="0045789B"/>
    <w:rsid w:val="0045793C"/>
    <w:rsid w:val="00457D54"/>
    <w:rsid w:val="00457F00"/>
    <w:rsid w:val="00460050"/>
    <w:rsid w:val="004605DA"/>
    <w:rsid w:val="00460630"/>
    <w:rsid w:val="00460E45"/>
    <w:rsid w:val="00460F20"/>
    <w:rsid w:val="00461343"/>
    <w:rsid w:val="004613E5"/>
    <w:rsid w:val="00461401"/>
    <w:rsid w:val="00461555"/>
    <w:rsid w:val="0046163D"/>
    <w:rsid w:val="00461D98"/>
    <w:rsid w:val="0046248F"/>
    <w:rsid w:val="00462CC7"/>
    <w:rsid w:val="00462CF5"/>
    <w:rsid w:val="00463D52"/>
    <w:rsid w:val="00464332"/>
    <w:rsid w:val="00464357"/>
    <w:rsid w:val="00464627"/>
    <w:rsid w:val="0046466D"/>
    <w:rsid w:val="00464898"/>
    <w:rsid w:val="00465024"/>
    <w:rsid w:val="004650BD"/>
    <w:rsid w:val="004657F4"/>
    <w:rsid w:val="0046592C"/>
    <w:rsid w:val="00465A6F"/>
    <w:rsid w:val="0046632D"/>
    <w:rsid w:val="00466378"/>
    <w:rsid w:val="004663A1"/>
    <w:rsid w:val="004663F9"/>
    <w:rsid w:val="0046640A"/>
    <w:rsid w:val="004672B1"/>
    <w:rsid w:val="0046753D"/>
    <w:rsid w:val="00467BBB"/>
    <w:rsid w:val="004700BF"/>
    <w:rsid w:val="00470318"/>
    <w:rsid w:val="00470746"/>
    <w:rsid w:val="004707AB"/>
    <w:rsid w:val="00470D34"/>
    <w:rsid w:val="00470E45"/>
    <w:rsid w:val="00471251"/>
    <w:rsid w:val="00471309"/>
    <w:rsid w:val="00471681"/>
    <w:rsid w:val="0047183D"/>
    <w:rsid w:val="00471EE4"/>
    <w:rsid w:val="0047226C"/>
    <w:rsid w:val="004723C5"/>
    <w:rsid w:val="00472900"/>
    <w:rsid w:val="00472A98"/>
    <w:rsid w:val="00472F39"/>
    <w:rsid w:val="00473464"/>
    <w:rsid w:val="004734BD"/>
    <w:rsid w:val="004734DD"/>
    <w:rsid w:val="00473654"/>
    <w:rsid w:val="004736CC"/>
    <w:rsid w:val="00473703"/>
    <w:rsid w:val="00473AC5"/>
    <w:rsid w:val="00473EF5"/>
    <w:rsid w:val="00473F4A"/>
    <w:rsid w:val="00474490"/>
    <w:rsid w:val="004746ED"/>
    <w:rsid w:val="004749F2"/>
    <w:rsid w:val="004749FD"/>
    <w:rsid w:val="00474AFE"/>
    <w:rsid w:val="00474B5B"/>
    <w:rsid w:val="00474D26"/>
    <w:rsid w:val="00474F6A"/>
    <w:rsid w:val="004751E8"/>
    <w:rsid w:val="0047599B"/>
    <w:rsid w:val="00476243"/>
    <w:rsid w:val="004768A3"/>
    <w:rsid w:val="00476A50"/>
    <w:rsid w:val="00476AB2"/>
    <w:rsid w:val="00476D8B"/>
    <w:rsid w:val="00476FD5"/>
    <w:rsid w:val="00477078"/>
    <w:rsid w:val="004774EC"/>
    <w:rsid w:val="0047785F"/>
    <w:rsid w:val="0047793F"/>
    <w:rsid w:val="004779D1"/>
    <w:rsid w:val="00477B0B"/>
    <w:rsid w:val="00477C58"/>
    <w:rsid w:val="004800E2"/>
    <w:rsid w:val="004800EB"/>
    <w:rsid w:val="004809CE"/>
    <w:rsid w:val="00480B6F"/>
    <w:rsid w:val="00480CC6"/>
    <w:rsid w:val="0048132B"/>
    <w:rsid w:val="004814AB"/>
    <w:rsid w:val="00481C2E"/>
    <w:rsid w:val="00482384"/>
    <w:rsid w:val="00482A22"/>
    <w:rsid w:val="00482A47"/>
    <w:rsid w:val="0048307C"/>
    <w:rsid w:val="004831AC"/>
    <w:rsid w:val="004832D2"/>
    <w:rsid w:val="004839B3"/>
    <w:rsid w:val="00483A0E"/>
    <w:rsid w:val="004840FB"/>
    <w:rsid w:val="00484A42"/>
    <w:rsid w:val="00484F8A"/>
    <w:rsid w:val="0048518B"/>
    <w:rsid w:val="0048578A"/>
    <w:rsid w:val="0048581C"/>
    <w:rsid w:val="00485A4F"/>
    <w:rsid w:val="0048647B"/>
    <w:rsid w:val="00486D94"/>
    <w:rsid w:val="00486E3A"/>
    <w:rsid w:val="00486EC6"/>
    <w:rsid w:val="00486F8A"/>
    <w:rsid w:val="0048713D"/>
    <w:rsid w:val="00487575"/>
    <w:rsid w:val="00487C5F"/>
    <w:rsid w:val="00487CBA"/>
    <w:rsid w:val="00487F5E"/>
    <w:rsid w:val="00487FD5"/>
    <w:rsid w:val="0049034A"/>
    <w:rsid w:val="0049077D"/>
    <w:rsid w:val="00490A7F"/>
    <w:rsid w:val="00490CB2"/>
    <w:rsid w:val="00490CD1"/>
    <w:rsid w:val="004918B9"/>
    <w:rsid w:val="0049195C"/>
    <w:rsid w:val="00491E4D"/>
    <w:rsid w:val="004925BE"/>
    <w:rsid w:val="004926C7"/>
    <w:rsid w:val="0049299F"/>
    <w:rsid w:val="00492A09"/>
    <w:rsid w:val="00492DB3"/>
    <w:rsid w:val="00492E5A"/>
    <w:rsid w:val="004931A6"/>
    <w:rsid w:val="00493604"/>
    <w:rsid w:val="00493E35"/>
    <w:rsid w:val="00493E88"/>
    <w:rsid w:val="004944BC"/>
    <w:rsid w:val="00494989"/>
    <w:rsid w:val="00494F94"/>
    <w:rsid w:val="0049511C"/>
    <w:rsid w:val="00495272"/>
    <w:rsid w:val="00495685"/>
    <w:rsid w:val="00495AB2"/>
    <w:rsid w:val="00495C00"/>
    <w:rsid w:val="00495D60"/>
    <w:rsid w:val="004964FB"/>
    <w:rsid w:val="00496713"/>
    <w:rsid w:val="00496975"/>
    <w:rsid w:val="00496AE7"/>
    <w:rsid w:val="00496DD0"/>
    <w:rsid w:val="00496E11"/>
    <w:rsid w:val="00496F94"/>
    <w:rsid w:val="00496FD1"/>
    <w:rsid w:val="00497085"/>
    <w:rsid w:val="00497B44"/>
    <w:rsid w:val="004A0635"/>
    <w:rsid w:val="004A0879"/>
    <w:rsid w:val="004A09ED"/>
    <w:rsid w:val="004A0B23"/>
    <w:rsid w:val="004A0B71"/>
    <w:rsid w:val="004A0DE7"/>
    <w:rsid w:val="004A0FD1"/>
    <w:rsid w:val="004A12E4"/>
    <w:rsid w:val="004A146A"/>
    <w:rsid w:val="004A1AD2"/>
    <w:rsid w:val="004A1B90"/>
    <w:rsid w:val="004A2006"/>
    <w:rsid w:val="004A228A"/>
    <w:rsid w:val="004A2544"/>
    <w:rsid w:val="004A254E"/>
    <w:rsid w:val="004A2A3A"/>
    <w:rsid w:val="004A31A5"/>
    <w:rsid w:val="004A3572"/>
    <w:rsid w:val="004A386F"/>
    <w:rsid w:val="004A39E7"/>
    <w:rsid w:val="004A3BEB"/>
    <w:rsid w:val="004A3FB8"/>
    <w:rsid w:val="004A4438"/>
    <w:rsid w:val="004A44D7"/>
    <w:rsid w:val="004A4713"/>
    <w:rsid w:val="004A4981"/>
    <w:rsid w:val="004A4C20"/>
    <w:rsid w:val="004A4D22"/>
    <w:rsid w:val="004A4D8D"/>
    <w:rsid w:val="004A4ED1"/>
    <w:rsid w:val="004A52F2"/>
    <w:rsid w:val="004A55A8"/>
    <w:rsid w:val="004A58F5"/>
    <w:rsid w:val="004A5C47"/>
    <w:rsid w:val="004A5DEC"/>
    <w:rsid w:val="004A5EB7"/>
    <w:rsid w:val="004A6174"/>
    <w:rsid w:val="004A661A"/>
    <w:rsid w:val="004A6C79"/>
    <w:rsid w:val="004A6D45"/>
    <w:rsid w:val="004A72E2"/>
    <w:rsid w:val="004A7348"/>
    <w:rsid w:val="004A73B0"/>
    <w:rsid w:val="004A7480"/>
    <w:rsid w:val="004A76BA"/>
    <w:rsid w:val="004A7AFF"/>
    <w:rsid w:val="004A7C4D"/>
    <w:rsid w:val="004A7EB4"/>
    <w:rsid w:val="004B0CAF"/>
    <w:rsid w:val="004B0EDF"/>
    <w:rsid w:val="004B0F82"/>
    <w:rsid w:val="004B14F5"/>
    <w:rsid w:val="004B16F2"/>
    <w:rsid w:val="004B18D3"/>
    <w:rsid w:val="004B2408"/>
    <w:rsid w:val="004B28E5"/>
    <w:rsid w:val="004B2961"/>
    <w:rsid w:val="004B37D2"/>
    <w:rsid w:val="004B38CC"/>
    <w:rsid w:val="004B3B14"/>
    <w:rsid w:val="004B3D14"/>
    <w:rsid w:val="004B40EC"/>
    <w:rsid w:val="004B43E4"/>
    <w:rsid w:val="004B46AC"/>
    <w:rsid w:val="004B50CB"/>
    <w:rsid w:val="004B50D0"/>
    <w:rsid w:val="004B51DD"/>
    <w:rsid w:val="004B53BE"/>
    <w:rsid w:val="004B552F"/>
    <w:rsid w:val="004B55D8"/>
    <w:rsid w:val="004B55E1"/>
    <w:rsid w:val="004B5DF5"/>
    <w:rsid w:val="004B610D"/>
    <w:rsid w:val="004B6157"/>
    <w:rsid w:val="004B617B"/>
    <w:rsid w:val="004B63F4"/>
    <w:rsid w:val="004B6486"/>
    <w:rsid w:val="004B6704"/>
    <w:rsid w:val="004B67BB"/>
    <w:rsid w:val="004B6A7A"/>
    <w:rsid w:val="004B74E4"/>
    <w:rsid w:val="004B765A"/>
    <w:rsid w:val="004B7ADF"/>
    <w:rsid w:val="004B7DC9"/>
    <w:rsid w:val="004B7F54"/>
    <w:rsid w:val="004C01E2"/>
    <w:rsid w:val="004C05E4"/>
    <w:rsid w:val="004C0ACF"/>
    <w:rsid w:val="004C0CE1"/>
    <w:rsid w:val="004C0D63"/>
    <w:rsid w:val="004C0FA8"/>
    <w:rsid w:val="004C112D"/>
    <w:rsid w:val="004C162B"/>
    <w:rsid w:val="004C1E2F"/>
    <w:rsid w:val="004C203C"/>
    <w:rsid w:val="004C2BCC"/>
    <w:rsid w:val="004C3079"/>
    <w:rsid w:val="004C36FF"/>
    <w:rsid w:val="004C385D"/>
    <w:rsid w:val="004C3911"/>
    <w:rsid w:val="004C4474"/>
    <w:rsid w:val="004C46FC"/>
    <w:rsid w:val="004C4C4E"/>
    <w:rsid w:val="004C4DCD"/>
    <w:rsid w:val="004C50D3"/>
    <w:rsid w:val="004C5528"/>
    <w:rsid w:val="004C5A43"/>
    <w:rsid w:val="004C5B5B"/>
    <w:rsid w:val="004C6215"/>
    <w:rsid w:val="004C6A60"/>
    <w:rsid w:val="004C6AF0"/>
    <w:rsid w:val="004C70CF"/>
    <w:rsid w:val="004C75B6"/>
    <w:rsid w:val="004C75DC"/>
    <w:rsid w:val="004C7660"/>
    <w:rsid w:val="004C78B2"/>
    <w:rsid w:val="004C7906"/>
    <w:rsid w:val="004C7955"/>
    <w:rsid w:val="004C79FD"/>
    <w:rsid w:val="004C7D2A"/>
    <w:rsid w:val="004D009D"/>
    <w:rsid w:val="004D019F"/>
    <w:rsid w:val="004D01BF"/>
    <w:rsid w:val="004D020A"/>
    <w:rsid w:val="004D036B"/>
    <w:rsid w:val="004D04E1"/>
    <w:rsid w:val="004D0877"/>
    <w:rsid w:val="004D0B2E"/>
    <w:rsid w:val="004D1A06"/>
    <w:rsid w:val="004D1F21"/>
    <w:rsid w:val="004D20D8"/>
    <w:rsid w:val="004D22E7"/>
    <w:rsid w:val="004D2411"/>
    <w:rsid w:val="004D261F"/>
    <w:rsid w:val="004D28DE"/>
    <w:rsid w:val="004D295E"/>
    <w:rsid w:val="004D2E83"/>
    <w:rsid w:val="004D311C"/>
    <w:rsid w:val="004D3255"/>
    <w:rsid w:val="004D3381"/>
    <w:rsid w:val="004D3418"/>
    <w:rsid w:val="004D35E2"/>
    <w:rsid w:val="004D3923"/>
    <w:rsid w:val="004D3E49"/>
    <w:rsid w:val="004D44EA"/>
    <w:rsid w:val="004D46AB"/>
    <w:rsid w:val="004D48CE"/>
    <w:rsid w:val="004D4A83"/>
    <w:rsid w:val="004D5176"/>
    <w:rsid w:val="004D5FE0"/>
    <w:rsid w:val="004D67CE"/>
    <w:rsid w:val="004D6990"/>
    <w:rsid w:val="004D73AD"/>
    <w:rsid w:val="004D7422"/>
    <w:rsid w:val="004D7535"/>
    <w:rsid w:val="004D755A"/>
    <w:rsid w:val="004D79BF"/>
    <w:rsid w:val="004D7A20"/>
    <w:rsid w:val="004D7A2B"/>
    <w:rsid w:val="004D7E77"/>
    <w:rsid w:val="004E0151"/>
    <w:rsid w:val="004E0189"/>
    <w:rsid w:val="004E0213"/>
    <w:rsid w:val="004E04CA"/>
    <w:rsid w:val="004E06A2"/>
    <w:rsid w:val="004E077F"/>
    <w:rsid w:val="004E0B44"/>
    <w:rsid w:val="004E0EA0"/>
    <w:rsid w:val="004E1032"/>
    <w:rsid w:val="004E120D"/>
    <w:rsid w:val="004E1437"/>
    <w:rsid w:val="004E209C"/>
    <w:rsid w:val="004E2439"/>
    <w:rsid w:val="004E2B9C"/>
    <w:rsid w:val="004E2CF6"/>
    <w:rsid w:val="004E2DEE"/>
    <w:rsid w:val="004E3068"/>
    <w:rsid w:val="004E3403"/>
    <w:rsid w:val="004E3605"/>
    <w:rsid w:val="004E36CD"/>
    <w:rsid w:val="004E37D5"/>
    <w:rsid w:val="004E3A1C"/>
    <w:rsid w:val="004E3AA8"/>
    <w:rsid w:val="004E3BD2"/>
    <w:rsid w:val="004E3EA9"/>
    <w:rsid w:val="004E3FFB"/>
    <w:rsid w:val="004E402E"/>
    <w:rsid w:val="004E41B5"/>
    <w:rsid w:val="004E439D"/>
    <w:rsid w:val="004E4BAE"/>
    <w:rsid w:val="004E4C31"/>
    <w:rsid w:val="004E4F78"/>
    <w:rsid w:val="004E5553"/>
    <w:rsid w:val="004E55E5"/>
    <w:rsid w:val="004E59C0"/>
    <w:rsid w:val="004E5A43"/>
    <w:rsid w:val="004E5ADC"/>
    <w:rsid w:val="004E5BD9"/>
    <w:rsid w:val="004E5D4D"/>
    <w:rsid w:val="004E5E77"/>
    <w:rsid w:val="004E66C2"/>
    <w:rsid w:val="004E6CAA"/>
    <w:rsid w:val="004E6CCB"/>
    <w:rsid w:val="004E6D75"/>
    <w:rsid w:val="004E7177"/>
    <w:rsid w:val="004E7268"/>
    <w:rsid w:val="004E7302"/>
    <w:rsid w:val="004E753B"/>
    <w:rsid w:val="004E7550"/>
    <w:rsid w:val="004E7A5A"/>
    <w:rsid w:val="004E7D2F"/>
    <w:rsid w:val="004F084A"/>
    <w:rsid w:val="004F0C3C"/>
    <w:rsid w:val="004F11E8"/>
    <w:rsid w:val="004F130C"/>
    <w:rsid w:val="004F1409"/>
    <w:rsid w:val="004F1516"/>
    <w:rsid w:val="004F15A3"/>
    <w:rsid w:val="004F195E"/>
    <w:rsid w:val="004F1AAF"/>
    <w:rsid w:val="004F1FBC"/>
    <w:rsid w:val="004F20C1"/>
    <w:rsid w:val="004F2626"/>
    <w:rsid w:val="004F2E4F"/>
    <w:rsid w:val="004F3297"/>
    <w:rsid w:val="004F3700"/>
    <w:rsid w:val="004F3944"/>
    <w:rsid w:val="004F3A6C"/>
    <w:rsid w:val="004F3AF7"/>
    <w:rsid w:val="004F3F54"/>
    <w:rsid w:val="004F3FA5"/>
    <w:rsid w:val="004F449C"/>
    <w:rsid w:val="004F467F"/>
    <w:rsid w:val="004F492B"/>
    <w:rsid w:val="004F4A63"/>
    <w:rsid w:val="004F4EA7"/>
    <w:rsid w:val="004F52B9"/>
    <w:rsid w:val="004F61A2"/>
    <w:rsid w:val="004F6769"/>
    <w:rsid w:val="004F6839"/>
    <w:rsid w:val="004F78A0"/>
    <w:rsid w:val="004F7A1D"/>
    <w:rsid w:val="004F7FC4"/>
    <w:rsid w:val="0050021B"/>
    <w:rsid w:val="005003A5"/>
    <w:rsid w:val="00500BB3"/>
    <w:rsid w:val="00500DDC"/>
    <w:rsid w:val="00501440"/>
    <w:rsid w:val="005015B8"/>
    <w:rsid w:val="00501D24"/>
    <w:rsid w:val="00501EB4"/>
    <w:rsid w:val="0050272B"/>
    <w:rsid w:val="00502AED"/>
    <w:rsid w:val="00503209"/>
    <w:rsid w:val="0050342E"/>
    <w:rsid w:val="00504257"/>
    <w:rsid w:val="00504408"/>
    <w:rsid w:val="00504579"/>
    <w:rsid w:val="00504D0D"/>
    <w:rsid w:val="00504FEC"/>
    <w:rsid w:val="00505182"/>
    <w:rsid w:val="00505A07"/>
    <w:rsid w:val="00505AC1"/>
    <w:rsid w:val="00505F68"/>
    <w:rsid w:val="00506105"/>
    <w:rsid w:val="005063A8"/>
    <w:rsid w:val="005064D4"/>
    <w:rsid w:val="005066E2"/>
    <w:rsid w:val="00506958"/>
    <w:rsid w:val="00507708"/>
    <w:rsid w:val="00507B7D"/>
    <w:rsid w:val="005105AF"/>
    <w:rsid w:val="005106B0"/>
    <w:rsid w:val="005106CC"/>
    <w:rsid w:val="0051070C"/>
    <w:rsid w:val="005108E5"/>
    <w:rsid w:val="00510FD1"/>
    <w:rsid w:val="005110B8"/>
    <w:rsid w:val="005112AE"/>
    <w:rsid w:val="0051151D"/>
    <w:rsid w:val="00511ABD"/>
    <w:rsid w:val="00511E43"/>
    <w:rsid w:val="00511F92"/>
    <w:rsid w:val="005120FA"/>
    <w:rsid w:val="005121D2"/>
    <w:rsid w:val="00512EAF"/>
    <w:rsid w:val="00513824"/>
    <w:rsid w:val="00513842"/>
    <w:rsid w:val="0051388C"/>
    <w:rsid w:val="005138B9"/>
    <w:rsid w:val="00514731"/>
    <w:rsid w:val="005148F8"/>
    <w:rsid w:val="00514B2B"/>
    <w:rsid w:val="00514B60"/>
    <w:rsid w:val="00514E15"/>
    <w:rsid w:val="00514F33"/>
    <w:rsid w:val="0051527C"/>
    <w:rsid w:val="005153C5"/>
    <w:rsid w:val="005157E7"/>
    <w:rsid w:val="00515BD9"/>
    <w:rsid w:val="00515DFD"/>
    <w:rsid w:val="00516357"/>
    <w:rsid w:val="00516AF8"/>
    <w:rsid w:val="00516E3F"/>
    <w:rsid w:val="005170F4"/>
    <w:rsid w:val="00517131"/>
    <w:rsid w:val="00517788"/>
    <w:rsid w:val="00517A20"/>
    <w:rsid w:val="00517F06"/>
    <w:rsid w:val="00520549"/>
    <w:rsid w:val="005206E6"/>
    <w:rsid w:val="00520B67"/>
    <w:rsid w:val="00520D97"/>
    <w:rsid w:val="00521142"/>
    <w:rsid w:val="005219D2"/>
    <w:rsid w:val="00521E72"/>
    <w:rsid w:val="005220B2"/>
    <w:rsid w:val="005226BC"/>
    <w:rsid w:val="00522706"/>
    <w:rsid w:val="00522DF5"/>
    <w:rsid w:val="00522F9D"/>
    <w:rsid w:val="00523F71"/>
    <w:rsid w:val="00524978"/>
    <w:rsid w:val="00524A6E"/>
    <w:rsid w:val="00524BA6"/>
    <w:rsid w:val="00524CE3"/>
    <w:rsid w:val="00524FAD"/>
    <w:rsid w:val="005254A4"/>
    <w:rsid w:val="00525808"/>
    <w:rsid w:val="00525BC5"/>
    <w:rsid w:val="00525FDC"/>
    <w:rsid w:val="005260F4"/>
    <w:rsid w:val="0052639D"/>
    <w:rsid w:val="00526511"/>
    <w:rsid w:val="00526584"/>
    <w:rsid w:val="00526586"/>
    <w:rsid w:val="00526732"/>
    <w:rsid w:val="00526761"/>
    <w:rsid w:val="005267D8"/>
    <w:rsid w:val="00526B54"/>
    <w:rsid w:val="00526E75"/>
    <w:rsid w:val="00526F8E"/>
    <w:rsid w:val="00530020"/>
    <w:rsid w:val="00530062"/>
    <w:rsid w:val="005307A3"/>
    <w:rsid w:val="0053097B"/>
    <w:rsid w:val="00530B8C"/>
    <w:rsid w:val="00530D81"/>
    <w:rsid w:val="00530FFA"/>
    <w:rsid w:val="0053110E"/>
    <w:rsid w:val="0053124C"/>
    <w:rsid w:val="00531927"/>
    <w:rsid w:val="00531BF1"/>
    <w:rsid w:val="00531FB8"/>
    <w:rsid w:val="0053235A"/>
    <w:rsid w:val="00532F52"/>
    <w:rsid w:val="0053334C"/>
    <w:rsid w:val="00533553"/>
    <w:rsid w:val="00533583"/>
    <w:rsid w:val="00533E51"/>
    <w:rsid w:val="005342C7"/>
    <w:rsid w:val="00534547"/>
    <w:rsid w:val="00534839"/>
    <w:rsid w:val="00534904"/>
    <w:rsid w:val="00534A70"/>
    <w:rsid w:val="00534AF0"/>
    <w:rsid w:val="00534BA4"/>
    <w:rsid w:val="00535015"/>
    <w:rsid w:val="00535049"/>
    <w:rsid w:val="00535432"/>
    <w:rsid w:val="0053549A"/>
    <w:rsid w:val="005358E0"/>
    <w:rsid w:val="005358E8"/>
    <w:rsid w:val="005359AE"/>
    <w:rsid w:val="00535C6C"/>
    <w:rsid w:val="0053633A"/>
    <w:rsid w:val="005366B1"/>
    <w:rsid w:val="005367FD"/>
    <w:rsid w:val="00536EB9"/>
    <w:rsid w:val="005370A6"/>
    <w:rsid w:val="005374BF"/>
    <w:rsid w:val="00537537"/>
    <w:rsid w:val="00537A0B"/>
    <w:rsid w:val="00537B51"/>
    <w:rsid w:val="00537BC9"/>
    <w:rsid w:val="00537C7B"/>
    <w:rsid w:val="00537C93"/>
    <w:rsid w:val="00537D2C"/>
    <w:rsid w:val="00540269"/>
    <w:rsid w:val="0054061B"/>
    <w:rsid w:val="00540963"/>
    <w:rsid w:val="00540BA5"/>
    <w:rsid w:val="00540C0F"/>
    <w:rsid w:val="00541797"/>
    <w:rsid w:val="005422FD"/>
    <w:rsid w:val="005424B1"/>
    <w:rsid w:val="005427AE"/>
    <w:rsid w:val="00542948"/>
    <w:rsid w:val="00542B84"/>
    <w:rsid w:val="00542E9B"/>
    <w:rsid w:val="005431EF"/>
    <w:rsid w:val="0054327F"/>
    <w:rsid w:val="00543368"/>
    <w:rsid w:val="0054341F"/>
    <w:rsid w:val="00543AE2"/>
    <w:rsid w:val="00543C37"/>
    <w:rsid w:val="0054402F"/>
    <w:rsid w:val="0054421C"/>
    <w:rsid w:val="0054435D"/>
    <w:rsid w:val="00544820"/>
    <w:rsid w:val="0054484A"/>
    <w:rsid w:val="005449BE"/>
    <w:rsid w:val="005449D7"/>
    <w:rsid w:val="00545032"/>
    <w:rsid w:val="00545981"/>
    <w:rsid w:val="00545D4C"/>
    <w:rsid w:val="0054635C"/>
    <w:rsid w:val="00546E9C"/>
    <w:rsid w:val="0054709C"/>
    <w:rsid w:val="005472C5"/>
    <w:rsid w:val="005475B9"/>
    <w:rsid w:val="005476A5"/>
    <w:rsid w:val="00547714"/>
    <w:rsid w:val="00547CE1"/>
    <w:rsid w:val="00547D59"/>
    <w:rsid w:val="00547DDB"/>
    <w:rsid w:val="00547F3D"/>
    <w:rsid w:val="00550220"/>
    <w:rsid w:val="0055035E"/>
    <w:rsid w:val="00551565"/>
    <w:rsid w:val="005517B0"/>
    <w:rsid w:val="00551D4A"/>
    <w:rsid w:val="00552116"/>
    <w:rsid w:val="00552137"/>
    <w:rsid w:val="005522E5"/>
    <w:rsid w:val="00552792"/>
    <w:rsid w:val="005528D1"/>
    <w:rsid w:val="00552912"/>
    <w:rsid w:val="00552E12"/>
    <w:rsid w:val="00552F2C"/>
    <w:rsid w:val="00552FA9"/>
    <w:rsid w:val="00552FDB"/>
    <w:rsid w:val="00553764"/>
    <w:rsid w:val="00554249"/>
    <w:rsid w:val="005543CB"/>
    <w:rsid w:val="00554452"/>
    <w:rsid w:val="00554CD5"/>
    <w:rsid w:val="00554D58"/>
    <w:rsid w:val="0055506B"/>
    <w:rsid w:val="005550AA"/>
    <w:rsid w:val="00555340"/>
    <w:rsid w:val="0055547F"/>
    <w:rsid w:val="005557C9"/>
    <w:rsid w:val="00555815"/>
    <w:rsid w:val="00555E91"/>
    <w:rsid w:val="00555F1A"/>
    <w:rsid w:val="00555FE9"/>
    <w:rsid w:val="005564B9"/>
    <w:rsid w:val="005564D8"/>
    <w:rsid w:val="005567C2"/>
    <w:rsid w:val="00556AC6"/>
    <w:rsid w:val="00556B65"/>
    <w:rsid w:val="00556E87"/>
    <w:rsid w:val="005572E7"/>
    <w:rsid w:val="005579DA"/>
    <w:rsid w:val="00557A56"/>
    <w:rsid w:val="00557DC2"/>
    <w:rsid w:val="005605A3"/>
    <w:rsid w:val="0056073C"/>
    <w:rsid w:val="005608CB"/>
    <w:rsid w:val="00560A93"/>
    <w:rsid w:val="00560DFB"/>
    <w:rsid w:val="00561052"/>
    <w:rsid w:val="00561460"/>
    <w:rsid w:val="00561A05"/>
    <w:rsid w:val="00561A4F"/>
    <w:rsid w:val="00561CEF"/>
    <w:rsid w:val="00561E90"/>
    <w:rsid w:val="00561EB9"/>
    <w:rsid w:val="00561F11"/>
    <w:rsid w:val="00561F3A"/>
    <w:rsid w:val="005627C3"/>
    <w:rsid w:val="00562AF7"/>
    <w:rsid w:val="00562D46"/>
    <w:rsid w:val="00563543"/>
    <w:rsid w:val="00563A8B"/>
    <w:rsid w:val="00563AA8"/>
    <w:rsid w:val="00563AD7"/>
    <w:rsid w:val="00563AEF"/>
    <w:rsid w:val="0056412B"/>
    <w:rsid w:val="00564304"/>
    <w:rsid w:val="0056462D"/>
    <w:rsid w:val="00564676"/>
    <w:rsid w:val="00564767"/>
    <w:rsid w:val="00564CB2"/>
    <w:rsid w:val="005650E9"/>
    <w:rsid w:val="00565365"/>
    <w:rsid w:val="005653BF"/>
    <w:rsid w:val="00565B84"/>
    <w:rsid w:val="00565E5E"/>
    <w:rsid w:val="00566272"/>
    <w:rsid w:val="005662A2"/>
    <w:rsid w:val="005663DA"/>
    <w:rsid w:val="00566887"/>
    <w:rsid w:val="00567E80"/>
    <w:rsid w:val="00570159"/>
    <w:rsid w:val="005701F9"/>
    <w:rsid w:val="00570814"/>
    <w:rsid w:val="00570BF5"/>
    <w:rsid w:val="00570C91"/>
    <w:rsid w:val="00570F30"/>
    <w:rsid w:val="00570FFE"/>
    <w:rsid w:val="005719D8"/>
    <w:rsid w:val="00571A46"/>
    <w:rsid w:val="00571DD0"/>
    <w:rsid w:val="00571EB2"/>
    <w:rsid w:val="00571FE4"/>
    <w:rsid w:val="00572059"/>
    <w:rsid w:val="005721E2"/>
    <w:rsid w:val="0057235D"/>
    <w:rsid w:val="00572397"/>
    <w:rsid w:val="00572540"/>
    <w:rsid w:val="005735F0"/>
    <w:rsid w:val="0057368F"/>
    <w:rsid w:val="005739E1"/>
    <w:rsid w:val="00573F1E"/>
    <w:rsid w:val="00573FF7"/>
    <w:rsid w:val="00574234"/>
    <w:rsid w:val="00574470"/>
    <w:rsid w:val="00574862"/>
    <w:rsid w:val="00574C08"/>
    <w:rsid w:val="005750DB"/>
    <w:rsid w:val="005752FC"/>
    <w:rsid w:val="005753E6"/>
    <w:rsid w:val="0057541C"/>
    <w:rsid w:val="00575425"/>
    <w:rsid w:val="00575A11"/>
    <w:rsid w:val="00575D0C"/>
    <w:rsid w:val="00575EFD"/>
    <w:rsid w:val="005766A5"/>
    <w:rsid w:val="00576A8D"/>
    <w:rsid w:val="005770AC"/>
    <w:rsid w:val="005772E4"/>
    <w:rsid w:val="0057770E"/>
    <w:rsid w:val="00577A1C"/>
    <w:rsid w:val="00577B57"/>
    <w:rsid w:val="00577DFA"/>
    <w:rsid w:val="00580CA7"/>
    <w:rsid w:val="00580CF2"/>
    <w:rsid w:val="005811EC"/>
    <w:rsid w:val="0058162F"/>
    <w:rsid w:val="00581769"/>
    <w:rsid w:val="00582174"/>
    <w:rsid w:val="005821E6"/>
    <w:rsid w:val="00582738"/>
    <w:rsid w:val="005827A3"/>
    <w:rsid w:val="00582985"/>
    <w:rsid w:val="00582AD8"/>
    <w:rsid w:val="00582B44"/>
    <w:rsid w:val="00582CE0"/>
    <w:rsid w:val="00582DF6"/>
    <w:rsid w:val="0058308D"/>
    <w:rsid w:val="00584170"/>
    <w:rsid w:val="00584B02"/>
    <w:rsid w:val="005854AA"/>
    <w:rsid w:val="00585A97"/>
    <w:rsid w:val="00585D75"/>
    <w:rsid w:val="0058602F"/>
    <w:rsid w:val="00586282"/>
    <w:rsid w:val="005866E1"/>
    <w:rsid w:val="00586789"/>
    <w:rsid w:val="00586B21"/>
    <w:rsid w:val="00586D78"/>
    <w:rsid w:val="00587094"/>
    <w:rsid w:val="00587276"/>
    <w:rsid w:val="005875D4"/>
    <w:rsid w:val="005878A8"/>
    <w:rsid w:val="005879C5"/>
    <w:rsid w:val="0059015F"/>
    <w:rsid w:val="005905FE"/>
    <w:rsid w:val="00591271"/>
    <w:rsid w:val="00591498"/>
    <w:rsid w:val="0059165F"/>
    <w:rsid w:val="0059167E"/>
    <w:rsid w:val="0059183F"/>
    <w:rsid w:val="00591AF4"/>
    <w:rsid w:val="00591EE3"/>
    <w:rsid w:val="005925D9"/>
    <w:rsid w:val="00592A98"/>
    <w:rsid w:val="00592B04"/>
    <w:rsid w:val="00592D6D"/>
    <w:rsid w:val="005930DE"/>
    <w:rsid w:val="005931BA"/>
    <w:rsid w:val="00593762"/>
    <w:rsid w:val="00593ABE"/>
    <w:rsid w:val="00593C0C"/>
    <w:rsid w:val="00593C41"/>
    <w:rsid w:val="00593C4F"/>
    <w:rsid w:val="00594881"/>
    <w:rsid w:val="00594A31"/>
    <w:rsid w:val="00594AEC"/>
    <w:rsid w:val="00594BE3"/>
    <w:rsid w:val="005952FE"/>
    <w:rsid w:val="00595471"/>
    <w:rsid w:val="00595CE3"/>
    <w:rsid w:val="00596446"/>
    <w:rsid w:val="00596614"/>
    <w:rsid w:val="005968F7"/>
    <w:rsid w:val="00596E98"/>
    <w:rsid w:val="00597580"/>
    <w:rsid w:val="005A020D"/>
    <w:rsid w:val="005A0295"/>
    <w:rsid w:val="005A03FF"/>
    <w:rsid w:val="005A0B98"/>
    <w:rsid w:val="005A1478"/>
    <w:rsid w:val="005A16AA"/>
    <w:rsid w:val="005A16D2"/>
    <w:rsid w:val="005A2ED2"/>
    <w:rsid w:val="005A326C"/>
    <w:rsid w:val="005A3B5B"/>
    <w:rsid w:val="005A3F20"/>
    <w:rsid w:val="005A4457"/>
    <w:rsid w:val="005A4CB5"/>
    <w:rsid w:val="005A4D08"/>
    <w:rsid w:val="005A4F00"/>
    <w:rsid w:val="005A5301"/>
    <w:rsid w:val="005A5554"/>
    <w:rsid w:val="005A5650"/>
    <w:rsid w:val="005A61E6"/>
    <w:rsid w:val="005A62C4"/>
    <w:rsid w:val="005A63F0"/>
    <w:rsid w:val="005A674A"/>
    <w:rsid w:val="005A73E6"/>
    <w:rsid w:val="005A77B5"/>
    <w:rsid w:val="005A7A2A"/>
    <w:rsid w:val="005A7C1A"/>
    <w:rsid w:val="005A7E04"/>
    <w:rsid w:val="005B0AF0"/>
    <w:rsid w:val="005B0DF3"/>
    <w:rsid w:val="005B0FB4"/>
    <w:rsid w:val="005B11C5"/>
    <w:rsid w:val="005B174C"/>
    <w:rsid w:val="005B1E30"/>
    <w:rsid w:val="005B248F"/>
    <w:rsid w:val="005B25B8"/>
    <w:rsid w:val="005B270D"/>
    <w:rsid w:val="005B278A"/>
    <w:rsid w:val="005B2BAE"/>
    <w:rsid w:val="005B314B"/>
    <w:rsid w:val="005B34EF"/>
    <w:rsid w:val="005B3670"/>
    <w:rsid w:val="005B3B0D"/>
    <w:rsid w:val="005B3CB1"/>
    <w:rsid w:val="005B3D62"/>
    <w:rsid w:val="005B3E9D"/>
    <w:rsid w:val="005B3FAB"/>
    <w:rsid w:val="005B4598"/>
    <w:rsid w:val="005B49C7"/>
    <w:rsid w:val="005B4C54"/>
    <w:rsid w:val="005B4C76"/>
    <w:rsid w:val="005B4D22"/>
    <w:rsid w:val="005B4F24"/>
    <w:rsid w:val="005B5046"/>
    <w:rsid w:val="005B51A1"/>
    <w:rsid w:val="005B524C"/>
    <w:rsid w:val="005B538E"/>
    <w:rsid w:val="005B53ED"/>
    <w:rsid w:val="005B5873"/>
    <w:rsid w:val="005B594C"/>
    <w:rsid w:val="005B5AAA"/>
    <w:rsid w:val="005B5D3A"/>
    <w:rsid w:val="005B5D5D"/>
    <w:rsid w:val="005B5F7C"/>
    <w:rsid w:val="005B641B"/>
    <w:rsid w:val="005B6890"/>
    <w:rsid w:val="005B6B04"/>
    <w:rsid w:val="005B6EBE"/>
    <w:rsid w:val="005B76EE"/>
    <w:rsid w:val="005B7A40"/>
    <w:rsid w:val="005B7A4B"/>
    <w:rsid w:val="005B7C94"/>
    <w:rsid w:val="005B7CE9"/>
    <w:rsid w:val="005B7CF0"/>
    <w:rsid w:val="005C019B"/>
    <w:rsid w:val="005C031E"/>
    <w:rsid w:val="005C03EB"/>
    <w:rsid w:val="005C0C3E"/>
    <w:rsid w:val="005C127D"/>
    <w:rsid w:val="005C1A41"/>
    <w:rsid w:val="005C1B08"/>
    <w:rsid w:val="005C1F4D"/>
    <w:rsid w:val="005C2008"/>
    <w:rsid w:val="005C2011"/>
    <w:rsid w:val="005C211E"/>
    <w:rsid w:val="005C2166"/>
    <w:rsid w:val="005C2366"/>
    <w:rsid w:val="005C2635"/>
    <w:rsid w:val="005C29A1"/>
    <w:rsid w:val="005C2D14"/>
    <w:rsid w:val="005C2FC6"/>
    <w:rsid w:val="005C300F"/>
    <w:rsid w:val="005C30C5"/>
    <w:rsid w:val="005C3530"/>
    <w:rsid w:val="005C365A"/>
    <w:rsid w:val="005C3775"/>
    <w:rsid w:val="005C398E"/>
    <w:rsid w:val="005C3A5B"/>
    <w:rsid w:val="005C3D74"/>
    <w:rsid w:val="005C3E14"/>
    <w:rsid w:val="005C3FAA"/>
    <w:rsid w:val="005C4127"/>
    <w:rsid w:val="005C41E6"/>
    <w:rsid w:val="005C42F6"/>
    <w:rsid w:val="005C4B29"/>
    <w:rsid w:val="005C4D32"/>
    <w:rsid w:val="005C524D"/>
    <w:rsid w:val="005C558C"/>
    <w:rsid w:val="005C55F4"/>
    <w:rsid w:val="005C56D0"/>
    <w:rsid w:val="005C59D0"/>
    <w:rsid w:val="005C5B00"/>
    <w:rsid w:val="005C5CDE"/>
    <w:rsid w:val="005C5D42"/>
    <w:rsid w:val="005C6125"/>
    <w:rsid w:val="005C6182"/>
    <w:rsid w:val="005C6975"/>
    <w:rsid w:val="005C6CC8"/>
    <w:rsid w:val="005C6CDA"/>
    <w:rsid w:val="005C72DC"/>
    <w:rsid w:val="005C7498"/>
    <w:rsid w:val="005C76C5"/>
    <w:rsid w:val="005C781A"/>
    <w:rsid w:val="005C7AC4"/>
    <w:rsid w:val="005C7BF0"/>
    <w:rsid w:val="005C7FB5"/>
    <w:rsid w:val="005D00AB"/>
    <w:rsid w:val="005D00E4"/>
    <w:rsid w:val="005D015F"/>
    <w:rsid w:val="005D01C7"/>
    <w:rsid w:val="005D023B"/>
    <w:rsid w:val="005D05A0"/>
    <w:rsid w:val="005D05CB"/>
    <w:rsid w:val="005D0667"/>
    <w:rsid w:val="005D0870"/>
    <w:rsid w:val="005D11D6"/>
    <w:rsid w:val="005D1A25"/>
    <w:rsid w:val="005D1A2D"/>
    <w:rsid w:val="005D1C65"/>
    <w:rsid w:val="005D1D41"/>
    <w:rsid w:val="005D1E58"/>
    <w:rsid w:val="005D2327"/>
    <w:rsid w:val="005D262B"/>
    <w:rsid w:val="005D26BC"/>
    <w:rsid w:val="005D2990"/>
    <w:rsid w:val="005D386D"/>
    <w:rsid w:val="005D39EC"/>
    <w:rsid w:val="005D3B22"/>
    <w:rsid w:val="005D4480"/>
    <w:rsid w:val="005D4707"/>
    <w:rsid w:val="005D4B18"/>
    <w:rsid w:val="005D4B8C"/>
    <w:rsid w:val="005D4E6D"/>
    <w:rsid w:val="005D4FB5"/>
    <w:rsid w:val="005D5A65"/>
    <w:rsid w:val="005D5C07"/>
    <w:rsid w:val="005D5C26"/>
    <w:rsid w:val="005D5CDC"/>
    <w:rsid w:val="005D5D44"/>
    <w:rsid w:val="005D5EE6"/>
    <w:rsid w:val="005D636F"/>
    <w:rsid w:val="005D64CC"/>
    <w:rsid w:val="005D6693"/>
    <w:rsid w:val="005D6D11"/>
    <w:rsid w:val="005D6DE6"/>
    <w:rsid w:val="005D7003"/>
    <w:rsid w:val="005D74AE"/>
    <w:rsid w:val="005D766E"/>
    <w:rsid w:val="005D787F"/>
    <w:rsid w:val="005D7C55"/>
    <w:rsid w:val="005E01C3"/>
    <w:rsid w:val="005E02B7"/>
    <w:rsid w:val="005E07AB"/>
    <w:rsid w:val="005E0D47"/>
    <w:rsid w:val="005E169F"/>
    <w:rsid w:val="005E18BD"/>
    <w:rsid w:val="005E19B6"/>
    <w:rsid w:val="005E1E38"/>
    <w:rsid w:val="005E1FE0"/>
    <w:rsid w:val="005E21EF"/>
    <w:rsid w:val="005E2658"/>
    <w:rsid w:val="005E2BCC"/>
    <w:rsid w:val="005E2D5B"/>
    <w:rsid w:val="005E3110"/>
    <w:rsid w:val="005E3B27"/>
    <w:rsid w:val="005E3C7E"/>
    <w:rsid w:val="005E472E"/>
    <w:rsid w:val="005E47D9"/>
    <w:rsid w:val="005E4925"/>
    <w:rsid w:val="005E4BB0"/>
    <w:rsid w:val="005E4E34"/>
    <w:rsid w:val="005E4E3B"/>
    <w:rsid w:val="005E5421"/>
    <w:rsid w:val="005E55EE"/>
    <w:rsid w:val="005E564E"/>
    <w:rsid w:val="005E5833"/>
    <w:rsid w:val="005E58E1"/>
    <w:rsid w:val="005E5BFF"/>
    <w:rsid w:val="005E5CC3"/>
    <w:rsid w:val="005E5D27"/>
    <w:rsid w:val="005E5DA2"/>
    <w:rsid w:val="005E67C8"/>
    <w:rsid w:val="005E6D9E"/>
    <w:rsid w:val="005E6F05"/>
    <w:rsid w:val="005E71E5"/>
    <w:rsid w:val="005E760F"/>
    <w:rsid w:val="005E7B9E"/>
    <w:rsid w:val="005F00C3"/>
    <w:rsid w:val="005F0587"/>
    <w:rsid w:val="005F073E"/>
    <w:rsid w:val="005F092A"/>
    <w:rsid w:val="005F0A6C"/>
    <w:rsid w:val="005F0AEE"/>
    <w:rsid w:val="005F0BEE"/>
    <w:rsid w:val="005F15CF"/>
    <w:rsid w:val="005F17DA"/>
    <w:rsid w:val="005F1C68"/>
    <w:rsid w:val="005F2202"/>
    <w:rsid w:val="005F2EEB"/>
    <w:rsid w:val="005F2F85"/>
    <w:rsid w:val="005F3B1D"/>
    <w:rsid w:val="005F3C68"/>
    <w:rsid w:val="005F3CC0"/>
    <w:rsid w:val="005F3FEA"/>
    <w:rsid w:val="005F44BD"/>
    <w:rsid w:val="005F505E"/>
    <w:rsid w:val="005F525A"/>
    <w:rsid w:val="005F53CB"/>
    <w:rsid w:val="005F5BE6"/>
    <w:rsid w:val="005F5F6B"/>
    <w:rsid w:val="005F60F8"/>
    <w:rsid w:val="005F61BB"/>
    <w:rsid w:val="005F62E8"/>
    <w:rsid w:val="005F643E"/>
    <w:rsid w:val="005F6A55"/>
    <w:rsid w:val="005F6B14"/>
    <w:rsid w:val="005F6C16"/>
    <w:rsid w:val="005F6F00"/>
    <w:rsid w:val="005F71EB"/>
    <w:rsid w:val="005F7224"/>
    <w:rsid w:val="005F7533"/>
    <w:rsid w:val="005F7848"/>
    <w:rsid w:val="005F7A21"/>
    <w:rsid w:val="005F7CF1"/>
    <w:rsid w:val="005F7E4A"/>
    <w:rsid w:val="0060002D"/>
    <w:rsid w:val="00600222"/>
    <w:rsid w:val="006004F3"/>
    <w:rsid w:val="00600663"/>
    <w:rsid w:val="0060068B"/>
    <w:rsid w:val="00600810"/>
    <w:rsid w:val="0060099E"/>
    <w:rsid w:val="00600B66"/>
    <w:rsid w:val="00600C32"/>
    <w:rsid w:val="00600DA0"/>
    <w:rsid w:val="00600DC9"/>
    <w:rsid w:val="00600EDB"/>
    <w:rsid w:val="0060130C"/>
    <w:rsid w:val="006017E4"/>
    <w:rsid w:val="00601FD0"/>
    <w:rsid w:val="00602216"/>
    <w:rsid w:val="006027A1"/>
    <w:rsid w:val="006029D3"/>
    <w:rsid w:val="00602ABD"/>
    <w:rsid w:val="00602BE6"/>
    <w:rsid w:val="00602FAF"/>
    <w:rsid w:val="00603286"/>
    <w:rsid w:val="0060377F"/>
    <w:rsid w:val="00603A7C"/>
    <w:rsid w:val="00603CF3"/>
    <w:rsid w:val="00603E2C"/>
    <w:rsid w:val="00603EA2"/>
    <w:rsid w:val="00603EF5"/>
    <w:rsid w:val="0060451A"/>
    <w:rsid w:val="006048F8"/>
    <w:rsid w:val="00604A0E"/>
    <w:rsid w:val="006055FE"/>
    <w:rsid w:val="00605CC4"/>
    <w:rsid w:val="0060602F"/>
    <w:rsid w:val="00606096"/>
    <w:rsid w:val="0060614D"/>
    <w:rsid w:val="006061C0"/>
    <w:rsid w:val="00606452"/>
    <w:rsid w:val="00606475"/>
    <w:rsid w:val="006067D7"/>
    <w:rsid w:val="00606BE2"/>
    <w:rsid w:val="0060717D"/>
    <w:rsid w:val="006072A6"/>
    <w:rsid w:val="006073FF"/>
    <w:rsid w:val="006076E7"/>
    <w:rsid w:val="00610109"/>
    <w:rsid w:val="0061015D"/>
    <w:rsid w:val="00610B14"/>
    <w:rsid w:val="00610C22"/>
    <w:rsid w:val="00610C31"/>
    <w:rsid w:val="00611283"/>
    <w:rsid w:val="00611A74"/>
    <w:rsid w:val="00611DAF"/>
    <w:rsid w:val="00611DB2"/>
    <w:rsid w:val="00611E0B"/>
    <w:rsid w:val="00611F35"/>
    <w:rsid w:val="00611F5C"/>
    <w:rsid w:val="00611F87"/>
    <w:rsid w:val="006123E1"/>
    <w:rsid w:val="00612527"/>
    <w:rsid w:val="006128DD"/>
    <w:rsid w:val="00612931"/>
    <w:rsid w:val="00612A19"/>
    <w:rsid w:val="00612A58"/>
    <w:rsid w:val="00612AA0"/>
    <w:rsid w:val="00612CED"/>
    <w:rsid w:val="00613052"/>
    <w:rsid w:val="0061327B"/>
    <w:rsid w:val="006135AC"/>
    <w:rsid w:val="00613696"/>
    <w:rsid w:val="0061433A"/>
    <w:rsid w:val="00614403"/>
    <w:rsid w:val="0061449F"/>
    <w:rsid w:val="0061473B"/>
    <w:rsid w:val="00614795"/>
    <w:rsid w:val="00614B4F"/>
    <w:rsid w:val="00614EDA"/>
    <w:rsid w:val="00615352"/>
    <w:rsid w:val="00615410"/>
    <w:rsid w:val="0061551F"/>
    <w:rsid w:val="00615693"/>
    <w:rsid w:val="00615956"/>
    <w:rsid w:val="0061599F"/>
    <w:rsid w:val="00615B57"/>
    <w:rsid w:val="00615F9D"/>
    <w:rsid w:val="0061617D"/>
    <w:rsid w:val="006167E5"/>
    <w:rsid w:val="00616B5C"/>
    <w:rsid w:val="00616D9A"/>
    <w:rsid w:val="00617035"/>
    <w:rsid w:val="006174F1"/>
    <w:rsid w:val="006175CF"/>
    <w:rsid w:val="00617813"/>
    <w:rsid w:val="00617A8D"/>
    <w:rsid w:val="00617A9C"/>
    <w:rsid w:val="00617CDD"/>
    <w:rsid w:val="00617E10"/>
    <w:rsid w:val="00617F3F"/>
    <w:rsid w:val="00620460"/>
    <w:rsid w:val="00620A9D"/>
    <w:rsid w:val="00621279"/>
    <w:rsid w:val="0062143B"/>
    <w:rsid w:val="00621B17"/>
    <w:rsid w:val="00621D90"/>
    <w:rsid w:val="00622350"/>
    <w:rsid w:val="0062247E"/>
    <w:rsid w:val="00622C8B"/>
    <w:rsid w:val="00622FFE"/>
    <w:rsid w:val="006230DC"/>
    <w:rsid w:val="006232A4"/>
    <w:rsid w:val="00623333"/>
    <w:rsid w:val="0062361B"/>
    <w:rsid w:val="006236F8"/>
    <w:rsid w:val="00623951"/>
    <w:rsid w:val="00623AA8"/>
    <w:rsid w:val="00623FE4"/>
    <w:rsid w:val="00624158"/>
    <w:rsid w:val="00624164"/>
    <w:rsid w:val="00624734"/>
    <w:rsid w:val="0062481F"/>
    <w:rsid w:val="006249FA"/>
    <w:rsid w:val="00624A9F"/>
    <w:rsid w:val="00624CC9"/>
    <w:rsid w:val="00624D41"/>
    <w:rsid w:val="0062507E"/>
    <w:rsid w:val="00625242"/>
    <w:rsid w:val="00625366"/>
    <w:rsid w:val="00625550"/>
    <w:rsid w:val="00625795"/>
    <w:rsid w:val="0062580C"/>
    <w:rsid w:val="0062588D"/>
    <w:rsid w:val="00625BDF"/>
    <w:rsid w:val="00625E5D"/>
    <w:rsid w:val="00626437"/>
    <w:rsid w:val="00626E4D"/>
    <w:rsid w:val="00626E6A"/>
    <w:rsid w:val="006271E0"/>
    <w:rsid w:val="00627289"/>
    <w:rsid w:val="00627B18"/>
    <w:rsid w:val="00627B51"/>
    <w:rsid w:val="00627D2C"/>
    <w:rsid w:val="00630A12"/>
    <w:rsid w:val="00630A61"/>
    <w:rsid w:val="00630D85"/>
    <w:rsid w:val="00630E6E"/>
    <w:rsid w:val="006310BA"/>
    <w:rsid w:val="00631244"/>
    <w:rsid w:val="0063175F"/>
    <w:rsid w:val="00631815"/>
    <w:rsid w:val="00631C3F"/>
    <w:rsid w:val="00631D31"/>
    <w:rsid w:val="00631EB5"/>
    <w:rsid w:val="00631F10"/>
    <w:rsid w:val="00632520"/>
    <w:rsid w:val="0063293A"/>
    <w:rsid w:val="00632A39"/>
    <w:rsid w:val="00632AC9"/>
    <w:rsid w:val="00632E73"/>
    <w:rsid w:val="0063365F"/>
    <w:rsid w:val="00633B1B"/>
    <w:rsid w:val="00633EB8"/>
    <w:rsid w:val="0063440C"/>
    <w:rsid w:val="00634EB5"/>
    <w:rsid w:val="0063517D"/>
    <w:rsid w:val="0063520B"/>
    <w:rsid w:val="006352BF"/>
    <w:rsid w:val="00635521"/>
    <w:rsid w:val="006355D8"/>
    <w:rsid w:val="00635854"/>
    <w:rsid w:val="006360B3"/>
    <w:rsid w:val="006363E6"/>
    <w:rsid w:val="00636936"/>
    <w:rsid w:val="00636AF2"/>
    <w:rsid w:val="00637527"/>
    <w:rsid w:val="006379B3"/>
    <w:rsid w:val="00637B97"/>
    <w:rsid w:val="00637D28"/>
    <w:rsid w:val="00637FD1"/>
    <w:rsid w:val="00640545"/>
    <w:rsid w:val="00640603"/>
    <w:rsid w:val="00640A48"/>
    <w:rsid w:val="00641119"/>
    <w:rsid w:val="006411E9"/>
    <w:rsid w:val="00641237"/>
    <w:rsid w:val="006412A9"/>
    <w:rsid w:val="00641317"/>
    <w:rsid w:val="006413DD"/>
    <w:rsid w:val="00641513"/>
    <w:rsid w:val="00641E6F"/>
    <w:rsid w:val="0064268F"/>
    <w:rsid w:val="0064280B"/>
    <w:rsid w:val="00642831"/>
    <w:rsid w:val="00642B42"/>
    <w:rsid w:val="00642D87"/>
    <w:rsid w:val="0064311A"/>
    <w:rsid w:val="00643417"/>
    <w:rsid w:val="006434CD"/>
    <w:rsid w:val="00643846"/>
    <w:rsid w:val="00643E0F"/>
    <w:rsid w:val="00643F1B"/>
    <w:rsid w:val="0064412E"/>
    <w:rsid w:val="0064418B"/>
    <w:rsid w:val="0064481A"/>
    <w:rsid w:val="00644A4D"/>
    <w:rsid w:val="00644B7E"/>
    <w:rsid w:val="00644C1D"/>
    <w:rsid w:val="006450ED"/>
    <w:rsid w:val="00645517"/>
    <w:rsid w:val="0064565D"/>
    <w:rsid w:val="00645AF6"/>
    <w:rsid w:val="00645ECC"/>
    <w:rsid w:val="00645F86"/>
    <w:rsid w:val="0064652E"/>
    <w:rsid w:val="00646555"/>
    <w:rsid w:val="0064665B"/>
    <w:rsid w:val="0064666C"/>
    <w:rsid w:val="00646C6C"/>
    <w:rsid w:val="00646EF5"/>
    <w:rsid w:val="00647685"/>
    <w:rsid w:val="00647BAA"/>
    <w:rsid w:val="0065006F"/>
    <w:rsid w:val="00650108"/>
    <w:rsid w:val="00650110"/>
    <w:rsid w:val="006503AE"/>
    <w:rsid w:val="00650AC4"/>
    <w:rsid w:val="00650D10"/>
    <w:rsid w:val="00650DC1"/>
    <w:rsid w:val="006510E5"/>
    <w:rsid w:val="00651254"/>
    <w:rsid w:val="006515CD"/>
    <w:rsid w:val="006517D6"/>
    <w:rsid w:val="0065188A"/>
    <w:rsid w:val="0065221F"/>
    <w:rsid w:val="0065259C"/>
    <w:rsid w:val="00652F35"/>
    <w:rsid w:val="00653005"/>
    <w:rsid w:val="0065310D"/>
    <w:rsid w:val="00653365"/>
    <w:rsid w:val="006538E6"/>
    <w:rsid w:val="00653A4D"/>
    <w:rsid w:val="00653B28"/>
    <w:rsid w:val="00653FFB"/>
    <w:rsid w:val="006544DF"/>
    <w:rsid w:val="00654D8D"/>
    <w:rsid w:val="00655102"/>
    <w:rsid w:val="00655354"/>
    <w:rsid w:val="0065536D"/>
    <w:rsid w:val="00655457"/>
    <w:rsid w:val="006556C3"/>
    <w:rsid w:val="00655B83"/>
    <w:rsid w:val="006561E6"/>
    <w:rsid w:val="00656200"/>
    <w:rsid w:val="0065681D"/>
    <w:rsid w:val="00657300"/>
    <w:rsid w:val="00657681"/>
    <w:rsid w:val="00657972"/>
    <w:rsid w:val="00657CA1"/>
    <w:rsid w:val="00657D68"/>
    <w:rsid w:val="00660634"/>
    <w:rsid w:val="00660BAF"/>
    <w:rsid w:val="0066135E"/>
    <w:rsid w:val="006616B0"/>
    <w:rsid w:val="00661785"/>
    <w:rsid w:val="0066194E"/>
    <w:rsid w:val="00661E7E"/>
    <w:rsid w:val="00662169"/>
    <w:rsid w:val="00662453"/>
    <w:rsid w:val="006625F1"/>
    <w:rsid w:val="00662B4F"/>
    <w:rsid w:val="0066346F"/>
    <w:rsid w:val="00663653"/>
    <w:rsid w:val="00663908"/>
    <w:rsid w:val="00663B67"/>
    <w:rsid w:val="00663E26"/>
    <w:rsid w:val="00663E8D"/>
    <w:rsid w:val="00663F40"/>
    <w:rsid w:val="006640A8"/>
    <w:rsid w:val="006641DA"/>
    <w:rsid w:val="006645FA"/>
    <w:rsid w:val="00664E46"/>
    <w:rsid w:val="00664FDA"/>
    <w:rsid w:val="00665140"/>
    <w:rsid w:val="006654C7"/>
    <w:rsid w:val="00665F31"/>
    <w:rsid w:val="00666660"/>
    <w:rsid w:val="00666AF8"/>
    <w:rsid w:val="006672BC"/>
    <w:rsid w:val="00667494"/>
    <w:rsid w:val="00670135"/>
    <w:rsid w:val="0067013F"/>
    <w:rsid w:val="006708BF"/>
    <w:rsid w:val="00670968"/>
    <w:rsid w:val="00670997"/>
    <w:rsid w:val="00670A18"/>
    <w:rsid w:val="00670BA0"/>
    <w:rsid w:val="00671A1B"/>
    <w:rsid w:val="00671A9D"/>
    <w:rsid w:val="00671C67"/>
    <w:rsid w:val="00672077"/>
    <w:rsid w:val="00672322"/>
    <w:rsid w:val="00672432"/>
    <w:rsid w:val="0067293F"/>
    <w:rsid w:val="00672BA8"/>
    <w:rsid w:val="00672BD2"/>
    <w:rsid w:val="00672E43"/>
    <w:rsid w:val="00673270"/>
    <w:rsid w:val="00673330"/>
    <w:rsid w:val="00673382"/>
    <w:rsid w:val="00673736"/>
    <w:rsid w:val="00673943"/>
    <w:rsid w:val="00673B25"/>
    <w:rsid w:val="00674099"/>
    <w:rsid w:val="006744B3"/>
    <w:rsid w:val="0067458F"/>
    <w:rsid w:val="0067487D"/>
    <w:rsid w:val="00674978"/>
    <w:rsid w:val="00674BF3"/>
    <w:rsid w:val="00674CF5"/>
    <w:rsid w:val="00674D7D"/>
    <w:rsid w:val="00674DDC"/>
    <w:rsid w:val="00674EFD"/>
    <w:rsid w:val="006751FC"/>
    <w:rsid w:val="0067523D"/>
    <w:rsid w:val="006752A9"/>
    <w:rsid w:val="00675348"/>
    <w:rsid w:val="006754D6"/>
    <w:rsid w:val="00675930"/>
    <w:rsid w:val="00675C22"/>
    <w:rsid w:val="00675F45"/>
    <w:rsid w:val="006760D7"/>
    <w:rsid w:val="006764DB"/>
    <w:rsid w:val="00676597"/>
    <w:rsid w:val="0067663A"/>
    <w:rsid w:val="006768AF"/>
    <w:rsid w:val="00676EDE"/>
    <w:rsid w:val="00677780"/>
    <w:rsid w:val="006779E0"/>
    <w:rsid w:val="00677F78"/>
    <w:rsid w:val="006805E0"/>
    <w:rsid w:val="006809E6"/>
    <w:rsid w:val="00680C9A"/>
    <w:rsid w:val="006810E6"/>
    <w:rsid w:val="006812D2"/>
    <w:rsid w:val="006815B7"/>
    <w:rsid w:val="00681D3A"/>
    <w:rsid w:val="00681D6A"/>
    <w:rsid w:val="00681D9B"/>
    <w:rsid w:val="00682049"/>
    <w:rsid w:val="006822FF"/>
    <w:rsid w:val="006823AA"/>
    <w:rsid w:val="0068254F"/>
    <w:rsid w:val="00682A92"/>
    <w:rsid w:val="0068310B"/>
    <w:rsid w:val="006831E3"/>
    <w:rsid w:val="00683328"/>
    <w:rsid w:val="00683833"/>
    <w:rsid w:val="00683AB2"/>
    <w:rsid w:val="00683BED"/>
    <w:rsid w:val="0068410A"/>
    <w:rsid w:val="00684225"/>
    <w:rsid w:val="0068448E"/>
    <w:rsid w:val="00684656"/>
    <w:rsid w:val="00684A53"/>
    <w:rsid w:val="00684BC4"/>
    <w:rsid w:val="00684DE5"/>
    <w:rsid w:val="00684EAE"/>
    <w:rsid w:val="00684FC8"/>
    <w:rsid w:val="00685088"/>
    <w:rsid w:val="006850C4"/>
    <w:rsid w:val="0068510C"/>
    <w:rsid w:val="006854B9"/>
    <w:rsid w:val="00685A1F"/>
    <w:rsid w:val="00685B88"/>
    <w:rsid w:val="00685E6F"/>
    <w:rsid w:val="00686A90"/>
    <w:rsid w:val="006871CA"/>
    <w:rsid w:val="006872F5"/>
    <w:rsid w:val="0068745F"/>
    <w:rsid w:val="00687B63"/>
    <w:rsid w:val="00687BF0"/>
    <w:rsid w:val="00687C6C"/>
    <w:rsid w:val="006901AB"/>
    <w:rsid w:val="006907A1"/>
    <w:rsid w:val="00690968"/>
    <w:rsid w:val="00690AB5"/>
    <w:rsid w:val="00690B5A"/>
    <w:rsid w:val="00690D06"/>
    <w:rsid w:val="00690E53"/>
    <w:rsid w:val="00690F15"/>
    <w:rsid w:val="006912F0"/>
    <w:rsid w:val="0069132E"/>
    <w:rsid w:val="00691607"/>
    <w:rsid w:val="006919A9"/>
    <w:rsid w:val="00691C51"/>
    <w:rsid w:val="00692B65"/>
    <w:rsid w:val="00692F3F"/>
    <w:rsid w:val="00692F82"/>
    <w:rsid w:val="00693213"/>
    <w:rsid w:val="006935CB"/>
    <w:rsid w:val="0069379B"/>
    <w:rsid w:val="00694520"/>
    <w:rsid w:val="006946B7"/>
    <w:rsid w:val="00694813"/>
    <w:rsid w:val="00694886"/>
    <w:rsid w:val="00694B15"/>
    <w:rsid w:val="00694CBA"/>
    <w:rsid w:val="006951A1"/>
    <w:rsid w:val="0069538B"/>
    <w:rsid w:val="00695443"/>
    <w:rsid w:val="00695552"/>
    <w:rsid w:val="00695692"/>
    <w:rsid w:val="006958BE"/>
    <w:rsid w:val="00695A2B"/>
    <w:rsid w:val="00695B68"/>
    <w:rsid w:val="00696062"/>
    <w:rsid w:val="006960B4"/>
    <w:rsid w:val="00696CE1"/>
    <w:rsid w:val="00697986"/>
    <w:rsid w:val="006A0045"/>
    <w:rsid w:val="006A0935"/>
    <w:rsid w:val="006A0A14"/>
    <w:rsid w:val="006A0B97"/>
    <w:rsid w:val="006A0CAA"/>
    <w:rsid w:val="006A12AD"/>
    <w:rsid w:val="006A12D8"/>
    <w:rsid w:val="006A1407"/>
    <w:rsid w:val="006A17B0"/>
    <w:rsid w:val="006A1825"/>
    <w:rsid w:val="006A1A76"/>
    <w:rsid w:val="006A1CC3"/>
    <w:rsid w:val="006A2099"/>
    <w:rsid w:val="006A20E1"/>
    <w:rsid w:val="006A2354"/>
    <w:rsid w:val="006A2451"/>
    <w:rsid w:val="006A2740"/>
    <w:rsid w:val="006A3364"/>
    <w:rsid w:val="006A349A"/>
    <w:rsid w:val="006A3545"/>
    <w:rsid w:val="006A3663"/>
    <w:rsid w:val="006A3D85"/>
    <w:rsid w:val="006A4281"/>
    <w:rsid w:val="006A45F0"/>
    <w:rsid w:val="006A4CFA"/>
    <w:rsid w:val="006A4EFA"/>
    <w:rsid w:val="006A519C"/>
    <w:rsid w:val="006A54D9"/>
    <w:rsid w:val="006A559C"/>
    <w:rsid w:val="006A56A2"/>
    <w:rsid w:val="006A5898"/>
    <w:rsid w:val="006A59E6"/>
    <w:rsid w:val="006A5EC0"/>
    <w:rsid w:val="006A6693"/>
    <w:rsid w:val="006A698F"/>
    <w:rsid w:val="006A6CBE"/>
    <w:rsid w:val="006A6F8C"/>
    <w:rsid w:val="006A74A3"/>
    <w:rsid w:val="006A77BE"/>
    <w:rsid w:val="006A7925"/>
    <w:rsid w:val="006A7A91"/>
    <w:rsid w:val="006B06DB"/>
    <w:rsid w:val="006B0BAD"/>
    <w:rsid w:val="006B0BEE"/>
    <w:rsid w:val="006B0C27"/>
    <w:rsid w:val="006B0D93"/>
    <w:rsid w:val="006B1374"/>
    <w:rsid w:val="006B13F5"/>
    <w:rsid w:val="006B15D6"/>
    <w:rsid w:val="006B1C20"/>
    <w:rsid w:val="006B223B"/>
    <w:rsid w:val="006B22F5"/>
    <w:rsid w:val="006B2E60"/>
    <w:rsid w:val="006B2FD3"/>
    <w:rsid w:val="006B3089"/>
    <w:rsid w:val="006B3440"/>
    <w:rsid w:val="006B34E6"/>
    <w:rsid w:val="006B3546"/>
    <w:rsid w:val="006B3762"/>
    <w:rsid w:val="006B3B37"/>
    <w:rsid w:val="006B4159"/>
    <w:rsid w:val="006B4316"/>
    <w:rsid w:val="006B47B2"/>
    <w:rsid w:val="006B4AEE"/>
    <w:rsid w:val="006B4B02"/>
    <w:rsid w:val="006B4F5F"/>
    <w:rsid w:val="006B4FE2"/>
    <w:rsid w:val="006B539E"/>
    <w:rsid w:val="006B567D"/>
    <w:rsid w:val="006B5E7D"/>
    <w:rsid w:val="006B664F"/>
    <w:rsid w:val="006B6DD9"/>
    <w:rsid w:val="006B7617"/>
    <w:rsid w:val="006B7727"/>
    <w:rsid w:val="006B78FA"/>
    <w:rsid w:val="006B7938"/>
    <w:rsid w:val="006B7AE1"/>
    <w:rsid w:val="006B7C4D"/>
    <w:rsid w:val="006B7DB5"/>
    <w:rsid w:val="006B7EE4"/>
    <w:rsid w:val="006C020C"/>
    <w:rsid w:val="006C0475"/>
    <w:rsid w:val="006C055B"/>
    <w:rsid w:val="006C0F73"/>
    <w:rsid w:val="006C151E"/>
    <w:rsid w:val="006C159C"/>
    <w:rsid w:val="006C15FC"/>
    <w:rsid w:val="006C1B17"/>
    <w:rsid w:val="006C1B41"/>
    <w:rsid w:val="006C1B57"/>
    <w:rsid w:val="006C1BF0"/>
    <w:rsid w:val="006C1C49"/>
    <w:rsid w:val="006C203D"/>
    <w:rsid w:val="006C257D"/>
    <w:rsid w:val="006C2A15"/>
    <w:rsid w:val="006C2CFD"/>
    <w:rsid w:val="006C3175"/>
    <w:rsid w:val="006C3187"/>
    <w:rsid w:val="006C3194"/>
    <w:rsid w:val="006C4042"/>
    <w:rsid w:val="006C426D"/>
    <w:rsid w:val="006C4760"/>
    <w:rsid w:val="006C5009"/>
    <w:rsid w:val="006C5426"/>
    <w:rsid w:val="006C578A"/>
    <w:rsid w:val="006C5997"/>
    <w:rsid w:val="006C5A61"/>
    <w:rsid w:val="006C5DDF"/>
    <w:rsid w:val="006C6BF2"/>
    <w:rsid w:val="006C713F"/>
    <w:rsid w:val="006C720F"/>
    <w:rsid w:val="006C722B"/>
    <w:rsid w:val="006C7519"/>
    <w:rsid w:val="006C7D49"/>
    <w:rsid w:val="006C7E1D"/>
    <w:rsid w:val="006D0CFD"/>
    <w:rsid w:val="006D0D11"/>
    <w:rsid w:val="006D24E6"/>
    <w:rsid w:val="006D2756"/>
    <w:rsid w:val="006D2CB7"/>
    <w:rsid w:val="006D2F36"/>
    <w:rsid w:val="006D3224"/>
    <w:rsid w:val="006D391B"/>
    <w:rsid w:val="006D393A"/>
    <w:rsid w:val="006D39CB"/>
    <w:rsid w:val="006D3B43"/>
    <w:rsid w:val="006D4424"/>
    <w:rsid w:val="006D453C"/>
    <w:rsid w:val="006D4A03"/>
    <w:rsid w:val="006D4B9D"/>
    <w:rsid w:val="006D4BA6"/>
    <w:rsid w:val="006D4C3C"/>
    <w:rsid w:val="006D4DF6"/>
    <w:rsid w:val="006D4E93"/>
    <w:rsid w:val="006D5297"/>
    <w:rsid w:val="006D56AC"/>
    <w:rsid w:val="006D5AC0"/>
    <w:rsid w:val="006D5B2E"/>
    <w:rsid w:val="006D5C31"/>
    <w:rsid w:val="006D5FFC"/>
    <w:rsid w:val="006D6214"/>
    <w:rsid w:val="006D621F"/>
    <w:rsid w:val="006D6223"/>
    <w:rsid w:val="006D679A"/>
    <w:rsid w:val="006D6946"/>
    <w:rsid w:val="006D6C88"/>
    <w:rsid w:val="006D6CF6"/>
    <w:rsid w:val="006D6EF2"/>
    <w:rsid w:val="006D7C89"/>
    <w:rsid w:val="006E021D"/>
    <w:rsid w:val="006E0543"/>
    <w:rsid w:val="006E0C12"/>
    <w:rsid w:val="006E1525"/>
    <w:rsid w:val="006E1CEF"/>
    <w:rsid w:val="006E21F8"/>
    <w:rsid w:val="006E22D4"/>
    <w:rsid w:val="006E2888"/>
    <w:rsid w:val="006E2C6D"/>
    <w:rsid w:val="006E2E20"/>
    <w:rsid w:val="006E30EA"/>
    <w:rsid w:val="006E3260"/>
    <w:rsid w:val="006E340E"/>
    <w:rsid w:val="006E37F9"/>
    <w:rsid w:val="006E392B"/>
    <w:rsid w:val="006E3AF3"/>
    <w:rsid w:val="006E3BE5"/>
    <w:rsid w:val="006E3C2D"/>
    <w:rsid w:val="006E40C4"/>
    <w:rsid w:val="006E4353"/>
    <w:rsid w:val="006E43F4"/>
    <w:rsid w:val="006E4480"/>
    <w:rsid w:val="006E477F"/>
    <w:rsid w:val="006E479E"/>
    <w:rsid w:val="006E4F9F"/>
    <w:rsid w:val="006E50AA"/>
    <w:rsid w:val="006E56E7"/>
    <w:rsid w:val="006E60AD"/>
    <w:rsid w:val="006E6856"/>
    <w:rsid w:val="006E69B8"/>
    <w:rsid w:val="006E6A9A"/>
    <w:rsid w:val="006E6B10"/>
    <w:rsid w:val="006E6E2C"/>
    <w:rsid w:val="006E7095"/>
    <w:rsid w:val="006E72B0"/>
    <w:rsid w:val="006E7866"/>
    <w:rsid w:val="006E7C25"/>
    <w:rsid w:val="006E7D6F"/>
    <w:rsid w:val="006E7D71"/>
    <w:rsid w:val="006F012C"/>
    <w:rsid w:val="006F0602"/>
    <w:rsid w:val="006F0748"/>
    <w:rsid w:val="006F0B4F"/>
    <w:rsid w:val="006F14C3"/>
    <w:rsid w:val="006F17E2"/>
    <w:rsid w:val="006F1863"/>
    <w:rsid w:val="006F1BA5"/>
    <w:rsid w:val="006F20AD"/>
    <w:rsid w:val="006F27AE"/>
    <w:rsid w:val="006F2CE3"/>
    <w:rsid w:val="006F2E40"/>
    <w:rsid w:val="006F303B"/>
    <w:rsid w:val="006F3690"/>
    <w:rsid w:val="006F3CFC"/>
    <w:rsid w:val="006F3DD1"/>
    <w:rsid w:val="006F448F"/>
    <w:rsid w:val="006F47C6"/>
    <w:rsid w:val="006F49DA"/>
    <w:rsid w:val="006F4A01"/>
    <w:rsid w:val="006F4B56"/>
    <w:rsid w:val="006F4C52"/>
    <w:rsid w:val="006F4E12"/>
    <w:rsid w:val="006F50E9"/>
    <w:rsid w:val="006F51D4"/>
    <w:rsid w:val="006F52B9"/>
    <w:rsid w:val="006F5735"/>
    <w:rsid w:val="006F5ABD"/>
    <w:rsid w:val="006F63BD"/>
    <w:rsid w:val="006F6998"/>
    <w:rsid w:val="006F6CBF"/>
    <w:rsid w:val="006F7625"/>
    <w:rsid w:val="006F784C"/>
    <w:rsid w:val="006F7DBB"/>
    <w:rsid w:val="006F7E27"/>
    <w:rsid w:val="006F7FC2"/>
    <w:rsid w:val="00700220"/>
    <w:rsid w:val="0070033D"/>
    <w:rsid w:val="00700C49"/>
    <w:rsid w:val="00700C82"/>
    <w:rsid w:val="0070201D"/>
    <w:rsid w:val="0070216A"/>
    <w:rsid w:val="00702DE3"/>
    <w:rsid w:val="007030A6"/>
    <w:rsid w:val="007030DC"/>
    <w:rsid w:val="0070355D"/>
    <w:rsid w:val="00703576"/>
    <w:rsid w:val="00703637"/>
    <w:rsid w:val="00703F2D"/>
    <w:rsid w:val="007041E0"/>
    <w:rsid w:val="007042B7"/>
    <w:rsid w:val="0070433E"/>
    <w:rsid w:val="007045D9"/>
    <w:rsid w:val="0070462F"/>
    <w:rsid w:val="007046B5"/>
    <w:rsid w:val="0070488F"/>
    <w:rsid w:val="007049D4"/>
    <w:rsid w:val="00704D73"/>
    <w:rsid w:val="00704E52"/>
    <w:rsid w:val="00704F1D"/>
    <w:rsid w:val="00705187"/>
    <w:rsid w:val="00705229"/>
    <w:rsid w:val="007056B8"/>
    <w:rsid w:val="007058A8"/>
    <w:rsid w:val="00705D8E"/>
    <w:rsid w:val="007060D0"/>
    <w:rsid w:val="007061C1"/>
    <w:rsid w:val="00706297"/>
    <w:rsid w:val="00706606"/>
    <w:rsid w:val="00706641"/>
    <w:rsid w:val="00706897"/>
    <w:rsid w:val="007068AD"/>
    <w:rsid w:val="00707324"/>
    <w:rsid w:val="0070747E"/>
    <w:rsid w:val="00707D94"/>
    <w:rsid w:val="007101AF"/>
    <w:rsid w:val="00710684"/>
    <w:rsid w:val="00710CCF"/>
    <w:rsid w:val="00710FC9"/>
    <w:rsid w:val="00711378"/>
    <w:rsid w:val="00711497"/>
    <w:rsid w:val="007114D3"/>
    <w:rsid w:val="00711A62"/>
    <w:rsid w:val="00711AF6"/>
    <w:rsid w:val="00711FE4"/>
    <w:rsid w:val="00712538"/>
    <w:rsid w:val="0071262E"/>
    <w:rsid w:val="00712F29"/>
    <w:rsid w:val="00714687"/>
    <w:rsid w:val="0071479F"/>
    <w:rsid w:val="00714AEC"/>
    <w:rsid w:val="00715077"/>
    <w:rsid w:val="00715551"/>
    <w:rsid w:val="00715E5E"/>
    <w:rsid w:val="007163B8"/>
    <w:rsid w:val="007167C4"/>
    <w:rsid w:val="007168BA"/>
    <w:rsid w:val="007168D3"/>
    <w:rsid w:val="007170CB"/>
    <w:rsid w:val="00717475"/>
    <w:rsid w:val="00717527"/>
    <w:rsid w:val="0071761D"/>
    <w:rsid w:val="007178D4"/>
    <w:rsid w:val="007201B0"/>
    <w:rsid w:val="007201ED"/>
    <w:rsid w:val="007205BD"/>
    <w:rsid w:val="00720611"/>
    <w:rsid w:val="007207E5"/>
    <w:rsid w:val="00720827"/>
    <w:rsid w:val="007209EB"/>
    <w:rsid w:val="00720C65"/>
    <w:rsid w:val="00720C7F"/>
    <w:rsid w:val="00720F79"/>
    <w:rsid w:val="00720FBE"/>
    <w:rsid w:val="007215EC"/>
    <w:rsid w:val="00721731"/>
    <w:rsid w:val="00721C3E"/>
    <w:rsid w:val="00721E75"/>
    <w:rsid w:val="00721EF1"/>
    <w:rsid w:val="00722161"/>
    <w:rsid w:val="00722698"/>
    <w:rsid w:val="007228B1"/>
    <w:rsid w:val="00722D21"/>
    <w:rsid w:val="00722D53"/>
    <w:rsid w:val="00722FB4"/>
    <w:rsid w:val="0072313D"/>
    <w:rsid w:val="007232D7"/>
    <w:rsid w:val="00723481"/>
    <w:rsid w:val="00723DA7"/>
    <w:rsid w:val="007242DB"/>
    <w:rsid w:val="00724607"/>
    <w:rsid w:val="0072472A"/>
    <w:rsid w:val="0072480F"/>
    <w:rsid w:val="00724BEB"/>
    <w:rsid w:val="00724C5A"/>
    <w:rsid w:val="00724CF2"/>
    <w:rsid w:val="00724D92"/>
    <w:rsid w:val="00724DD4"/>
    <w:rsid w:val="00724E02"/>
    <w:rsid w:val="00725324"/>
    <w:rsid w:val="007256A3"/>
    <w:rsid w:val="007256D5"/>
    <w:rsid w:val="0072615D"/>
    <w:rsid w:val="00726431"/>
    <w:rsid w:val="00726480"/>
    <w:rsid w:val="00727D97"/>
    <w:rsid w:val="007301DE"/>
    <w:rsid w:val="007307F5"/>
    <w:rsid w:val="00730A5A"/>
    <w:rsid w:val="00730CB7"/>
    <w:rsid w:val="00730EB0"/>
    <w:rsid w:val="00730FA3"/>
    <w:rsid w:val="007310F4"/>
    <w:rsid w:val="0073133B"/>
    <w:rsid w:val="0073137A"/>
    <w:rsid w:val="00731435"/>
    <w:rsid w:val="007317CB"/>
    <w:rsid w:val="007319BE"/>
    <w:rsid w:val="00731F3C"/>
    <w:rsid w:val="007320BB"/>
    <w:rsid w:val="00732CCE"/>
    <w:rsid w:val="00732DB7"/>
    <w:rsid w:val="00733497"/>
    <w:rsid w:val="007335A7"/>
    <w:rsid w:val="007335EE"/>
    <w:rsid w:val="007338D8"/>
    <w:rsid w:val="00733BDA"/>
    <w:rsid w:val="0073464F"/>
    <w:rsid w:val="007346E7"/>
    <w:rsid w:val="00735491"/>
    <w:rsid w:val="00735668"/>
    <w:rsid w:val="00735781"/>
    <w:rsid w:val="00735938"/>
    <w:rsid w:val="007359B7"/>
    <w:rsid w:val="00735BFF"/>
    <w:rsid w:val="00735C52"/>
    <w:rsid w:val="00735D69"/>
    <w:rsid w:val="00736157"/>
    <w:rsid w:val="00736203"/>
    <w:rsid w:val="007362A5"/>
    <w:rsid w:val="0073668E"/>
    <w:rsid w:val="0073669F"/>
    <w:rsid w:val="00736A44"/>
    <w:rsid w:val="00736A78"/>
    <w:rsid w:val="00737282"/>
    <w:rsid w:val="00737560"/>
    <w:rsid w:val="007376E7"/>
    <w:rsid w:val="007377E5"/>
    <w:rsid w:val="007378C4"/>
    <w:rsid w:val="00737A08"/>
    <w:rsid w:val="00737A31"/>
    <w:rsid w:val="00737F43"/>
    <w:rsid w:val="00737F4C"/>
    <w:rsid w:val="007402B0"/>
    <w:rsid w:val="00740401"/>
    <w:rsid w:val="00740603"/>
    <w:rsid w:val="00740D4C"/>
    <w:rsid w:val="00740E2E"/>
    <w:rsid w:val="00741237"/>
    <w:rsid w:val="00741AFB"/>
    <w:rsid w:val="00741D68"/>
    <w:rsid w:val="00742150"/>
    <w:rsid w:val="00742581"/>
    <w:rsid w:val="00742941"/>
    <w:rsid w:val="00742A27"/>
    <w:rsid w:val="00742EC8"/>
    <w:rsid w:val="00743006"/>
    <w:rsid w:val="00743092"/>
    <w:rsid w:val="007438C3"/>
    <w:rsid w:val="0074392F"/>
    <w:rsid w:val="00743AB0"/>
    <w:rsid w:val="00743D40"/>
    <w:rsid w:val="00743ED3"/>
    <w:rsid w:val="00743F78"/>
    <w:rsid w:val="007441BC"/>
    <w:rsid w:val="0074453F"/>
    <w:rsid w:val="00744B72"/>
    <w:rsid w:val="00744C26"/>
    <w:rsid w:val="00745BED"/>
    <w:rsid w:val="007466DB"/>
    <w:rsid w:val="00746978"/>
    <w:rsid w:val="00746A10"/>
    <w:rsid w:val="00746B4D"/>
    <w:rsid w:val="00746BDE"/>
    <w:rsid w:val="00746F4C"/>
    <w:rsid w:val="0074757A"/>
    <w:rsid w:val="00747C2E"/>
    <w:rsid w:val="00747C51"/>
    <w:rsid w:val="0075000B"/>
    <w:rsid w:val="0075021A"/>
    <w:rsid w:val="00750536"/>
    <w:rsid w:val="007509BB"/>
    <w:rsid w:val="00750EDF"/>
    <w:rsid w:val="00750EE3"/>
    <w:rsid w:val="0075102E"/>
    <w:rsid w:val="0075136B"/>
    <w:rsid w:val="0075146D"/>
    <w:rsid w:val="0075187B"/>
    <w:rsid w:val="00751B19"/>
    <w:rsid w:val="007529AA"/>
    <w:rsid w:val="00752BB8"/>
    <w:rsid w:val="00752BCA"/>
    <w:rsid w:val="007530D6"/>
    <w:rsid w:val="00753110"/>
    <w:rsid w:val="0075366D"/>
    <w:rsid w:val="00753CB2"/>
    <w:rsid w:val="00754113"/>
    <w:rsid w:val="007543D5"/>
    <w:rsid w:val="00754BAF"/>
    <w:rsid w:val="00754DB5"/>
    <w:rsid w:val="00754E8B"/>
    <w:rsid w:val="00754EE0"/>
    <w:rsid w:val="00754EFC"/>
    <w:rsid w:val="0075565D"/>
    <w:rsid w:val="007557C1"/>
    <w:rsid w:val="007558F5"/>
    <w:rsid w:val="00755C3B"/>
    <w:rsid w:val="00755FA9"/>
    <w:rsid w:val="0075638F"/>
    <w:rsid w:val="007564F9"/>
    <w:rsid w:val="007566E5"/>
    <w:rsid w:val="00756884"/>
    <w:rsid w:val="00756B7B"/>
    <w:rsid w:val="00756C98"/>
    <w:rsid w:val="00757052"/>
    <w:rsid w:val="00757157"/>
    <w:rsid w:val="0075788B"/>
    <w:rsid w:val="00757ADD"/>
    <w:rsid w:val="007602C2"/>
    <w:rsid w:val="007602C8"/>
    <w:rsid w:val="007606B0"/>
    <w:rsid w:val="00761279"/>
    <w:rsid w:val="00761371"/>
    <w:rsid w:val="0076137C"/>
    <w:rsid w:val="00761451"/>
    <w:rsid w:val="007619FB"/>
    <w:rsid w:val="00761A01"/>
    <w:rsid w:val="00761F18"/>
    <w:rsid w:val="00761FAB"/>
    <w:rsid w:val="00762155"/>
    <w:rsid w:val="007622D4"/>
    <w:rsid w:val="00762967"/>
    <w:rsid w:val="0076316B"/>
    <w:rsid w:val="0076338C"/>
    <w:rsid w:val="0076353E"/>
    <w:rsid w:val="007638B0"/>
    <w:rsid w:val="007639EF"/>
    <w:rsid w:val="00763D13"/>
    <w:rsid w:val="007640B9"/>
    <w:rsid w:val="0076419C"/>
    <w:rsid w:val="00764345"/>
    <w:rsid w:val="007644A5"/>
    <w:rsid w:val="00764DCA"/>
    <w:rsid w:val="00764EAC"/>
    <w:rsid w:val="0076502E"/>
    <w:rsid w:val="007652A8"/>
    <w:rsid w:val="00765802"/>
    <w:rsid w:val="0076587C"/>
    <w:rsid w:val="00765C8C"/>
    <w:rsid w:val="007661E8"/>
    <w:rsid w:val="007662D0"/>
    <w:rsid w:val="0076630F"/>
    <w:rsid w:val="007664A1"/>
    <w:rsid w:val="00766744"/>
    <w:rsid w:val="00766F86"/>
    <w:rsid w:val="0076708F"/>
    <w:rsid w:val="007670DF"/>
    <w:rsid w:val="00770114"/>
    <w:rsid w:val="00770A2A"/>
    <w:rsid w:val="00770A48"/>
    <w:rsid w:val="00770FC8"/>
    <w:rsid w:val="00770FE1"/>
    <w:rsid w:val="007714A9"/>
    <w:rsid w:val="00771748"/>
    <w:rsid w:val="007719F4"/>
    <w:rsid w:val="00771BE6"/>
    <w:rsid w:val="00771C03"/>
    <w:rsid w:val="00771C26"/>
    <w:rsid w:val="00772362"/>
    <w:rsid w:val="007723D0"/>
    <w:rsid w:val="00772726"/>
    <w:rsid w:val="00772C90"/>
    <w:rsid w:val="00773548"/>
    <w:rsid w:val="00773673"/>
    <w:rsid w:val="00773825"/>
    <w:rsid w:val="00773BAA"/>
    <w:rsid w:val="00774133"/>
    <w:rsid w:val="00774767"/>
    <w:rsid w:val="00774831"/>
    <w:rsid w:val="00774BB6"/>
    <w:rsid w:val="00774F2A"/>
    <w:rsid w:val="00775371"/>
    <w:rsid w:val="00775763"/>
    <w:rsid w:val="0077589D"/>
    <w:rsid w:val="007760C1"/>
    <w:rsid w:val="007762A6"/>
    <w:rsid w:val="007764FD"/>
    <w:rsid w:val="00776E1E"/>
    <w:rsid w:val="00776FC2"/>
    <w:rsid w:val="007773AA"/>
    <w:rsid w:val="007773C7"/>
    <w:rsid w:val="007776D2"/>
    <w:rsid w:val="00777BCF"/>
    <w:rsid w:val="00777DD1"/>
    <w:rsid w:val="0078022D"/>
    <w:rsid w:val="007803FD"/>
    <w:rsid w:val="00780485"/>
    <w:rsid w:val="007805EC"/>
    <w:rsid w:val="00780821"/>
    <w:rsid w:val="00780B77"/>
    <w:rsid w:val="00780C16"/>
    <w:rsid w:val="007814CA"/>
    <w:rsid w:val="00781769"/>
    <w:rsid w:val="00781B90"/>
    <w:rsid w:val="00781DE4"/>
    <w:rsid w:val="007822EF"/>
    <w:rsid w:val="00782564"/>
    <w:rsid w:val="007826EC"/>
    <w:rsid w:val="00782712"/>
    <w:rsid w:val="00782D79"/>
    <w:rsid w:val="00782EF2"/>
    <w:rsid w:val="007830A1"/>
    <w:rsid w:val="00783335"/>
    <w:rsid w:val="00783565"/>
    <w:rsid w:val="007840C2"/>
    <w:rsid w:val="007840D4"/>
    <w:rsid w:val="007846CA"/>
    <w:rsid w:val="0078484F"/>
    <w:rsid w:val="00784C3E"/>
    <w:rsid w:val="00784EB6"/>
    <w:rsid w:val="00784F62"/>
    <w:rsid w:val="00784FA0"/>
    <w:rsid w:val="00785296"/>
    <w:rsid w:val="007853A8"/>
    <w:rsid w:val="00785448"/>
    <w:rsid w:val="0078571D"/>
    <w:rsid w:val="007858AB"/>
    <w:rsid w:val="00785C47"/>
    <w:rsid w:val="00785D22"/>
    <w:rsid w:val="00785D7B"/>
    <w:rsid w:val="007863B0"/>
    <w:rsid w:val="00786AED"/>
    <w:rsid w:val="00786D78"/>
    <w:rsid w:val="00786F5A"/>
    <w:rsid w:val="0078716D"/>
    <w:rsid w:val="007875BB"/>
    <w:rsid w:val="00787842"/>
    <w:rsid w:val="00787D3A"/>
    <w:rsid w:val="00787F51"/>
    <w:rsid w:val="00787F82"/>
    <w:rsid w:val="007902EB"/>
    <w:rsid w:val="007907D7"/>
    <w:rsid w:val="00790CFC"/>
    <w:rsid w:val="0079134E"/>
    <w:rsid w:val="007919AB"/>
    <w:rsid w:val="007919F3"/>
    <w:rsid w:val="00791B79"/>
    <w:rsid w:val="00791BA4"/>
    <w:rsid w:val="00791D37"/>
    <w:rsid w:val="00791F35"/>
    <w:rsid w:val="0079229D"/>
    <w:rsid w:val="0079295A"/>
    <w:rsid w:val="00792969"/>
    <w:rsid w:val="0079370B"/>
    <w:rsid w:val="00793C24"/>
    <w:rsid w:val="00793C8C"/>
    <w:rsid w:val="00794476"/>
    <w:rsid w:val="0079449F"/>
    <w:rsid w:val="00794927"/>
    <w:rsid w:val="00794AD5"/>
    <w:rsid w:val="00794E57"/>
    <w:rsid w:val="00795266"/>
    <w:rsid w:val="007952A9"/>
    <w:rsid w:val="00795334"/>
    <w:rsid w:val="007954B4"/>
    <w:rsid w:val="00795633"/>
    <w:rsid w:val="0079573B"/>
    <w:rsid w:val="007957DA"/>
    <w:rsid w:val="00796239"/>
    <w:rsid w:val="00796470"/>
    <w:rsid w:val="00796596"/>
    <w:rsid w:val="007965A0"/>
    <w:rsid w:val="00796B35"/>
    <w:rsid w:val="00796E98"/>
    <w:rsid w:val="00797054"/>
    <w:rsid w:val="007970E1"/>
    <w:rsid w:val="0079746B"/>
    <w:rsid w:val="007A0648"/>
    <w:rsid w:val="007A09A9"/>
    <w:rsid w:val="007A0CA4"/>
    <w:rsid w:val="007A0D2C"/>
    <w:rsid w:val="007A1113"/>
    <w:rsid w:val="007A22AE"/>
    <w:rsid w:val="007A2E6A"/>
    <w:rsid w:val="007A2F07"/>
    <w:rsid w:val="007A35AA"/>
    <w:rsid w:val="007A3647"/>
    <w:rsid w:val="007A39FE"/>
    <w:rsid w:val="007A3F6C"/>
    <w:rsid w:val="007A4473"/>
    <w:rsid w:val="007A451A"/>
    <w:rsid w:val="007A48D7"/>
    <w:rsid w:val="007A4E13"/>
    <w:rsid w:val="007A59E1"/>
    <w:rsid w:val="007A5A28"/>
    <w:rsid w:val="007A5F65"/>
    <w:rsid w:val="007A6247"/>
    <w:rsid w:val="007A634D"/>
    <w:rsid w:val="007A723E"/>
    <w:rsid w:val="007A74E4"/>
    <w:rsid w:val="007A7527"/>
    <w:rsid w:val="007A7713"/>
    <w:rsid w:val="007A77FE"/>
    <w:rsid w:val="007A7C0B"/>
    <w:rsid w:val="007B0CAE"/>
    <w:rsid w:val="007B0E1F"/>
    <w:rsid w:val="007B0E9F"/>
    <w:rsid w:val="007B10B4"/>
    <w:rsid w:val="007B14AD"/>
    <w:rsid w:val="007B1B0B"/>
    <w:rsid w:val="007B1E0C"/>
    <w:rsid w:val="007B2403"/>
    <w:rsid w:val="007B240F"/>
    <w:rsid w:val="007B24BA"/>
    <w:rsid w:val="007B28B8"/>
    <w:rsid w:val="007B2D09"/>
    <w:rsid w:val="007B2F29"/>
    <w:rsid w:val="007B357D"/>
    <w:rsid w:val="007B380A"/>
    <w:rsid w:val="007B3884"/>
    <w:rsid w:val="007B3C14"/>
    <w:rsid w:val="007B4058"/>
    <w:rsid w:val="007B427A"/>
    <w:rsid w:val="007B43BB"/>
    <w:rsid w:val="007B4445"/>
    <w:rsid w:val="007B454D"/>
    <w:rsid w:val="007B461C"/>
    <w:rsid w:val="007B474A"/>
    <w:rsid w:val="007B488A"/>
    <w:rsid w:val="007B4A39"/>
    <w:rsid w:val="007B4CA6"/>
    <w:rsid w:val="007B4F5F"/>
    <w:rsid w:val="007B4FAE"/>
    <w:rsid w:val="007B4FF5"/>
    <w:rsid w:val="007B500E"/>
    <w:rsid w:val="007B5738"/>
    <w:rsid w:val="007B584D"/>
    <w:rsid w:val="007B5DE5"/>
    <w:rsid w:val="007B6330"/>
    <w:rsid w:val="007B6650"/>
    <w:rsid w:val="007B6A47"/>
    <w:rsid w:val="007B6AC1"/>
    <w:rsid w:val="007B6B9C"/>
    <w:rsid w:val="007B6C53"/>
    <w:rsid w:val="007B718F"/>
    <w:rsid w:val="007B7396"/>
    <w:rsid w:val="007B7861"/>
    <w:rsid w:val="007B793A"/>
    <w:rsid w:val="007B7EFC"/>
    <w:rsid w:val="007C044C"/>
    <w:rsid w:val="007C0625"/>
    <w:rsid w:val="007C0725"/>
    <w:rsid w:val="007C0D0F"/>
    <w:rsid w:val="007C0E7A"/>
    <w:rsid w:val="007C1105"/>
    <w:rsid w:val="007C1682"/>
    <w:rsid w:val="007C16F5"/>
    <w:rsid w:val="007C18AF"/>
    <w:rsid w:val="007C1B78"/>
    <w:rsid w:val="007C2339"/>
    <w:rsid w:val="007C2696"/>
    <w:rsid w:val="007C26B6"/>
    <w:rsid w:val="007C2BC6"/>
    <w:rsid w:val="007C3237"/>
    <w:rsid w:val="007C37E8"/>
    <w:rsid w:val="007C39D6"/>
    <w:rsid w:val="007C3A44"/>
    <w:rsid w:val="007C3AB6"/>
    <w:rsid w:val="007C410F"/>
    <w:rsid w:val="007C48D6"/>
    <w:rsid w:val="007C4A53"/>
    <w:rsid w:val="007C4B1E"/>
    <w:rsid w:val="007C5834"/>
    <w:rsid w:val="007C5C9E"/>
    <w:rsid w:val="007C5EB6"/>
    <w:rsid w:val="007C60D9"/>
    <w:rsid w:val="007C6176"/>
    <w:rsid w:val="007C6396"/>
    <w:rsid w:val="007C640E"/>
    <w:rsid w:val="007C6808"/>
    <w:rsid w:val="007C6817"/>
    <w:rsid w:val="007C68CC"/>
    <w:rsid w:val="007C69C9"/>
    <w:rsid w:val="007C6CA7"/>
    <w:rsid w:val="007C6D31"/>
    <w:rsid w:val="007C6E75"/>
    <w:rsid w:val="007C702A"/>
    <w:rsid w:val="007C7434"/>
    <w:rsid w:val="007D03C4"/>
    <w:rsid w:val="007D0407"/>
    <w:rsid w:val="007D0901"/>
    <w:rsid w:val="007D0C7E"/>
    <w:rsid w:val="007D100C"/>
    <w:rsid w:val="007D1116"/>
    <w:rsid w:val="007D163B"/>
    <w:rsid w:val="007D1C1A"/>
    <w:rsid w:val="007D2292"/>
    <w:rsid w:val="007D28F8"/>
    <w:rsid w:val="007D2A5D"/>
    <w:rsid w:val="007D2B9C"/>
    <w:rsid w:val="007D2C6B"/>
    <w:rsid w:val="007D2D1D"/>
    <w:rsid w:val="007D3815"/>
    <w:rsid w:val="007D4121"/>
    <w:rsid w:val="007D41EC"/>
    <w:rsid w:val="007D4474"/>
    <w:rsid w:val="007D455D"/>
    <w:rsid w:val="007D4860"/>
    <w:rsid w:val="007D4E69"/>
    <w:rsid w:val="007D4F2F"/>
    <w:rsid w:val="007D5561"/>
    <w:rsid w:val="007D5A67"/>
    <w:rsid w:val="007D5E2D"/>
    <w:rsid w:val="007D60D4"/>
    <w:rsid w:val="007D610C"/>
    <w:rsid w:val="007D6965"/>
    <w:rsid w:val="007D77C0"/>
    <w:rsid w:val="007D784D"/>
    <w:rsid w:val="007D7B66"/>
    <w:rsid w:val="007D7FC6"/>
    <w:rsid w:val="007E03CE"/>
    <w:rsid w:val="007E0632"/>
    <w:rsid w:val="007E0663"/>
    <w:rsid w:val="007E0BD7"/>
    <w:rsid w:val="007E1058"/>
    <w:rsid w:val="007E1483"/>
    <w:rsid w:val="007E1551"/>
    <w:rsid w:val="007E17BC"/>
    <w:rsid w:val="007E17EE"/>
    <w:rsid w:val="007E23D1"/>
    <w:rsid w:val="007E23ED"/>
    <w:rsid w:val="007E2775"/>
    <w:rsid w:val="007E278B"/>
    <w:rsid w:val="007E2CA0"/>
    <w:rsid w:val="007E36DB"/>
    <w:rsid w:val="007E376A"/>
    <w:rsid w:val="007E37CF"/>
    <w:rsid w:val="007E37D9"/>
    <w:rsid w:val="007E3A4B"/>
    <w:rsid w:val="007E41E4"/>
    <w:rsid w:val="007E447E"/>
    <w:rsid w:val="007E4B02"/>
    <w:rsid w:val="007E4C71"/>
    <w:rsid w:val="007E4EF1"/>
    <w:rsid w:val="007E5232"/>
    <w:rsid w:val="007E568E"/>
    <w:rsid w:val="007E56FB"/>
    <w:rsid w:val="007E58CA"/>
    <w:rsid w:val="007E5E11"/>
    <w:rsid w:val="007E61E6"/>
    <w:rsid w:val="007E63DE"/>
    <w:rsid w:val="007E6603"/>
    <w:rsid w:val="007E6AE5"/>
    <w:rsid w:val="007E6D3B"/>
    <w:rsid w:val="007E7A59"/>
    <w:rsid w:val="007E7B8D"/>
    <w:rsid w:val="007E7E26"/>
    <w:rsid w:val="007E7F1B"/>
    <w:rsid w:val="007E7F6D"/>
    <w:rsid w:val="007F0404"/>
    <w:rsid w:val="007F0CDE"/>
    <w:rsid w:val="007F0F99"/>
    <w:rsid w:val="007F1674"/>
    <w:rsid w:val="007F1A29"/>
    <w:rsid w:val="007F1E16"/>
    <w:rsid w:val="007F1E3D"/>
    <w:rsid w:val="007F2152"/>
    <w:rsid w:val="007F2659"/>
    <w:rsid w:val="007F27F4"/>
    <w:rsid w:val="007F2A4A"/>
    <w:rsid w:val="007F2B62"/>
    <w:rsid w:val="007F338B"/>
    <w:rsid w:val="007F3573"/>
    <w:rsid w:val="007F366B"/>
    <w:rsid w:val="007F377F"/>
    <w:rsid w:val="007F382E"/>
    <w:rsid w:val="007F3CF2"/>
    <w:rsid w:val="007F3D02"/>
    <w:rsid w:val="007F3D54"/>
    <w:rsid w:val="007F3D62"/>
    <w:rsid w:val="007F4888"/>
    <w:rsid w:val="007F49C3"/>
    <w:rsid w:val="007F5769"/>
    <w:rsid w:val="007F5B6F"/>
    <w:rsid w:val="007F633F"/>
    <w:rsid w:val="007F69A9"/>
    <w:rsid w:val="007F6B62"/>
    <w:rsid w:val="007F7375"/>
    <w:rsid w:val="007F77DE"/>
    <w:rsid w:val="007F7B32"/>
    <w:rsid w:val="007F7B62"/>
    <w:rsid w:val="007F7C20"/>
    <w:rsid w:val="00800722"/>
    <w:rsid w:val="00800773"/>
    <w:rsid w:val="008009DC"/>
    <w:rsid w:val="00800A15"/>
    <w:rsid w:val="00800B1A"/>
    <w:rsid w:val="00800B8B"/>
    <w:rsid w:val="00800E4C"/>
    <w:rsid w:val="008010E1"/>
    <w:rsid w:val="008011B2"/>
    <w:rsid w:val="008019E3"/>
    <w:rsid w:val="00801C59"/>
    <w:rsid w:val="00802200"/>
    <w:rsid w:val="008024A6"/>
    <w:rsid w:val="008024CF"/>
    <w:rsid w:val="00802B82"/>
    <w:rsid w:val="00802E27"/>
    <w:rsid w:val="00802EC2"/>
    <w:rsid w:val="00803140"/>
    <w:rsid w:val="0080390F"/>
    <w:rsid w:val="00803EB0"/>
    <w:rsid w:val="00803F0D"/>
    <w:rsid w:val="0080473D"/>
    <w:rsid w:val="00805315"/>
    <w:rsid w:val="0080545B"/>
    <w:rsid w:val="00805F49"/>
    <w:rsid w:val="008062A2"/>
    <w:rsid w:val="008067E0"/>
    <w:rsid w:val="008069A1"/>
    <w:rsid w:val="00806B6C"/>
    <w:rsid w:val="00806D07"/>
    <w:rsid w:val="00807576"/>
    <w:rsid w:val="0080798F"/>
    <w:rsid w:val="00807FC3"/>
    <w:rsid w:val="00810325"/>
    <w:rsid w:val="008104EF"/>
    <w:rsid w:val="00810630"/>
    <w:rsid w:val="00810951"/>
    <w:rsid w:val="00810C88"/>
    <w:rsid w:val="00811BCE"/>
    <w:rsid w:val="00811EA1"/>
    <w:rsid w:val="00811F2C"/>
    <w:rsid w:val="00811F84"/>
    <w:rsid w:val="00812242"/>
    <w:rsid w:val="00812598"/>
    <w:rsid w:val="00812964"/>
    <w:rsid w:val="00812DFC"/>
    <w:rsid w:val="00813116"/>
    <w:rsid w:val="008134AE"/>
    <w:rsid w:val="008134BB"/>
    <w:rsid w:val="008138F7"/>
    <w:rsid w:val="0081397F"/>
    <w:rsid w:val="00813E3B"/>
    <w:rsid w:val="0081400C"/>
    <w:rsid w:val="0081403B"/>
    <w:rsid w:val="0081405A"/>
    <w:rsid w:val="00814403"/>
    <w:rsid w:val="008145BC"/>
    <w:rsid w:val="00814BD7"/>
    <w:rsid w:val="0081538A"/>
    <w:rsid w:val="00815C9F"/>
    <w:rsid w:val="00815CBA"/>
    <w:rsid w:val="00815CDB"/>
    <w:rsid w:val="00816198"/>
    <w:rsid w:val="008162DF"/>
    <w:rsid w:val="0081697F"/>
    <w:rsid w:val="0081699B"/>
    <w:rsid w:val="00816E0E"/>
    <w:rsid w:val="008171F8"/>
    <w:rsid w:val="0081730B"/>
    <w:rsid w:val="008176DE"/>
    <w:rsid w:val="00817740"/>
    <w:rsid w:val="00817A8F"/>
    <w:rsid w:val="00817AEE"/>
    <w:rsid w:val="00817DFE"/>
    <w:rsid w:val="00817FCE"/>
    <w:rsid w:val="00820046"/>
    <w:rsid w:val="008200E0"/>
    <w:rsid w:val="00820249"/>
    <w:rsid w:val="008208F0"/>
    <w:rsid w:val="00820B4B"/>
    <w:rsid w:val="00820DC1"/>
    <w:rsid w:val="00820EF4"/>
    <w:rsid w:val="00821810"/>
    <w:rsid w:val="0082191F"/>
    <w:rsid w:val="00821AA4"/>
    <w:rsid w:val="00821AF6"/>
    <w:rsid w:val="00821B80"/>
    <w:rsid w:val="00821C28"/>
    <w:rsid w:val="008222FA"/>
    <w:rsid w:val="008231DA"/>
    <w:rsid w:val="00823312"/>
    <w:rsid w:val="00823AC7"/>
    <w:rsid w:val="00823EF6"/>
    <w:rsid w:val="008240A4"/>
    <w:rsid w:val="00824437"/>
    <w:rsid w:val="008247E6"/>
    <w:rsid w:val="00824B13"/>
    <w:rsid w:val="008251AF"/>
    <w:rsid w:val="008255A7"/>
    <w:rsid w:val="00825683"/>
    <w:rsid w:val="008257C6"/>
    <w:rsid w:val="00825E07"/>
    <w:rsid w:val="00826284"/>
    <w:rsid w:val="00826F38"/>
    <w:rsid w:val="0082765D"/>
    <w:rsid w:val="0083011C"/>
    <w:rsid w:val="008302E6"/>
    <w:rsid w:val="008307D7"/>
    <w:rsid w:val="0083093A"/>
    <w:rsid w:val="00831433"/>
    <w:rsid w:val="00831939"/>
    <w:rsid w:val="00831A98"/>
    <w:rsid w:val="00831D43"/>
    <w:rsid w:val="00831E20"/>
    <w:rsid w:val="00831EE1"/>
    <w:rsid w:val="00832188"/>
    <w:rsid w:val="008321A6"/>
    <w:rsid w:val="00832330"/>
    <w:rsid w:val="00832653"/>
    <w:rsid w:val="00832747"/>
    <w:rsid w:val="00832861"/>
    <w:rsid w:val="00832B50"/>
    <w:rsid w:val="00832C08"/>
    <w:rsid w:val="00832D90"/>
    <w:rsid w:val="00832E55"/>
    <w:rsid w:val="008337A6"/>
    <w:rsid w:val="00833A00"/>
    <w:rsid w:val="00833B32"/>
    <w:rsid w:val="00833D66"/>
    <w:rsid w:val="00833EA3"/>
    <w:rsid w:val="008342BD"/>
    <w:rsid w:val="00834301"/>
    <w:rsid w:val="0083557C"/>
    <w:rsid w:val="00835853"/>
    <w:rsid w:val="00835AA0"/>
    <w:rsid w:val="00836A43"/>
    <w:rsid w:val="00837850"/>
    <w:rsid w:val="008379AB"/>
    <w:rsid w:val="008400AB"/>
    <w:rsid w:val="00840639"/>
    <w:rsid w:val="00841238"/>
    <w:rsid w:val="00841C67"/>
    <w:rsid w:val="00841CAB"/>
    <w:rsid w:val="00841D6E"/>
    <w:rsid w:val="00841DE5"/>
    <w:rsid w:val="00841E3F"/>
    <w:rsid w:val="00842550"/>
    <w:rsid w:val="008429D3"/>
    <w:rsid w:val="00842A08"/>
    <w:rsid w:val="00842D47"/>
    <w:rsid w:val="00842FAD"/>
    <w:rsid w:val="008431D1"/>
    <w:rsid w:val="00843A46"/>
    <w:rsid w:val="00843B1A"/>
    <w:rsid w:val="00843DA2"/>
    <w:rsid w:val="00843F41"/>
    <w:rsid w:val="008440B2"/>
    <w:rsid w:val="00844216"/>
    <w:rsid w:val="00844509"/>
    <w:rsid w:val="00844BAF"/>
    <w:rsid w:val="00844FA1"/>
    <w:rsid w:val="008452FE"/>
    <w:rsid w:val="0084542D"/>
    <w:rsid w:val="0084560C"/>
    <w:rsid w:val="00845993"/>
    <w:rsid w:val="00845E12"/>
    <w:rsid w:val="00845E4F"/>
    <w:rsid w:val="00846A3B"/>
    <w:rsid w:val="00846D15"/>
    <w:rsid w:val="0084713A"/>
    <w:rsid w:val="008475D2"/>
    <w:rsid w:val="00847C5D"/>
    <w:rsid w:val="00847DB3"/>
    <w:rsid w:val="00847E19"/>
    <w:rsid w:val="00847F7B"/>
    <w:rsid w:val="00847F94"/>
    <w:rsid w:val="008502FC"/>
    <w:rsid w:val="00850631"/>
    <w:rsid w:val="008508A1"/>
    <w:rsid w:val="00850CD3"/>
    <w:rsid w:val="00850D71"/>
    <w:rsid w:val="0085110E"/>
    <w:rsid w:val="00851411"/>
    <w:rsid w:val="008516D8"/>
    <w:rsid w:val="00851BF0"/>
    <w:rsid w:val="00851D50"/>
    <w:rsid w:val="00851E00"/>
    <w:rsid w:val="00851F71"/>
    <w:rsid w:val="00852589"/>
    <w:rsid w:val="0085260E"/>
    <w:rsid w:val="0085280D"/>
    <w:rsid w:val="008530E0"/>
    <w:rsid w:val="00853504"/>
    <w:rsid w:val="00853619"/>
    <w:rsid w:val="0085385E"/>
    <w:rsid w:val="00853C32"/>
    <w:rsid w:val="00854334"/>
    <w:rsid w:val="008543AA"/>
    <w:rsid w:val="00854447"/>
    <w:rsid w:val="008544AF"/>
    <w:rsid w:val="0085478B"/>
    <w:rsid w:val="00854A2E"/>
    <w:rsid w:val="008552CE"/>
    <w:rsid w:val="008552E6"/>
    <w:rsid w:val="00855366"/>
    <w:rsid w:val="00855397"/>
    <w:rsid w:val="00855513"/>
    <w:rsid w:val="00855696"/>
    <w:rsid w:val="00855697"/>
    <w:rsid w:val="00855D91"/>
    <w:rsid w:val="0085643C"/>
    <w:rsid w:val="00856E98"/>
    <w:rsid w:val="008570F0"/>
    <w:rsid w:val="008571CD"/>
    <w:rsid w:val="008572B0"/>
    <w:rsid w:val="008578E9"/>
    <w:rsid w:val="00857A4F"/>
    <w:rsid w:val="00857A6A"/>
    <w:rsid w:val="008601F9"/>
    <w:rsid w:val="0086071D"/>
    <w:rsid w:val="00860880"/>
    <w:rsid w:val="00860B4B"/>
    <w:rsid w:val="00860C3F"/>
    <w:rsid w:val="008611C0"/>
    <w:rsid w:val="00861349"/>
    <w:rsid w:val="008614DF"/>
    <w:rsid w:val="008617C8"/>
    <w:rsid w:val="008618DB"/>
    <w:rsid w:val="008624EF"/>
    <w:rsid w:val="008626D4"/>
    <w:rsid w:val="0086279B"/>
    <w:rsid w:val="008631F5"/>
    <w:rsid w:val="00863442"/>
    <w:rsid w:val="0086383F"/>
    <w:rsid w:val="0086424B"/>
    <w:rsid w:val="00864790"/>
    <w:rsid w:val="008648DC"/>
    <w:rsid w:val="00864944"/>
    <w:rsid w:val="00864D45"/>
    <w:rsid w:val="00864E69"/>
    <w:rsid w:val="00864EF0"/>
    <w:rsid w:val="00864F91"/>
    <w:rsid w:val="008653BD"/>
    <w:rsid w:val="0086561D"/>
    <w:rsid w:val="008659DB"/>
    <w:rsid w:val="00865B64"/>
    <w:rsid w:val="00866297"/>
    <w:rsid w:val="008662F2"/>
    <w:rsid w:val="00866F2E"/>
    <w:rsid w:val="00866F8F"/>
    <w:rsid w:val="008670A2"/>
    <w:rsid w:val="00867278"/>
    <w:rsid w:val="008672B5"/>
    <w:rsid w:val="00867ACC"/>
    <w:rsid w:val="00870302"/>
    <w:rsid w:val="008703DB"/>
    <w:rsid w:val="00870BF2"/>
    <w:rsid w:val="00870BF8"/>
    <w:rsid w:val="00870FCE"/>
    <w:rsid w:val="008712A0"/>
    <w:rsid w:val="00871328"/>
    <w:rsid w:val="008714CC"/>
    <w:rsid w:val="008715C6"/>
    <w:rsid w:val="008715D0"/>
    <w:rsid w:val="00871AE9"/>
    <w:rsid w:val="00871AEA"/>
    <w:rsid w:val="0087247B"/>
    <w:rsid w:val="00872751"/>
    <w:rsid w:val="00872F3F"/>
    <w:rsid w:val="00872FE7"/>
    <w:rsid w:val="008730E5"/>
    <w:rsid w:val="008732A9"/>
    <w:rsid w:val="0087349B"/>
    <w:rsid w:val="00873ACB"/>
    <w:rsid w:val="00874567"/>
    <w:rsid w:val="00875532"/>
    <w:rsid w:val="008759C3"/>
    <w:rsid w:val="00875CCC"/>
    <w:rsid w:val="00875D3C"/>
    <w:rsid w:val="00876135"/>
    <w:rsid w:val="00876608"/>
    <w:rsid w:val="0087676B"/>
    <w:rsid w:val="00876774"/>
    <w:rsid w:val="008768B6"/>
    <w:rsid w:val="0087698B"/>
    <w:rsid w:val="00876AE3"/>
    <w:rsid w:val="00876E9D"/>
    <w:rsid w:val="00876F26"/>
    <w:rsid w:val="008778E1"/>
    <w:rsid w:val="00877C08"/>
    <w:rsid w:val="00877C7D"/>
    <w:rsid w:val="008800B5"/>
    <w:rsid w:val="00880671"/>
    <w:rsid w:val="008807B2"/>
    <w:rsid w:val="008807C3"/>
    <w:rsid w:val="0088092E"/>
    <w:rsid w:val="00880AB4"/>
    <w:rsid w:val="00880EE7"/>
    <w:rsid w:val="008811A6"/>
    <w:rsid w:val="0088155D"/>
    <w:rsid w:val="008818B3"/>
    <w:rsid w:val="00882063"/>
    <w:rsid w:val="008825EF"/>
    <w:rsid w:val="00882C12"/>
    <w:rsid w:val="00882FAB"/>
    <w:rsid w:val="0088323E"/>
    <w:rsid w:val="00883942"/>
    <w:rsid w:val="008844D7"/>
    <w:rsid w:val="0088453F"/>
    <w:rsid w:val="00884ABB"/>
    <w:rsid w:val="00884E23"/>
    <w:rsid w:val="00884E72"/>
    <w:rsid w:val="00884FA5"/>
    <w:rsid w:val="008850C1"/>
    <w:rsid w:val="00885189"/>
    <w:rsid w:val="008852DA"/>
    <w:rsid w:val="008855FD"/>
    <w:rsid w:val="00885E87"/>
    <w:rsid w:val="0088616F"/>
    <w:rsid w:val="008862D2"/>
    <w:rsid w:val="008864B6"/>
    <w:rsid w:val="00886DCE"/>
    <w:rsid w:val="00887113"/>
    <w:rsid w:val="00887182"/>
    <w:rsid w:val="00887719"/>
    <w:rsid w:val="00887981"/>
    <w:rsid w:val="00887D60"/>
    <w:rsid w:val="008902E3"/>
    <w:rsid w:val="00890463"/>
    <w:rsid w:val="00891291"/>
    <w:rsid w:val="008915A0"/>
    <w:rsid w:val="00891E39"/>
    <w:rsid w:val="00892068"/>
    <w:rsid w:val="00892817"/>
    <w:rsid w:val="00893222"/>
    <w:rsid w:val="00893646"/>
    <w:rsid w:val="00893736"/>
    <w:rsid w:val="00893812"/>
    <w:rsid w:val="00893CD3"/>
    <w:rsid w:val="00893DEC"/>
    <w:rsid w:val="00893F6B"/>
    <w:rsid w:val="008940E0"/>
    <w:rsid w:val="0089422B"/>
    <w:rsid w:val="008946B3"/>
    <w:rsid w:val="008946F8"/>
    <w:rsid w:val="008947D3"/>
    <w:rsid w:val="008948D2"/>
    <w:rsid w:val="00894902"/>
    <w:rsid w:val="00894914"/>
    <w:rsid w:val="00894B04"/>
    <w:rsid w:val="00895675"/>
    <w:rsid w:val="00895925"/>
    <w:rsid w:val="0089593A"/>
    <w:rsid w:val="0089603C"/>
    <w:rsid w:val="0089617F"/>
    <w:rsid w:val="00896580"/>
    <w:rsid w:val="00896661"/>
    <w:rsid w:val="00896D05"/>
    <w:rsid w:val="008976E1"/>
    <w:rsid w:val="00897A34"/>
    <w:rsid w:val="00897D04"/>
    <w:rsid w:val="008A00FD"/>
    <w:rsid w:val="008A0284"/>
    <w:rsid w:val="008A056B"/>
    <w:rsid w:val="008A0603"/>
    <w:rsid w:val="008A0F15"/>
    <w:rsid w:val="008A1007"/>
    <w:rsid w:val="008A10DD"/>
    <w:rsid w:val="008A1194"/>
    <w:rsid w:val="008A14CD"/>
    <w:rsid w:val="008A15EE"/>
    <w:rsid w:val="008A1707"/>
    <w:rsid w:val="008A18AF"/>
    <w:rsid w:val="008A200B"/>
    <w:rsid w:val="008A2062"/>
    <w:rsid w:val="008A259D"/>
    <w:rsid w:val="008A2AD6"/>
    <w:rsid w:val="008A2ADE"/>
    <w:rsid w:val="008A3124"/>
    <w:rsid w:val="008A3274"/>
    <w:rsid w:val="008A3356"/>
    <w:rsid w:val="008A356E"/>
    <w:rsid w:val="008A3661"/>
    <w:rsid w:val="008A3917"/>
    <w:rsid w:val="008A3BDC"/>
    <w:rsid w:val="008A3C92"/>
    <w:rsid w:val="008A3D6C"/>
    <w:rsid w:val="008A47DD"/>
    <w:rsid w:val="008A49CA"/>
    <w:rsid w:val="008A4A9D"/>
    <w:rsid w:val="008A4C94"/>
    <w:rsid w:val="008A4E76"/>
    <w:rsid w:val="008A4F89"/>
    <w:rsid w:val="008A51C4"/>
    <w:rsid w:val="008A52E9"/>
    <w:rsid w:val="008A5352"/>
    <w:rsid w:val="008A56A9"/>
    <w:rsid w:val="008A5811"/>
    <w:rsid w:val="008A5F54"/>
    <w:rsid w:val="008A60CF"/>
    <w:rsid w:val="008A6324"/>
    <w:rsid w:val="008A6438"/>
    <w:rsid w:val="008A6483"/>
    <w:rsid w:val="008A64F2"/>
    <w:rsid w:val="008A652E"/>
    <w:rsid w:val="008A6C43"/>
    <w:rsid w:val="008A755B"/>
    <w:rsid w:val="008A7770"/>
    <w:rsid w:val="008A7A70"/>
    <w:rsid w:val="008B061D"/>
    <w:rsid w:val="008B0BE4"/>
    <w:rsid w:val="008B1279"/>
    <w:rsid w:val="008B17E4"/>
    <w:rsid w:val="008B191A"/>
    <w:rsid w:val="008B1E8E"/>
    <w:rsid w:val="008B21E5"/>
    <w:rsid w:val="008B221A"/>
    <w:rsid w:val="008B27FA"/>
    <w:rsid w:val="008B2893"/>
    <w:rsid w:val="008B2A4D"/>
    <w:rsid w:val="008B311E"/>
    <w:rsid w:val="008B32AD"/>
    <w:rsid w:val="008B33A6"/>
    <w:rsid w:val="008B3B73"/>
    <w:rsid w:val="008B3BD8"/>
    <w:rsid w:val="008B3C83"/>
    <w:rsid w:val="008B3CF0"/>
    <w:rsid w:val="008B3DA1"/>
    <w:rsid w:val="008B41A9"/>
    <w:rsid w:val="008B48DE"/>
    <w:rsid w:val="008B5380"/>
    <w:rsid w:val="008B53D2"/>
    <w:rsid w:val="008B577C"/>
    <w:rsid w:val="008B593D"/>
    <w:rsid w:val="008B5A12"/>
    <w:rsid w:val="008B5D6A"/>
    <w:rsid w:val="008B5EB3"/>
    <w:rsid w:val="008B60E9"/>
    <w:rsid w:val="008B6228"/>
    <w:rsid w:val="008B64F6"/>
    <w:rsid w:val="008B6522"/>
    <w:rsid w:val="008B6577"/>
    <w:rsid w:val="008B671F"/>
    <w:rsid w:val="008B6939"/>
    <w:rsid w:val="008B7786"/>
    <w:rsid w:val="008B78BD"/>
    <w:rsid w:val="008B7C0A"/>
    <w:rsid w:val="008B7E36"/>
    <w:rsid w:val="008B7ECA"/>
    <w:rsid w:val="008C00ED"/>
    <w:rsid w:val="008C07D4"/>
    <w:rsid w:val="008C095F"/>
    <w:rsid w:val="008C0A03"/>
    <w:rsid w:val="008C119A"/>
    <w:rsid w:val="008C14FC"/>
    <w:rsid w:val="008C1924"/>
    <w:rsid w:val="008C1B77"/>
    <w:rsid w:val="008C1D4B"/>
    <w:rsid w:val="008C1D5A"/>
    <w:rsid w:val="008C1E0D"/>
    <w:rsid w:val="008C2337"/>
    <w:rsid w:val="008C27F1"/>
    <w:rsid w:val="008C2EAB"/>
    <w:rsid w:val="008C30DA"/>
    <w:rsid w:val="008C30F0"/>
    <w:rsid w:val="008C3571"/>
    <w:rsid w:val="008C3596"/>
    <w:rsid w:val="008C409F"/>
    <w:rsid w:val="008C439A"/>
    <w:rsid w:val="008C4E21"/>
    <w:rsid w:val="008C4F2B"/>
    <w:rsid w:val="008C510F"/>
    <w:rsid w:val="008C569F"/>
    <w:rsid w:val="008C5D5D"/>
    <w:rsid w:val="008C6651"/>
    <w:rsid w:val="008C670D"/>
    <w:rsid w:val="008C6907"/>
    <w:rsid w:val="008C692B"/>
    <w:rsid w:val="008C6A8D"/>
    <w:rsid w:val="008C70CB"/>
    <w:rsid w:val="008C753F"/>
    <w:rsid w:val="008C7A6D"/>
    <w:rsid w:val="008D021C"/>
    <w:rsid w:val="008D031B"/>
    <w:rsid w:val="008D06F2"/>
    <w:rsid w:val="008D0822"/>
    <w:rsid w:val="008D0A88"/>
    <w:rsid w:val="008D1093"/>
    <w:rsid w:val="008D10AA"/>
    <w:rsid w:val="008D16B8"/>
    <w:rsid w:val="008D1B2B"/>
    <w:rsid w:val="008D1D17"/>
    <w:rsid w:val="008D1F76"/>
    <w:rsid w:val="008D2215"/>
    <w:rsid w:val="008D275B"/>
    <w:rsid w:val="008D2C88"/>
    <w:rsid w:val="008D3155"/>
    <w:rsid w:val="008D32BD"/>
    <w:rsid w:val="008D3677"/>
    <w:rsid w:val="008D3BDF"/>
    <w:rsid w:val="008D3C84"/>
    <w:rsid w:val="008D3DB3"/>
    <w:rsid w:val="008D3DE2"/>
    <w:rsid w:val="008D3E43"/>
    <w:rsid w:val="008D414B"/>
    <w:rsid w:val="008D43A8"/>
    <w:rsid w:val="008D4B81"/>
    <w:rsid w:val="008D4C05"/>
    <w:rsid w:val="008D4D80"/>
    <w:rsid w:val="008D5405"/>
    <w:rsid w:val="008D576E"/>
    <w:rsid w:val="008D5F49"/>
    <w:rsid w:val="008D62A6"/>
    <w:rsid w:val="008D662E"/>
    <w:rsid w:val="008D67A5"/>
    <w:rsid w:val="008D6D40"/>
    <w:rsid w:val="008D6E07"/>
    <w:rsid w:val="008D6EE6"/>
    <w:rsid w:val="008D74F6"/>
    <w:rsid w:val="008D7557"/>
    <w:rsid w:val="008D79E1"/>
    <w:rsid w:val="008E01FF"/>
    <w:rsid w:val="008E0215"/>
    <w:rsid w:val="008E03AC"/>
    <w:rsid w:val="008E063A"/>
    <w:rsid w:val="008E09B4"/>
    <w:rsid w:val="008E0C26"/>
    <w:rsid w:val="008E0D1F"/>
    <w:rsid w:val="008E0D28"/>
    <w:rsid w:val="008E1373"/>
    <w:rsid w:val="008E17E9"/>
    <w:rsid w:val="008E1D12"/>
    <w:rsid w:val="008E1F03"/>
    <w:rsid w:val="008E2337"/>
    <w:rsid w:val="008E2B0F"/>
    <w:rsid w:val="008E2EFC"/>
    <w:rsid w:val="008E3D50"/>
    <w:rsid w:val="008E3EAE"/>
    <w:rsid w:val="008E3FB9"/>
    <w:rsid w:val="008E4071"/>
    <w:rsid w:val="008E4726"/>
    <w:rsid w:val="008E4858"/>
    <w:rsid w:val="008E4969"/>
    <w:rsid w:val="008E497F"/>
    <w:rsid w:val="008E4E19"/>
    <w:rsid w:val="008E4E9E"/>
    <w:rsid w:val="008E4ECA"/>
    <w:rsid w:val="008E5178"/>
    <w:rsid w:val="008E554F"/>
    <w:rsid w:val="008E5C4C"/>
    <w:rsid w:val="008E5E99"/>
    <w:rsid w:val="008E60F7"/>
    <w:rsid w:val="008E646F"/>
    <w:rsid w:val="008E651D"/>
    <w:rsid w:val="008E6930"/>
    <w:rsid w:val="008E6BC4"/>
    <w:rsid w:val="008E6DD8"/>
    <w:rsid w:val="008E70E0"/>
    <w:rsid w:val="008E7830"/>
    <w:rsid w:val="008E7922"/>
    <w:rsid w:val="008E797D"/>
    <w:rsid w:val="008E7F96"/>
    <w:rsid w:val="008F02BE"/>
    <w:rsid w:val="008F0C42"/>
    <w:rsid w:val="008F0CDE"/>
    <w:rsid w:val="008F0E8B"/>
    <w:rsid w:val="008F1F8D"/>
    <w:rsid w:val="008F201B"/>
    <w:rsid w:val="008F2152"/>
    <w:rsid w:val="008F2B98"/>
    <w:rsid w:val="008F2FB4"/>
    <w:rsid w:val="008F345A"/>
    <w:rsid w:val="008F3594"/>
    <w:rsid w:val="008F3BF1"/>
    <w:rsid w:val="008F409C"/>
    <w:rsid w:val="008F43A2"/>
    <w:rsid w:val="008F440A"/>
    <w:rsid w:val="008F471B"/>
    <w:rsid w:val="008F48C6"/>
    <w:rsid w:val="008F51A7"/>
    <w:rsid w:val="008F5364"/>
    <w:rsid w:val="008F5467"/>
    <w:rsid w:val="008F5794"/>
    <w:rsid w:val="008F5814"/>
    <w:rsid w:val="008F5880"/>
    <w:rsid w:val="008F5C56"/>
    <w:rsid w:val="008F65E5"/>
    <w:rsid w:val="008F65EB"/>
    <w:rsid w:val="008F6CD7"/>
    <w:rsid w:val="008F7200"/>
    <w:rsid w:val="008F7290"/>
    <w:rsid w:val="008F7573"/>
    <w:rsid w:val="008F757B"/>
    <w:rsid w:val="008F76D9"/>
    <w:rsid w:val="008F785B"/>
    <w:rsid w:val="008F796E"/>
    <w:rsid w:val="008F7E09"/>
    <w:rsid w:val="008F7F67"/>
    <w:rsid w:val="008F7FD0"/>
    <w:rsid w:val="00900263"/>
    <w:rsid w:val="009008EF"/>
    <w:rsid w:val="00900AC2"/>
    <w:rsid w:val="0090140A"/>
    <w:rsid w:val="00901436"/>
    <w:rsid w:val="00901476"/>
    <w:rsid w:val="00901DC0"/>
    <w:rsid w:val="009027D4"/>
    <w:rsid w:val="00902A09"/>
    <w:rsid w:val="00902ABA"/>
    <w:rsid w:val="00902BC7"/>
    <w:rsid w:val="00902DD2"/>
    <w:rsid w:val="009036D4"/>
    <w:rsid w:val="0090379F"/>
    <w:rsid w:val="009038C8"/>
    <w:rsid w:val="0090390B"/>
    <w:rsid w:val="00903975"/>
    <w:rsid w:val="009040C8"/>
    <w:rsid w:val="00904BDA"/>
    <w:rsid w:val="00904E0B"/>
    <w:rsid w:val="00905250"/>
    <w:rsid w:val="0090541D"/>
    <w:rsid w:val="009058A4"/>
    <w:rsid w:val="00905B02"/>
    <w:rsid w:val="00905D06"/>
    <w:rsid w:val="00906179"/>
    <w:rsid w:val="009061A6"/>
    <w:rsid w:val="00906490"/>
    <w:rsid w:val="0090674C"/>
    <w:rsid w:val="00906833"/>
    <w:rsid w:val="00906EAC"/>
    <w:rsid w:val="00906F10"/>
    <w:rsid w:val="00910165"/>
    <w:rsid w:val="00910355"/>
    <w:rsid w:val="009105CB"/>
    <w:rsid w:val="00910830"/>
    <w:rsid w:val="0091086A"/>
    <w:rsid w:val="00910939"/>
    <w:rsid w:val="00910DAB"/>
    <w:rsid w:val="00911016"/>
    <w:rsid w:val="009111B1"/>
    <w:rsid w:val="009115BD"/>
    <w:rsid w:val="00911A4E"/>
    <w:rsid w:val="009122D7"/>
    <w:rsid w:val="00912727"/>
    <w:rsid w:val="009129A7"/>
    <w:rsid w:val="00912A63"/>
    <w:rsid w:val="00912D8E"/>
    <w:rsid w:val="009130AC"/>
    <w:rsid w:val="0091318E"/>
    <w:rsid w:val="0091355C"/>
    <w:rsid w:val="009135A3"/>
    <w:rsid w:val="009135FD"/>
    <w:rsid w:val="00914131"/>
    <w:rsid w:val="0091443F"/>
    <w:rsid w:val="00914F56"/>
    <w:rsid w:val="00914FF3"/>
    <w:rsid w:val="00914FFA"/>
    <w:rsid w:val="00915603"/>
    <w:rsid w:val="00915C52"/>
    <w:rsid w:val="00915E55"/>
    <w:rsid w:val="009160A3"/>
    <w:rsid w:val="00916A70"/>
    <w:rsid w:val="00916B1E"/>
    <w:rsid w:val="00916B90"/>
    <w:rsid w:val="00917103"/>
    <w:rsid w:val="00917375"/>
    <w:rsid w:val="00917987"/>
    <w:rsid w:val="00917B7E"/>
    <w:rsid w:val="00917CCC"/>
    <w:rsid w:val="00917DE7"/>
    <w:rsid w:val="00920033"/>
    <w:rsid w:val="009201FF"/>
    <w:rsid w:val="00920387"/>
    <w:rsid w:val="009203C2"/>
    <w:rsid w:val="009207A7"/>
    <w:rsid w:val="009208DB"/>
    <w:rsid w:val="00920A54"/>
    <w:rsid w:val="00920A7E"/>
    <w:rsid w:val="00920AE7"/>
    <w:rsid w:val="00920CA7"/>
    <w:rsid w:val="00921139"/>
    <w:rsid w:val="009212D1"/>
    <w:rsid w:val="009219CB"/>
    <w:rsid w:val="00921ADB"/>
    <w:rsid w:val="00921BEF"/>
    <w:rsid w:val="00921D9D"/>
    <w:rsid w:val="00921F1A"/>
    <w:rsid w:val="00922075"/>
    <w:rsid w:val="0092262B"/>
    <w:rsid w:val="00922860"/>
    <w:rsid w:val="00922A1C"/>
    <w:rsid w:val="00922C39"/>
    <w:rsid w:val="00923009"/>
    <w:rsid w:val="009235D8"/>
    <w:rsid w:val="009238EF"/>
    <w:rsid w:val="00923A44"/>
    <w:rsid w:val="00923DA4"/>
    <w:rsid w:val="00924151"/>
    <w:rsid w:val="009245D1"/>
    <w:rsid w:val="009247BA"/>
    <w:rsid w:val="00924873"/>
    <w:rsid w:val="00924A56"/>
    <w:rsid w:val="00924BDA"/>
    <w:rsid w:val="00925523"/>
    <w:rsid w:val="009258D7"/>
    <w:rsid w:val="00925B74"/>
    <w:rsid w:val="00925BD6"/>
    <w:rsid w:val="00925EAF"/>
    <w:rsid w:val="009269DE"/>
    <w:rsid w:val="009269E4"/>
    <w:rsid w:val="00926B7C"/>
    <w:rsid w:val="00926C25"/>
    <w:rsid w:val="00926D51"/>
    <w:rsid w:val="009271F9"/>
    <w:rsid w:val="009274D5"/>
    <w:rsid w:val="009276DD"/>
    <w:rsid w:val="0092770E"/>
    <w:rsid w:val="009277DC"/>
    <w:rsid w:val="009279B3"/>
    <w:rsid w:val="0093017E"/>
    <w:rsid w:val="00930426"/>
    <w:rsid w:val="0093048F"/>
    <w:rsid w:val="00930A47"/>
    <w:rsid w:val="00930C96"/>
    <w:rsid w:val="00930F38"/>
    <w:rsid w:val="00930F8A"/>
    <w:rsid w:val="00931A44"/>
    <w:rsid w:val="009327A2"/>
    <w:rsid w:val="00932CEB"/>
    <w:rsid w:val="00932D6C"/>
    <w:rsid w:val="00932FF3"/>
    <w:rsid w:val="0093302E"/>
    <w:rsid w:val="0093310B"/>
    <w:rsid w:val="00933388"/>
    <w:rsid w:val="0093381D"/>
    <w:rsid w:val="0093388A"/>
    <w:rsid w:val="009338CC"/>
    <w:rsid w:val="00933D02"/>
    <w:rsid w:val="009343C4"/>
    <w:rsid w:val="00934587"/>
    <w:rsid w:val="009345DE"/>
    <w:rsid w:val="009347FF"/>
    <w:rsid w:val="009349FF"/>
    <w:rsid w:val="009351A7"/>
    <w:rsid w:val="00935666"/>
    <w:rsid w:val="009359AB"/>
    <w:rsid w:val="00935CBA"/>
    <w:rsid w:val="00935E3C"/>
    <w:rsid w:val="0093603D"/>
    <w:rsid w:val="00936064"/>
    <w:rsid w:val="0093656B"/>
    <w:rsid w:val="009368E5"/>
    <w:rsid w:val="00936AE3"/>
    <w:rsid w:val="0093779C"/>
    <w:rsid w:val="00937AEB"/>
    <w:rsid w:val="0094078F"/>
    <w:rsid w:val="00940800"/>
    <w:rsid w:val="00940838"/>
    <w:rsid w:val="009408AE"/>
    <w:rsid w:val="00940954"/>
    <w:rsid w:val="00940985"/>
    <w:rsid w:val="00940ACC"/>
    <w:rsid w:val="00940B0B"/>
    <w:rsid w:val="009413F4"/>
    <w:rsid w:val="00941BE8"/>
    <w:rsid w:val="00941E43"/>
    <w:rsid w:val="00941F3B"/>
    <w:rsid w:val="0094265D"/>
    <w:rsid w:val="009426BC"/>
    <w:rsid w:val="00942B94"/>
    <w:rsid w:val="009431DE"/>
    <w:rsid w:val="009436B3"/>
    <w:rsid w:val="00943920"/>
    <w:rsid w:val="00943ED4"/>
    <w:rsid w:val="00943F08"/>
    <w:rsid w:val="0094403C"/>
    <w:rsid w:val="00944089"/>
    <w:rsid w:val="009443F6"/>
    <w:rsid w:val="009445E0"/>
    <w:rsid w:val="0094475D"/>
    <w:rsid w:val="009448A5"/>
    <w:rsid w:val="00944A9C"/>
    <w:rsid w:val="00944F3E"/>
    <w:rsid w:val="009450D3"/>
    <w:rsid w:val="00945574"/>
    <w:rsid w:val="0094587D"/>
    <w:rsid w:val="00945C2F"/>
    <w:rsid w:val="00945C59"/>
    <w:rsid w:val="00945C85"/>
    <w:rsid w:val="009464A9"/>
    <w:rsid w:val="009466BC"/>
    <w:rsid w:val="009467FE"/>
    <w:rsid w:val="00946807"/>
    <w:rsid w:val="00946C2D"/>
    <w:rsid w:val="009471B5"/>
    <w:rsid w:val="009476CE"/>
    <w:rsid w:val="009476DA"/>
    <w:rsid w:val="00947707"/>
    <w:rsid w:val="00947C0A"/>
    <w:rsid w:val="00947F4E"/>
    <w:rsid w:val="00950327"/>
    <w:rsid w:val="00950533"/>
    <w:rsid w:val="0095105F"/>
    <w:rsid w:val="009510F4"/>
    <w:rsid w:val="00951296"/>
    <w:rsid w:val="009513CF"/>
    <w:rsid w:val="0095143C"/>
    <w:rsid w:val="00951744"/>
    <w:rsid w:val="009519D2"/>
    <w:rsid w:val="009519D6"/>
    <w:rsid w:val="00951BAD"/>
    <w:rsid w:val="00951C88"/>
    <w:rsid w:val="00952012"/>
    <w:rsid w:val="00952042"/>
    <w:rsid w:val="00952A86"/>
    <w:rsid w:val="00953206"/>
    <w:rsid w:val="0095339A"/>
    <w:rsid w:val="009538BC"/>
    <w:rsid w:val="009538F5"/>
    <w:rsid w:val="00953ADB"/>
    <w:rsid w:val="00953D9B"/>
    <w:rsid w:val="00953DF8"/>
    <w:rsid w:val="00953E8E"/>
    <w:rsid w:val="00953ED7"/>
    <w:rsid w:val="00953F78"/>
    <w:rsid w:val="0095466C"/>
    <w:rsid w:val="00954A18"/>
    <w:rsid w:val="00954D24"/>
    <w:rsid w:val="00954DB5"/>
    <w:rsid w:val="00954F71"/>
    <w:rsid w:val="009551D9"/>
    <w:rsid w:val="009552F6"/>
    <w:rsid w:val="00955848"/>
    <w:rsid w:val="0095584A"/>
    <w:rsid w:val="00955C4C"/>
    <w:rsid w:val="00955DCF"/>
    <w:rsid w:val="009561D3"/>
    <w:rsid w:val="009562D8"/>
    <w:rsid w:val="00956C84"/>
    <w:rsid w:val="00956E8A"/>
    <w:rsid w:val="00956EBB"/>
    <w:rsid w:val="0095794B"/>
    <w:rsid w:val="00957A62"/>
    <w:rsid w:val="0096007A"/>
    <w:rsid w:val="0096010F"/>
    <w:rsid w:val="0096018D"/>
    <w:rsid w:val="0096024A"/>
    <w:rsid w:val="009602D1"/>
    <w:rsid w:val="00960568"/>
    <w:rsid w:val="00960B10"/>
    <w:rsid w:val="00960DA8"/>
    <w:rsid w:val="00960EC1"/>
    <w:rsid w:val="00961828"/>
    <w:rsid w:val="00961925"/>
    <w:rsid w:val="009619EB"/>
    <w:rsid w:val="00961C9E"/>
    <w:rsid w:val="00961DBD"/>
    <w:rsid w:val="00962ED2"/>
    <w:rsid w:val="0096312A"/>
    <w:rsid w:val="009632DA"/>
    <w:rsid w:val="00963740"/>
    <w:rsid w:val="00963A39"/>
    <w:rsid w:val="00963AD2"/>
    <w:rsid w:val="00963C44"/>
    <w:rsid w:val="00963E11"/>
    <w:rsid w:val="00964535"/>
    <w:rsid w:val="00964638"/>
    <w:rsid w:val="009648EE"/>
    <w:rsid w:val="00965535"/>
    <w:rsid w:val="00965548"/>
    <w:rsid w:val="0096554E"/>
    <w:rsid w:val="009656BF"/>
    <w:rsid w:val="00965B12"/>
    <w:rsid w:val="00965C86"/>
    <w:rsid w:val="00965CA8"/>
    <w:rsid w:val="00965E95"/>
    <w:rsid w:val="009661DC"/>
    <w:rsid w:val="009664E4"/>
    <w:rsid w:val="009668B8"/>
    <w:rsid w:val="009669E5"/>
    <w:rsid w:val="00966B6D"/>
    <w:rsid w:val="00967292"/>
    <w:rsid w:val="00967569"/>
    <w:rsid w:val="00967578"/>
    <w:rsid w:val="00967A81"/>
    <w:rsid w:val="009700CB"/>
    <w:rsid w:val="00970280"/>
    <w:rsid w:val="0097175D"/>
    <w:rsid w:val="00971955"/>
    <w:rsid w:val="00971D61"/>
    <w:rsid w:val="00971F93"/>
    <w:rsid w:val="00971FE1"/>
    <w:rsid w:val="00972022"/>
    <w:rsid w:val="009725CE"/>
    <w:rsid w:val="0097309C"/>
    <w:rsid w:val="009730F8"/>
    <w:rsid w:val="009734C9"/>
    <w:rsid w:val="009735A3"/>
    <w:rsid w:val="00973789"/>
    <w:rsid w:val="00973A13"/>
    <w:rsid w:val="00973E15"/>
    <w:rsid w:val="0097419A"/>
    <w:rsid w:val="0097434E"/>
    <w:rsid w:val="00974383"/>
    <w:rsid w:val="0097442F"/>
    <w:rsid w:val="009748C0"/>
    <w:rsid w:val="00974993"/>
    <w:rsid w:val="00974A90"/>
    <w:rsid w:val="00974E1C"/>
    <w:rsid w:val="00974E3D"/>
    <w:rsid w:val="00974EF4"/>
    <w:rsid w:val="009759B4"/>
    <w:rsid w:val="00975D02"/>
    <w:rsid w:val="00975F75"/>
    <w:rsid w:val="00975F85"/>
    <w:rsid w:val="00976137"/>
    <w:rsid w:val="009763D6"/>
    <w:rsid w:val="00976705"/>
    <w:rsid w:val="00976C7A"/>
    <w:rsid w:val="009775F9"/>
    <w:rsid w:val="009776B5"/>
    <w:rsid w:val="009779B1"/>
    <w:rsid w:val="0098003D"/>
    <w:rsid w:val="009806C8"/>
    <w:rsid w:val="00980926"/>
    <w:rsid w:val="00980B68"/>
    <w:rsid w:val="00980C77"/>
    <w:rsid w:val="009811A9"/>
    <w:rsid w:val="0098195C"/>
    <w:rsid w:val="00982763"/>
    <w:rsid w:val="00982DF5"/>
    <w:rsid w:val="00982EA7"/>
    <w:rsid w:val="0098334A"/>
    <w:rsid w:val="00983477"/>
    <w:rsid w:val="00983813"/>
    <w:rsid w:val="009838EB"/>
    <w:rsid w:val="0098420E"/>
    <w:rsid w:val="0098421B"/>
    <w:rsid w:val="00984957"/>
    <w:rsid w:val="00984E6B"/>
    <w:rsid w:val="00984E98"/>
    <w:rsid w:val="009855B6"/>
    <w:rsid w:val="00985843"/>
    <w:rsid w:val="00985A7B"/>
    <w:rsid w:val="00985BB8"/>
    <w:rsid w:val="009860D0"/>
    <w:rsid w:val="009869FA"/>
    <w:rsid w:val="00986CE7"/>
    <w:rsid w:val="00986DAF"/>
    <w:rsid w:val="00986DE4"/>
    <w:rsid w:val="00987068"/>
    <w:rsid w:val="00987131"/>
    <w:rsid w:val="009873A3"/>
    <w:rsid w:val="009879EB"/>
    <w:rsid w:val="00990009"/>
    <w:rsid w:val="00990322"/>
    <w:rsid w:val="0099039C"/>
    <w:rsid w:val="009903C9"/>
    <w:rsid w:val="00990544"/>
    <w:rsid w:val="009908B7"/>
    <w:rsid w:val="00990C73"/>
    <w:rsid w:val="00990D40"/>
    <w:rsid w:val="00991171"/>
    <w:rsid w:val="009913BF"/>
    <w:rsid w:val="00991882"/>
    <w:rsid w:val="0099198F"/>
    <w:rsid w:val="00991DBC"/>
    <w:rsid w:val="00991DCE"/>
    <w:rsid w:val="009920F1"/>
    <w:rsid w:val="00992232"/>
    <w:rsid w:val="0099227A"/>
    <w:rsid w:val="009922A1"/>
    <w:rsid w:val="009922B3"/>
    <w:rsid w:val="00992B03"/>
    <w:rsid w:val="00992E97"/>
    <w:rsid w:val="0099321D"/>
    <w:rsid w:val="00993397"/>
    <w:rsid w:val="009934CC"/>
    <w:rsid w:val="00993637"/>
    <w:rsid w:val="00993701"/>
    <w:rsid w:val="00993894"/>
    <w:rsid w:val="00993D6C"/>
    <w:rsid w:val="00993D95"/>
    <w:rsid w:val="00993E55"/>
    <w:rsid w:val="009941C3"/>
    <w:rsid w:val="009943BF"/>
    <w:rsid w:val="00994499"/>
    <w:rsid w:val="00994646"/>
    <w:rsid w:val="00994749"/>
    <w:rsid w:val="009947A7"/>
    <w:rsid w:val="009949D9"/>
    <w:rsid w:val="00994D5A"/>
    <w:rsid w:val="009954F0"/>
    <w:rsid w:val="00995536"/>
    <w:rsid w:val="00995C40"/>
    <w:rsid w:val="00995D69"/>
    <w:rsid w:val="009966F6"/>
    <w:rsid w:val="0099697F"/>
    <w:rsid w:val="00996A5B"/>
    <w:rsid w:val="00996CB7"/>
    <w:rsid w:val="00996DED"/>
    <w:rsid w:val="00997386"/>
    <w:rsid w:val="00997D69"/>
    <w:rsid w:val="009A031F"/>
    <w:rsid w:val="009A0368"/>
    <w:rsid w:val="009A05AF"/>
    <w:rsid w:val="009A0952"/>
    <w:rsid w:val="009A0DD6"/>
    <w:rsid w:val="009A145B"/>
    <w:rsid w:val="009A15B2"/>
    <w:rsid w:val="009A182C"/>
    <w:rsid w:val="009A1E77"/>
    <w:rsid w:val="009A28A4"/>
    <w:rsid w:val="009A28C5"/>
    <w:rsid w:val="009A29D7"/>
    <w:rsid w:val="009A2B1E"/>
    <w:rsid w:val="009A31B5"/>
    <w:rsid w:val="009A3419"/>
    <w:rsid w:val="009A3587"/>
    <w:rsid w:val="009A359F"/>
    <w:rsid w:val="009A38F7"/>
    <w:rsid w:val="009A3D7F"/>
    <w:rsid w:val="009A3DBC"/>
    <w:rsid w:val="009A3FEE"/>
    <w:rsid w:val="009A4527"/>
    <w:rsid w:val="009A4DF5"/>
    <w:rsid w:val="009A508A"/>
    <w:rsid w:val="009A511C"/>
    <w:rsid w:val="009A52E1"/>
    <w:rsid w:val="009A5561"/>
    <w:rsid w:val="009A55D4"/>
    <w:rsid w:val="009A5BCB"/>
    <w:rsid w:val="009A62E5"/>
    <w:rsid w:val="009A65AE"/>
    <w:rsid w:val="009A66E5"/>
    <w:rsid w:val="009A689A"/>
    <w:rsid w:val="009A6EB8"/>
    <w:rsid w:val="009A7469"/>
    <w:rsid w:val="009A779A"/>
    <w:rsid w:val="009A7C3A"/>
    <w:rsid w:val="009B007C"/>
    <w:rsid w:val="009B0334"/>
    <w:rsid w:val="009B0619"/>
    <w:rsid w:val="009B09BD"/>
    <w:rsid w:val="009B0DC5"/>
    <w:rsid w:val="009B1231"/>
    <w:rsid w:val="009B1475"/>
    <w:rsid w:val="009B1960"/>
    <w:rsid w:val="009B1A87"/>
    <w:rsid w:val="009B1C59"/>
    <w:rsid w:val="009B2010"/>
    <w:rsid w:val="009B2054"/>
    <w:rsid w:val="009B2A64"/>
    <w:rsid w:val="009B2E09"/>
    <w:rsid w:val="009B33B6"/>
    <w:rsid w:val="009B361A"/>
    <w:rsid w:val="009B3709"/>
    <w:rsid w:val="009B3973"/>
    <w:rsid w:val="009B4112"/>
    <w:rsid w:val="009B416B"/>
    <w:rsid w:val="009B465C"/>
    <w:rsid w:val="009B5054"/>
    <w:rsid w:val="009B57C3"/>
    <w:rsid w:val="009B57CC"/>
    <w:rsid w:val="009B581D"/>
    <w:rsid w:val="009B5E5E"/>
    <w:rsid w:val="009B6839"/>
    <w:rsid w:val="009B697B"/>
    <w:rsid w:val="009B6AA3"/>
    <w:rsid w:val="009B7504"/>
    <w:rsid w:val="009B7794"/>
    <w:rsid w:val="009B7864"/>
    <w:rsid w:val="009B7931"/>
    <w:rsid w:val="009B79DC"/>
    <w:rsid w:val="009B7A1F"/>
    <w:rsid w:val="009B7BC5"/>
    <w:rsid w:val="009B7CE2"/>
    <w:rsid w:val="009B7D81"/>
    <w:rsid w:val="009B7F28"/>
    <w:rsid w:val="009C0503"/>
    <w:rsid w:val="009C0730"/>
    <w:rsid w:val="009C0765"/>
    <w:rsid w:val="009C0F9F"/>
    <w:rsid w:val="009C12AC"/>
    <w:rsid w:val="009C141E"/>
    <w:rsid w:val="009C146E"/>
    <w:rsid w:val="009C197D"/>
    <w:rsid w:val="009C1AE0"/>
    <w:rsid w:val="009C1DFA"/>
    <w:rsid w:val="009C1F12"/>
    <w:rsid w:val="009C1F97"/>
    <w:rsid w:val="009C20CA"/>
    <w:rsid w:val="009C272C"/>
    <w:rsid w:val="009C2748"/>
    <w:rsid w:val="009C2784"/>
    <w:rsid w:val="009C2DE8"/>
    <w:rsid w:val="009C32DE"/>
    <w:rsid w:val="009C36EF"/>
    <w:rsid w:val="009C389B"/>
    <w:rsid w:val="009C3985"/>
    <w:rsid w:val="009C3A75"/>
    <w:rsid w:val="009C3BA0"/>
    <w:rsid w:val="009C3D06"/>
    <w:rsid w:val="009C4174"/>
    <w:rsid w:val="009C41AD"/>
    <w:rsid w:val="009C425D"/>
    <w:rsid w:val="009C4761"/>
    <w:rsid w:val="009C4C21"/>
    <w:rsid w:val="009C4CE9"/>
    <w:rsid w:val="009C50A4"/>
    <w:rsid w:val="009C50C9"/>
    <w:rsid w:val="009C535A"/>
    <w:rsid w:val="009C5ADC"/>
    <w:rsid w:val="009C5BFA"/>
    <w:rsid w:val="009C5CFC"/>
    <w:rsid w:val="009C5DAA"/>
    <w:rsid w:val="009C602C"/>
    <w:rsid w:val="009C61F2"/>
    <w:rsid w:val="009C630D"/>
    <w:rsid w:val="009C6EEE"/>
    <w:rsid w:val="009C6F0C"/>
    <w:rsid w:val="009C6FA6"/>
    <w:rsid w:val="009C70C5"/>
    <w:rsid w:val="009C768B"/>
    <w:rsid w:val="009C77AF"/>
    <w:rsid w:val="009C7857"/>
    <w:rsid w:val="009C7AC9"/>
    <w:rsid w:val="009C7CC5"/>
    <w:rsid w:val="009D01E4"/>
    <w:rsid w:val="009D0BD4"/>
    <w:rsid w:val="009D0CCB"/>
    <w:rsid w:val="009D0F53"/>
    <w:rsid w:val="009D1116"/>
    <w:rsid w:val="009D194C"/>
    <w:rsid w:val="009D1EC7"/>
    <w:rsid w:val="009D2CF4"/>
    <w:rsid w:val="009D2DF2"/>
    <w:rsid w:val="009D3088"/>
    <w:rsid w:val="009D31FA"/>
    <w:rsid w:val="009D321F"/>
    <w:rsid w:val="009D38CD"/>
    <w:rsid w:val="009D39D9"/>
    <w:rsid w:val="009D3A4B"/>
    <w:rsid w:val="009D4354"/>
    <w:rsid w:val="009D4591"/>
    <w:rsid w:val="009D4698"/>
    <w:rsid w:val="009D4813"/>
    <w:rsid w:val="009D4AB1"/>
    <w:rsid w:val="009D4F1E"/>
    <w:rsid w:val="009D5607"/>
    <w:rsid w:val="009D61FE"/>
    <w:rsid w:val="009D66FD"/>
    <w:rsid w:val="009D69E5"/>
    <w:rsid w:val="009D6D6A"/>
    <w:rsid w:val="009D6DBB"/>
    <w:rsid w:val="009D6E41"/>
    <w:rsid w:val="009D7048"/>
    <w:rsid w:val="009D7137"/>
    <w:rsid w:val="009D724D"/>
    <w:rsid w:val="009E06EA"/>
    <w:rsid w:val="009E07FB"/>
    <w:rsid w:val="009E0DEC"/>
    <w:rsid w:val="009E10A0"/>
    <w:rsid w:val="009E18F8"/>
    <w:rsid w:val="009E19FA"/>
    <w:rsid w:val="009E1A62"/>
    <w:rsid w:val="009E1B9A"/>
    <w:rsid w:val="009E2AB1"/>
    <w:rsid w:val="009E2F3E"/>
    <w:rsid w:val="009E30E7"/>
    <w:rsid w:val="009E38FF"/>
    <w:rsid w:val="009E3C03"/>
    <w:rsid w:val="009E3DF8"/>
    <w:rsid w:val="009E3FCF"/>
    <w:rsid w:val="009E4451"/>
    <w:rsid w:val="009E44D4"/>
    <w:rsid w:val="009E48B1"/>
    <w:rsid w:val="009E4C5D"/>
    <w:rsid w:val="009E4CA9"/>
    <w:rsid w:val="009E4FE8"/>
    <w:rsid w:val="009E56C4"/>
    <w:rsid w:val="009E5A15"/>
    <w:rsid w:val="009E5A79"/>
    <w:rsid w:val="009E5D94"/>
    <w:rsid w:val="009E6548"/>
    <w:rsid w:val="009E666B"/>
    <w:rsid w:val="009E66FD"/>
    <w:rsid w:val="009E6B0E"/>
    <w:rsid w:val="009E6B64"/>
    <w:rsid w:val="009E6BB7"/>
    <w:rsid w:val="009E6D00"/>
    <w:rsid w:val="009E6FBD"/>
    <w:rsid w:val="009E7079"/>
    <w:rsid w:val="009E7085"/>
    <w:rsid w:val="009E732F"/>
    <w:rsid w:val="009E7609"/>
    <w:rsid w:val="009E7801"/>
    <w:rsid w:val="009E7930"/>
    <w:rsid w:val="009F034A"/>
    <w:rsid w:val="009F05A9"/>
    <w:rsid w:val="009F0C95"/>
    <w:rsid w:val="009F148A"/>
    <w:rsid w:val="009F1A8B"/>
    <w:rsid w:val="009F1D32"/>
    <w:rsid w:val="009F2233"/>
    <w:rsid w:val="009F29FB"/>
    <w:rsid w:val="009F2C5B"/>
    <w:rsid w:val="009F2F9C"/>
    <w:rsid w:val="009F3023"/>
    <w:rsid w:val="009F31A8"/>
    <w:rsid w:val="009F3337"/>
    <w:rsid w:val="009F3807"/>
    <w:rsid w:val="009F3D45"/>
    <w:rsid w:val="009F3E7D"/>
    <w:rsid w:val="009F42C0"/>
    <w:rsid w:val="009F43A5"/>
    <w:rsid w:val="009F46CD"/>
    <w:rsid w:val="009F5087"/>
    <w:rsid w:val="009F54C5"/>
    <w:rsid w:val="009F58F6"/>
    <w:rsid w:val="009F5C76"/>
    <w:rsid w:val="009F6267"/>
    <w:rsid w:val="009F6464"/>
    <w:rsid w:val="009F691C"/>
    <w:rsid w:val="009F6AD9"/>
    <w:rsid w:val="009F6B53"/>
    <w:rsid w:val="009F6B9F"/>
    <w:rsid w:val="009F6BA3"/>
    <w:rsid w:val="009F6BA6"/>
    <w:rsid w:val="009F7005"/>
    <w:rsid w:val="009F7B94"/>
    <w:rsid w:val="009F7E4D"/>
    <w:rsid w:val="009F7F23"/>
    <w:rsid w:val="00A000E9"/>
    <w:rsid w:val="00A00125"/>
    <w:rsid w:val="00A00502"/>
    <w:rsid w:val="00A00608"/>
    <w:rsid w:val="00A00803"/>
    <w:rsid w:val="00A00DCC"/>
    <w:rsid w:val="00A010ED"/>
    <w:rsid w:val="00A0141B"/>
    <w:rsid w:val="00A01ADE"/>
    <w:rsid w:val="00A01DE5"/>
    <w:rsid w:val="00A02219"/>
    <w:rsid w:val="00A02443"/>
    <w:rsid w:val="00A02B0B"/>
    <w:rsid w:val="00A02D42"/>
    <w:rsid w:val="00A03024"/>
    <w:rsid w:val="00A03667"/>
    <w:rsid w:val="00A036DE"/>
    <w:rsid w:val="00A03CA0"/>
    <w:rsid w:val="00A0403B"/>
    <w:rsid w:val="00A04218"/>
    <w:rsid w:val="00A045D6"/>
    <w:rsid w:val="00A04835"/>
    <w:rsid w:val="00A04C5E"/>
    <w:rsid w:val="00A0556C"/>
    <w:rsid w:val="00A05A9F"/>
    <w:rsid w:val="00A05AAF"/>
    <w:rsid w:val="00A05AD3"/>
    <w:rsid w:val="00A05B60"/>
    <w:rsid w:val="00A05E0E"/>
    <w:rsid w:val="00A05E18"/>
    <w:rsid w:val="00A06438"/>
    <w:rsid w:val="00A06450"/>
    <w:rsid w:val="00A067AE"/>
    <w:rsid w:val="00A07123"/>
    <w:rsid w:val="00A0745F"/>
    <w:rsid w:val="00A0748E"/>
    <w:rsid w:val="00A07760"/>
    <w:rsid w:val="00A079BF"/>
    <w:rsid w:val="00A07A6E"/>
    <w:rsid w:val="00A07ADB"/>
    <w:rsid w:val="00A07D79"/>
    <w:rsid w:val="00A103FF"/>
    <w:rsid w:val="00A10587"/>
    <w:rsid w:val="00A105F3"/>
    <w:rsid w:val="00A10937"/>
    <w:rsid w:val="00A10AC4"/>
    <w:rsid w:val="00A10CCA"/>
    <w:rsid w:val="00A11041"/>
    <w:rsid w:val="00A110CF"/>
    <w:rsid w:val="00A11168"/>
    <w:rsid w:val="00A1117D"/>
    <w:rsid w:val="00A113D5"/>
    <w:rsid w:val="00A11B91"/>
    <w:rsid w:val="00A11C0F"/>
    <w:rsid w:val="00A11D3D"/>
    <w:rsid w:val="00A11DCE"/>
    <w:rsid w:val="00A11DE1"/>
    <w:rsid w:val="00A11F2D"/>
    <w:rsid w:val="00A12339"/>
    <w:rsid w:val="00A123F5"/>
    <w:rsid w:val="00A12580"/>
    <w:rsid w:val="00A126D2"/>
    <w:rsid w:val="00A12771"/>
    <w:rsid w:val="00A129CE"/>
    <w:rsid w:val="00A12ADA"/>
    <w:rsid w:val="00A12C2C"/>
    <w:rsid w:val="00A13A94"/>
    <w:rsid w:val="00A13BA6"/>
    <w:rsid w:val="00A143ED"/>
    <w:rsid w:val="00A1444A"/>
    <w:rsid w:val="00A1505F"/>
    <w:rsid w:val="00A1518A"/>
    <w:rsid w:val="00A152CC"/>
    <w:rsid w:val="00A15611"/>
    <w:rsid w:val="00A158A5"/>
    <w:rsid w:val="00A15AA5"/>
    <w:rsid w:val="00A1614A"/>
    <w:rsid w:val="00A16404"/>
    <w:rsid w:val="00A16470"/>
    <w:rsid w:val="00A1672C"/>
    <w:rsid w:val="00A16884"/>
    <w:rsid w:val="00A16890"/>
    <w:rsid w:val="00A16F27"/>
    <w:rsid w:val="00A1731C"/>
    <w:rsid w:val="00A1736C"/>
    <w:rsid w:val="00A176BD"/>
    <w:rsid w:val="00A1770C"/>
    <w:rsid w:val="00A1778A"/>
    <w:rsid w:val="00A1795D"/>
    <w:rsid w:val="00A20102"/>
    <w:rsid w:val="00A20327"/>
    <w:rsid w:val="00A20458"/>
    <w:rsid w:val="00A205C8"/>
    <w:rsid w:val="00A205E6"/>
    <w:rsid w:val="00A206F5"/>
    <w:rsid w:val="00A2071D"/>
    <w:rsid w:val="00A20939"/>
    <w:rsid w:val="00A210C1"/>
    <w:rsid w:val="00A212D8"/>
    <w:rsid w:val="00A21385"/>
    <w:rsid w:val="00A21765"/>
    <w:rsid w:val="00A21B52"/>
    <w:rsid w:val="00A21FC3"/>
    <w:rsid w:val="00A22211"/>
    <w:rsid w:val="00A229C5"/>
    <w:rsid w:val="00A22BFE"/>
    <w:rsid w:val="00A23372"/>
    <w:rsid w:val="00A23404"/>
    <w:rsid w:val="00A238D1"/>
    <w:rsid w:val="00A238D3"/>
    <w:rsid w:val="00A239CE"/>
    <w:rsid w:val="00A24427"/>
    <w:rsid w:val="00A247AB"/>
    <w:rsid w:val="00A24C0A"/>
    <w:rsid w:val="00A24EF7"/>
    <w:rsid w:val="00A250BE"/>
    <w:rsid w:val="00A25309"/>
    <w:rsid w:val="00A26135"/>
    <w:rsid w:val="00A26912"/>
    <w:rsid w:val="00A269FF"/>
    <w:rsid w:val="00A26B43"/>
    <w:rsid w:val="00A26CDE"/>
    <w:rsid w:val="00A26ED3"/>
    <w:rsid w:val="00A27A91"/>
    <w:rsid w:val="00A27C29"/>
    <w:rsid w:val="00A27E57"/>
    <w:rsid w:val="00A3023F"/>
    <w:rsid w:val="00A3070D"/>
    <w:rsid w:val="00A3091B"/>
    <w:rsid w:val="00A30EF4"/>
    <w:rsid w:val="00A310D1"/>
    <w:rsid w:val="00A316C1"/>
    <w:rsid w:val="00A319F3"/>
    <w:rsid w:val="00A31D77"/>
    <w:rsid w:val="00A31E2E"/>
    <w:rsid w:val="00A32078"/>
    <w:rsid w:val="00A32177"/>
    <w:rsid w:val="00A32719"/>
    <w:rsid w:val="00A3281A"/>
    <w:rsid w:val="00A32867"/>
    <w:rsid w:val="00A32CDC"/>
    <w:rsid w:val="00A33202"/>
    <w:rsid w:val="00A33A56"/>
    <w:rsid w:val="00A3412F"/>
    <w:rsid w:val="00A3422B"/>
    <w:rsid w:val="00A35026"/>
    <w:rsid w:val="00A351E2"/>
    <w:rsid w:val="00A35283"/>
    <w:rsid w:val="00A3581A"/>
    <w:rsid w:val="00A35D8B"/>
    <w:rsid w:val="00A361DA"/>
    <w:rsid w:val="00A36ECF"/>
    <w:rsid w:val="00A378B6"/>
    <w:rsid w:val="00A37958"/>
    <w:rsid w:val="00A37F8F"/>
    <w:rsid w:val="00A411B0"/>
    <w:rsid w:val="00A41D6E"/>
    <w:rsid w:val="00A4225A"/>
    <w:rsid w:val="00A422DB"/>
    <w:rsid w:val="00A429C7"/>
    <w:rsid w:val="00A42B89"/>
    <w:rsid w:val="00A42CA8"/>
    <w:rsid w:val="00A42D75"/>
    <w:rsid w:val="00A42F03"/>
    <w:rsid w:val="00A43384"/>
    <w:rsid w:val="00A437C6"/>
    <w:rsid w:val="00A43B5D"/>
    <w:rsid w:val="00A440EB"/>
    <w:rsid w:val="00A440F9"/>
    <w:rsid w:val="00A4440B"/>
    <w:rsid w:val="00A447AA"/>
    <w:rsid w:val="00A44845"/>
    <w:rsid w:val="00A44CA8"/>
    <w:rsid w:val="00A44EDF"/>
    <w:rsid w:val="00A45AD6"/>
    <w:rsid w:val="00A45C10"/>
    <w:rsid w:val="00A45C68"/>
    <w:rsid w:val="00A46579"/>
    <w:rsid w:val="00A4670C"/>
    <w:rsid w:val="00A4698F"/>
    <w:rsid w:val="00A46C47"/>
    <w:rsid w:val="00A46CED"/>
    <w:rsid w:val="00A4768B"/>
    <w:rsid w:val="00A47CF4"/>
    <w:rsid w:val="00A47F06"/>
    <w:rsid w:val="00A504A3"/>
    <w:rsid w:val="00A518F6"/>
    <w:rsid w:val="00A52282"/>
    <w:rsid w:val="00A5244B"/>
    <w:rsid w:val="00A52B47"/>
    <w:rsid w:val="00A53035"/>
    <w:rsid w:val="00A5312A"/>
    <w:rsid w:val="00A53A3E"/>
    <w:rsid w:val="00A53BEA"/>
    <w:rsid w:val="00A54025"/>
    <w:rsid w:val="00A54399"/>
    <w:rsid w:val="00A54744"/>
    <w:rsid w:val="00A54863"/>
    <w:rsid w:val="00A5497D"/>
    <w:rsid w:val="00A549AA"/>
    <w:rsid w:val="00A54B13"/>
    <w:rsid w:val="00A54C2B"/>
    <w:rsid w:val="00A54D13"/>
    <w:rsid w:val="00A55036"/>
    <w:rsid w:val="00A5539A"/>
    <w:rsid w:val="00A5570F"/>
    <w:rsid w:val="00A55743"/>
    <w:rsid w:val="00A55876"/>
    <w:rsid w:val="00A5604B"/>
    <w:rsid w:val="00A56124"/>
    <w:rsid w:val="00A563BE"/>
    <w:rsid w:val="00A564D7"/>
    <w:rsid w:val="00A56CB7"/>
    <w:rsid w:val="00A56CCE"/>
    <w:rsid w:val="00A576E9"/>
    <w:rsid w:val="00A57966"/>
    <w:rsid w:val="00A60156"/>
    <w:rsid w:val="00A606FE"/>
    <w:rsid w:val="00A60822"/>
    <w:rsid w:val="00A6092D"/>
    <w:rsid w:val="00A60B82"/>
    <w:rsid w:val="00A60E25"/>
    <w:rsid w:val="00A611EF"/>
    <w:rsid w:val="00A6165D"/>
    <w:rsid w:val="00A61676"/>
    <w:rsid w:val="00A61768"/>
    <w:rsid w:val="00A61D4A"/>
    <w:rsid w:val="00A621C8"/>
    <w:rsid w:val="00A626C7"/>
    <w:rsid w:val="00A628B3"/>
    <w:rsid w:val="00A628F2"/>
    <w:rsid w:val="00A634DE"/>
    <w:rsid w:val="00A638BB"/>
    <w:rsid w:val="00A63C40"/>
    <w:rsid w:val="00A63DB5"/>
    <w:rsid w:val="00A64848"/>
    <w:rsid w:val="00A64942"/>
    <w:rsid w:val="00A64A0F"/>
    <w:rsid w:val="00A64BFF"/>
    <w:rsid w:val="00A64E26"/>
    <w:rsid w:val="00A654C7"/>
    <w:rsid w:val="00A656F4"/>
    <w:rsid w:val="00A65AB0"/>
    <w:rsid w:val="00A65C2A"/>
    <w:rsid w:val="00A65D8D"/>
    <w:rsid w:val="00A66254"/>
    <w:rsid w:val="00A6649A"/>
    <w:rsid w:val="00A666E6"/>
    <w:rsid w:val="00A666FB"/>
    <w:rsid w:val="00A66B6D"/>
    <w:rsid w:val="00A66CCC"/>
    <w:rsid w:val="00A670B5"/>
    <w:rsid w:val="00A673C3"/>
    <w:rsid w:val="00A67612"/>
    <w:rsid w:val="00A67A51"/>
    <w:rsid w:val="00A67A70"/>
    <w:rsid w:val="00A67FC8"/>
    <w:rsid w:val="00A700A7"/>
    <w:rsid w:val="00A7064A"/>
    <w:rsid w:val="00A70A02"/>
    <w:rsid w:val="00A715E5"/>
    <w:rsid w:val="00A71E4C"/>
    <w:rsid w:val="00A7225A"/>
    <w:rsid w:val="00A7252D"/>
    <w:rsid w:val="00A725D0"/>
    <w:rsid w:val="00A72759"/>
    <w:rsid w:val="00A728EC"/>
    <w:rsid w:val="00A729D6"/>
    <w:rsid w:val="00A72AA0"/>
    <w:rsid w:val="00A72AB3"/>
    <w:rsid w:val="00A72BB1"/>
    <w:rsid w:val="00A72DC3"/>
    <w:rsid w:val="00A72E11"/>
    <w:rsid w:val="00A73301"/>
    <w:rsid w:val="00A73954"/>
    <w:rsid w:val="00A73BB4"/>
    <w:rsid w:val="00A73BE2"/>
    <w:rsid w:val="00A740E4"/>
    <w:rsid w:val="00A744D6"/>
    <w:rsid w:val="00A74C19"/>
    <w:rsid w:val="00A74E89"/>
    <w:rsid w:val="00A75076"/>
    <w:rsid w:val="00A75521"/>
    <w:rsid w:val="00A757E8"/>
    <w:rsid w:val="00A7594A"/>
    <w:rsid w:val="00A75A03"/>
    <w:rsid w:val="00A75A8E"/>
    <w:rsid w:val="00A75C93"/>
    <w:rsid w:val="00A75F79"/>
    <w:rsid w:val="00A763A9"/>
    <w:rsid w:val="00A76495"/>
    <w:rsid w:val="00A76618"/>
    <w:rsid w:val="00A76747"/>
    <w:rsid w:val="00A76780"/>
    <w:rsid w:val="00A76ED2"/>
    <w:rsid w:val="00A77034"/>
    <w:rsid w:val="00A77055"/>
    <w:rsid w:val="00A7755D"/>
    <w:rsid w:val="00A778A9"/>
    <w:rsid w:val="00A77D7B"/>
    <w:rsid w:val="00A80338"/>
    <w:rsid w:val="00A804F9"/>
    <w:rsid w:val="00A804FE"/>
    <w:rsid w:val="00A80798"/>
    <w:rsid w:val="00A808B9"/>
    <w:rsid w:val="00A80C38"/>
    <w:rsid w:val="00A80D5D"/>
    <w:rsid w:val="00A8119D"/>
    <w:rsid w:val="00A811C1"/>
    <w:rsid w:val="00A81620"/>
    <w:rsid w:val="00A816FA"/>
    <w:rsid w:val="00A8177A"/>
    <w:rsid w:val="00A81891"/>
    <w:rsid w:val="00A81A2F"/>
    <w:rsid w:val="00A81B9C"/>
    <w:rsid w:val="00A81C8E"/>
    <w:rsid w:val="00A81DEB"/>
    <w:rsid w:val="00A81E20"/>
    <w:rsid w:val="00A822C5"/>
    <w:rsid w:val="00A822CB"/>
    <w:rsid w:val="00A82BB6"/>
    <w:rsid w:val="00A82CC5"/>
    <w:rsid w:val="00A82ED7"/>
    <w:rsid w:val="00A83954"/>
    <w:rsid w:val="00A83965"/>
    <w:rsid w:val="00A83E7A"/>
    <w:rsid w:val="00A842E4"/>
    <w:rsid w:val="00A843E6"/>
    <w:rsid w:val="00A84786"/>
    <w:rsid w:val="00A84E08"/>
    <w:rsid w:val="00A851C3"/>
    <w:rsid w:val="00A8528D"/>
    <w:rsid w:val="00A8568B"/>
    <w:rsid w:val="00A85AD1"/>
    <w:rsid w:val="00A85EE8"/>
    <w:rsid w:val="00A86074"/>
    <w:rsid w:val="00A86943"/>
    <w:rsid w:val="00A87025"/>
    <w:rsid w:val="00A870F8"/>
    <w:rsid w:val="00A8714D"/>
    <w:rsid w:val="00A87329"/>
    <w:rsid w:val="00A875A5"/>
    <w:rsid w:val="00A87846"/>
    <w:rsid w:val="00A878E6"/>
    <w:rsid w:val="00A903B9"/>
    <w:rsid w:val="00A9063F"/>
    <w:rsid w:val="00A907BA"/>
    <w:rsid w:val="00A90C62"/>
    <w:rsid w:val="00A90F83"/>
    <w:rsid w:val="00A915AC"/>
    <w:rsid w:val="00A91EC2"/>
    <w:rsid w:val="00A9214A"/>
    <w:rsid w:val="00A92462"/>
    <w:rsid w:val="00A92C10"/>
    <w:rsid w:val="00A92D8D"/>
    <w:rsid w:val="00A930B9"/>
    <w:rsid w:val="00A93153"/>
    <w:rsid w:val="00A931F5"/>
    <w:rsid w:val="00A93266"/>
    <w:rsid w:val="00A9362B"/>
    <w:rsid w:val="00A93817"/>
    <w:rsid w:val="00A93B64"/>
    <w:rsid w:val="00A94075"/>
    <w:rsid w:val="00A94077"/>
    <w:rsid w:val="00A941AF"/>
    <w:rsid w:val="00A942FE"/>
    <w:rsid w:val="00A9434C"/>
    <w:rsid w:val="00A94417"/>
    <w:rsid w:val="00A94610"/>
    <w:rsid w:val="00A948E8"/>
    <w:rsid w:val="00A94A43"/>
    <w:rsid w:val="00A94C3C"/>
    <w:rsid w:val="00A94E21"/>
    <w:rsid w:val="00A94F93"/>
    <w:rsid w:val="00A94FA1"/>
    <w:rsid w:val="00A95088"/>
    <w:rsid w:val="00A9526E"/>
    <w:rsid w:val="00A95BE1"/>
    <w:rsid w:val="00A95E9D"/>
    <w:rsid w:val="00A95EE2"/>
    <w:rsid w:val="00A96095"/>
    <w:rsid w:val="00A9625A"/>
    <w:rsid w:val="00A968F8"/>
    <w:rsid w:val="00A96985"/>
    <w:rsid w:val="00A96CF9"/>
    <w:rsid w:val="00A96D17"/>
    <w:rsid w:val="00A96FAB"/>
    <w:rsid w:val="00A97055"/>
    <w:rsid w:val="00A97555"/>
    <w:rsid w:val="00A978A8"/>
    <w:rsid w:val="00A978F2"/>
    <w:rsid w:val="00A97A35"/>
    <w:rsid w:val="00A97D7D"/>
    <w:rsid w:val="00A97F72"/>
    <w:rsid w:val="00AA0361"/>
    <w:rsid w:val="00AA06FF"/>
    <w:rsid w:val="00AA0B60"/>
    <w:rsid w:val="00AA0B87"/>
    <w:rsid w:val="00AA1AE5"/>
    <w:rsid w:val="00AA1FD2"/>
    <w:rsid w:val="00AA2435"/>
    <w:rsid w:val="00AA274E"/>
    <w:rsid w:val="00AA27A7"/>
    <w:rsid w:val="00AA2A4B"/>
    <w:rsid w:val="00AA2A51"/>
    <w:rsid w:val="00AA2C92"/>
    <w:rsid w:val="00AA2FE5"/>
    <w:rsid w:val="00AA33A2"/>
    <w:rsid w:val="00AA34B8"/>
    <w:rsid w:val="00AA35DD"/>
    <w:rsid w:val="00AA35E3"/>
    <w:rsid w:val="00AA36DD"/>
    <w:rsid w:val="00AA3B34"/>
    <w:rsid w:val="00AA43E1"/>
    <w:rsid w:val="00AA4592"/>
    <w:rsid w:val="00AA46F8"/>
    <w:rsid w:val="00AA4CBC"/>
    <w:rsid w:val="00AA4D8A"/>
    <w:rsid w:val="00AA4EC1"/>
    <w:rsid w:val="00AA5321"/>
    <w:rsid w:val="00AA5534"/>
    <w:rsid w:val="00AA5719"/>
    <w:rsid w:val="00AA583F"/>
    <w:rsid w:val="00AA59CD"/>
    <w:rsid w:val="00AA5A8B"/>
    <w:rsid w:val="00AA5F08"/>
    <w:rsid w:val="00AA60C5"/>
    <w:rsid w:val="00AA613F"/>
    <w:rsid w:val="00AA633E"/>
    <w:rsid w:val="00AA69CE"/>
    <w:rsid w:val="00AA6A8C"/>
    <w:rsid w:val="00AA706C"/>
    <w:rsid w:val="00AA70E5"/>
    <w:rsid w:val="00AA7146"/>
    <w:rsid w:val="00AA74D4"/>
    <w:rsid w:val="00AA7566"/>
    <w:rsid w:val="00AA7760"/>
    <w:rsid w:val="00AB009A"/>
    <w:rsid w:val="00AB0108"/>
    <w:rsid w:val="00AB062B"/>
    <w:rsid w:val="00AB0AAD"/>
    <w:rsid w:val="00AB0CFD"/>
    <w:rsid w:val="00AB1556"/>
    <w:rsid w:val="00AB159A"/>
    <w:rsid w:val="00AB19BC"/>
    <w:rsid w:val="00AB1B32"/>
    <w:rsid w:val="00AB1B5C"/>
    <w:rsid w:val="00AB1CB5"/>
    <w:rsid w:val="00AB2038"/>
    <w:rsid w:val="00AB2171"/>
    <w:rsid w:val="00AB235A"/>
    <w:rsid w:val="00AB23B7"/>
    <w:rsid w:val="00AB266E"/>
    <w:rsid w:val="00AB2DC5"/>
    <w:rsid w:val="00AB3109"/>
    <w:rsid w:val="00AB31E1"/>
    <w:rsid w:val="00AB3224"/>
    <w:rsid w:val="00AB32B4"/>
    <w:rsid w:val="00AB3416"/>
    <w:rsid w:val="00AB3504"/>
    <w:rsid w:val="00AB361B"/>
    <w:rsid w:val="00AB3992"/>
    <w:rsid w:val="00AB39F8"/>
    <w:rsid w:val="00AB3D23"/>
    <w:rsid w:val="00AB45C4"/>
    <w:rsid w:val="00AB4967"/>
    <w:rsid w:val="00AB4C4E"/>
    <w:rsid w:val="00AB5394"/>
    <w:rsid w:val="00AB54E3"/>
    <w:rsid w:val="00AB5924"/>
    <w:rsid w:val="00AB5A27"/>
    <w:rsid w:val="00AB5D52"/>
    <w:rsid w:val="00AB5DEA"/>
    <w:rsid w:val="00AB5EAF"/>
    <w:rsid w:val="00AB66D1"/>
    <w:rsid w:val="00AB6788"/>
    <w:rsid w:val="00AB67C6"/>
    <w:rsid w:val="00AB6BEB"/>
    <w:rsid w:val="00AB7232"/>
    <w:rsid w:val="00AB7305"/>
    <w:rsid w:val="00AB7494"/>
    <w:rsid w:val="00AB7970"/>
    <w:rsid w:val="00AB7C9F"/>
    <w:rsid w:val="00AB7F64"/>
    <w:rsid w:val="00AC0702"/>
    <w:rsid w:val="00AC08A5"/>
    <w:rsid w:val="00AC0A5B"/>
    <w:rsid w:val="00AC105F"/>
    <w:rsid w:val="00AC16F2"/>
    <w:rsid w:val="00AC19DB"/>
    <w:rsid w:val="00AC1DBF"/>
    <w:rsid w:val="00AC2234"/>
    <w:rsid w:val="00AC24C5"/>
    <w:rsid w:val="00AC29DA"/>
    <w:rsid w:val="00AC2AC9"/>
    <w:rsid w:val="00AC3433"/>
    <w:rsid w:val="00AC37CC"/>
    <w:rsid w:val="00AC3D30"/>
    <w:rsid w:val="00AC3E4D"/>
    <w:rsid w:val="00AC415B"/>
    <w:rsid w:val="00AC4470"/>
    <w:rsid w:val="00AC4972"/>
    <w:rsid w:val="00AC4B3E"/>
    <w:rsid w:val="00AC4C6C"/>
    <w:rsid w:val="00AC4F58"/>
    <w:rsid w:val="00AC553F"/>
    <w:rsid w:val="00AC5749"/>
    <w:rsid w:val="00AC5AB4"/>
    <w:rsid w:val="00AC5CED"/>
    <w:rsid w:val="00AC5D33"/>
    <w:rsid w:val="00AC5D9B"/>
    <w:rsid w:val="00AC5EF0"/>
    <w:rsid w:val="00AC5F25"/>
    <w:rsid w:val="00AC60D0"/>
    <w:rsid w:val="00AC61BB"/>
    <w:rsid w:val="00AC64CD"/>
    <w:rsid w:val="00AC6580"/>
    <w:rsid w:val="00AC6650"/>
    <w:rsid w:val="00AC6687"/>
    <w:rsid w:val="00AC677E"/>
    <w:rsid w:val="00AC6788"/>
    <w:rsid w:val="00AC68DF"/>
    <w:rsid w:val="00AC6CD2"/>
    <w:rsid w:val="00AC70AE"/>
    <w:rsid w:val="00AC7562"/>
    <w:rsid w:val="00AC7644"/>
    <w:rsid w:val="00AC76B3"/>
    <w:rsid w:val="00AC78B4"/>
    <w:rsid w:val="00AC7B8F"/>
    <w:rsid w:val="00AC7CE1"/>
    <w:rsid w:val="00AD0EF4"/>
    <w:rsid w:val="00AD1134"/>
    <w:rsid w:val="00AD132D"/>
    <w:rsid w:val="00AD14EB"/>
    <w:rsid w:val="00AD155E"/>
    <w:rsid w:val="00AD1F23"/>
    <w:rsid w:val="00AD25EC"/>
    <w:rsid w:val="00AD2C29"/>
    <w:rsid w:val="00AD2D30"/>
    <w:rsid w:val="00AD2D75"/>
    <w:rsid w:val="00AD325A"/>
    <w:rsid w:val="00AD377A"/>
    <w:rsid w:val="00AD37C5"/>
    <w:rsid w:val="00AD3BAD"/>
    <w:rsid w:val="00AD4AA0"/>
    <w:rsid w:val="00AD4C7D"/>
    <w:rsid w:val="00AD4C9A"/>
    <w:rsid w:val="00AD4EC2"/>
    <w:rsid w:val="00AD4EFC"/>
    <w:rsid w:val="00AD50E9"/>
    <w:rsid w:val="00AD55FD"/>
    <w:rsid w:val="00AD5839"/>
    <w:rsid w:val="00AD5C07"/>
    <w:rsid w:val="00AD5E46"/>
    <w:rsid w:val="00AD5F7C"/>
    <w:rsid w:val="00AD634E"/>
    <w:rsid w:val="00AD689B"/>
    <w:rsid w:val="00AD7A9C"/>
    <w:rsid w:val="00AD7CC3"/>
    <w:rsid w:val="00AD7F4B"/>
    <w:rsid w:val="00AE0105"/>
    <w:rsid w:val="00AE05E6"/>
    <w:rsid w:val="00AE072D"/>
    <w:rsid w:val="00AE0D68"/>
    <w:rsid w:val="00AE0F50"/>
    <w:rsid w:val="00AE102E"/>
    <w:rsid w:val="00AE1478"/>
    <w:rsid w:val="00AE1D4A"/>
    <w:rsid w:val="00AE1E2E"/>
    <w:rsid w:val="00AE208F"/>
    <w:rsid w:val="00AE3086"/>
    <w:rsid w:val="00AE32CE"/>
    <w:rsid w:val="00AE3754"/>
    <w:rsid w:val="00AE3861"/>
    <w:rsid w:val="00AE4107"/>
    <w:rsid w:val="00AE4162"/>
    <w:rsid w:val="00AE47B0"/>
    <w:rsid w:val="00AE49A7"/>
    <w:rsid w:val="00AE4D30"/>
    <w:rsid w:val="00AE5547"/>
    <w:rsid w:val="00AE566B"/>
    <w:rsid w:val="00AE5BD8"/>
    <w:rsid w:val="00AE60EB"/>
    <w:rsid w:val="00AE6752"/>
    <w:rsid w:val="00AE68FC"/>
    <w:rsid w:val="00AE69E1"/>
    <w:rsid w:val="00AE708D"/>
    <w:rsid w:val="00AE709D"/>
    <w:rsid w:val="00AE75BB"/>
    <w:rsid w:val="00AE77FF"/>
    <w:rsid w:val="00AE7832"/>
    <w:rsid w:val="00AE7F09"/>
    <w:rsid w:val="00AF0037"/>
    <w:rsid w:val="00AF0123"/>
    <w:rsid w:val="00AF076B"/>
    <w:rsid w:val="00AF0D7D"/>
    <w:rsid w:val="00AF133E"/>
    <w:rsid w:val="00AF1473"/>
    <w:rsid w:val="00AF179E"/>
    <w:rsid w:val="00AF188D"/>
    <w:rsid w:val="00AF1F4C"/>
    <w:rsid w:val="00AF2184"/>
    <w:rsid w:val="00AF2693"/>
    <w:rsid w:val="00AF269D"/>
    <w:rsid w:val="00AF28BA"/>
    <w:rsid w:val="00AF2A31"/>
    <w:rsid w:val="00AF2BF1"/>
    <w:rsid w:val="00AF2C7D"/>
    <w:rsid w:val="00AF2F74"/>
    <w:rsid w:val="00AF4083"/>
    <w:rsid w:val="00AF40B7"/>
    <w:rsid w:val="00AF4708"/>
    <w:rsid w:val="00AF4A3D"/>
    <w:rsid w:val="00AF5376"/>
    <w:rsid w:val="00AF5585"/>
    <w:rsid w:val="00AF5963"/>
    <w:rsid w:val="00AF6017"/>
    <w:rsid w:val="00AF61FF"/>
    <w:rsid w:val="00AF62F0"/>
    <w:rsid w:val="00AF63D2"/>
    <w:rsid w:val="00AF653D"/>
    <w:rsid w:val="00AF671D"/>
    <w:rsid w:val="00AF6EA7"/>
    <w:rsid w:val="00AF6FDD"/>
    <w:rsid w:val="00AF7115"/>
    <w:rsid w:val="00AF71F7"/>
    <w:rsid w:val="00AF7215"/>
    <w:rsid w:val="00AF7C1F"/>
    <w:rsid w:val="00AF7C89"/>
    <w:rsid w:val="00AF7FA4"/>
    <w:rsid w:val="00B0001E"/>
    <w:rsid w:val="00B001E5"/>
    <w:rsid w:val="00B0082D"/>
    <w:rsid w:val="00B00D4D"/>
    <w:rsid w:val="00B00F75"/>
    <w:rsid w:val="00B01059"/>
    <w:rsid w:val="00B01386"/>
    <w:rsid w:val="00B01D3B"/>
    <w:rsid w:val="00B01D7C"/>
    <w:rsid w:val="00B02AA8"/>
    <w:rsid w:val="00B02C95"/>
    <w:rsid w:val="00B02EA3"/>
    <w:rsid w:val="00B02F5E"/>
    <w:rsid w:val="00B02FFC"/>
    <w:rsid w:val="00B032F3"/>
    <w:rsid w:val="00B03776"/>
    <w:rsid w:val="00B03956"/>
    <w:rsid w:val="00B03A75"/>
    <w:rsid w:val="00B03D26"/>
    <w:rsid w:val="00B03EB6"/>
    <w:rsid w:val="00B042A9"/>
    <w:rsid w:val="00B04EB2"/>
    <w:rsid w:val="00B051D7"/>
    <w:rsid w:val="00B05377"/>
    <w:rsid w:val="00B0544B"/>
    <w:rsid w:val="00B058F0"/>
    <w:rsid w:val="00B059A4"/>
    <w:rsid w:val="00B05B96"/>
    <w:rsid w:val="00B05C22"/>
    <w:rsid w:val="00B05C4A"/>
    <w:rsid w:val="00B06104"/>
    <w:rsid w:val="00B061F9"/>
    <w:rsid w:val="00B0624D"/>
    <w:rsid w:val="00B06ABC"/>
    <w:rsid w:val="00B07398"/>
    <w:rsid w:val="00B07469"/>
    <w:rsid w:val="00B0762C"/>
    <w:rsid w:val="00B0770B"/>
    <w:rsid w:val="00B077F0"/>
    <w:rsid w:val="00B07B88"/>
    <w:rsid w:val="00B07E9A"/>
    <w:rsid w:val="00B07F27"/>
    <w:rsid w:val="00B10302"/>
    <w:rsid w:val="00B103DD"/>
    <w:rsid w:val="00B10470"/>
    <w:rsid w:val="00B10723"/>
    <w:rsid w:val="00B10BFB"/>
    <w:rsid w:val="00B11054"/>
    <w:rsid w:val="00B110BC"/>
    <w:rsid w:val="00B113B6"/>
    <w:rsid w:val="00B11726"/>
    <w:rsid w:val="00B1184D"/>
    <w:rsid w:val="00B11C33"/>
    <w:rsid w:val="00B11EAB"/>
    <w:rsid w:val="00B12025"/>
    <w:rsid w:val="00B12159"/>
    <w:rsid w:val="00B122A7"/>
    <w:rsid w:val="00B122C5"/>
    <w:rsid w:val="00B12318"/>
    <w:rsid w:val="00B127A9"/>
    <w:rsid w:val="00B129F1"/>
    <w:rsid w:val="00B12AA7"/>
    <w:rsid w:val="00B12FFB"/>
    <w:rsid w:val="00B13159"/>
    <w:rsid w:val="00B13A30"/>
    <w:rsid w:val="00B13AAB"/>
    <w:rsid w:val="00B13EA6"/>
    <w:rsid w:val="00B142CF"/>
    <w:rsid w:val="00B143B4"/>
    <w:rsid w:val="00B14E91"/>
    <w:rsid w:val="00B1533D"/>
    <w:rsid w:val="00B157C9"/>
    <w:rsid w:val="00B1594F"/>
    <w:rsid w:val="00B159DB"/>
    <w:rsid w:val="00B15C18"/>
    <w:rsid w:val="00B15D15"/>
    <w:rsid w:val="00B162DD"/>
    <w:rsid w:val="00B16578"/>
    <w:rsid w:val="00B168D4"/>
    <w:rsid w:val="00B1693D"/>
    <w:rsid w:val="00B16D59"/>
    <w:rsid w:val="00B16E1F"/>
    <w:rsid w:val="00B1751E"/>
    <w:rsid w:val="00B17944"/>
    <w:rsid w:val="00B179C5"/>
    <w:rsid w:val="00B179C8"/>
    <w:rsid w:val="00B17AA8"/>
    <w:rsid w:val="00B17AED"/>
    <w:rsid w:val="00B20758"/>
    <w:rsid w:val="00B20982"/>
    <w:rsid w:val="00B20A37"/>
    <w:rsid w:val="00B20AC9"/>
    <w:rsid w:val="00B20EFF"/>
    <w:rsid w:val="00B210B0"/>
    <w:rsid w:val="00B2125E"/>
    <w:rsid w:val="00B215A0"/>
    <w:rsid w:val="00B2259E"/>
    <w:rsid w:val="00B22B66"/>
    <w:rsid w:val="00B230AF"/>
    <w:rsid w:val="00B23437"/>
    <w:rsid w:val="00B235AA"/>
    <w:rsid w:val="00B23AC6"/>
    <w:rsid w:val="00B23EBE"/>
    <w:rsid w:val="00B23F88"/>
    <w:rsid w:val="00B24105"/>
    <w:rsid w:val="00B24131"/>
    <w:rsid w:val="00B249C5"/>
    <w:rsid w:val="00B24C7B"/>
    <w:rsid w:val="00B25179"/>
    <w:rsid w:val="00B25186"/>
    <w:rsid w:val="00B251F2"/>
    <w:rsid w:val="00B254DE"/>
    <w:rsid w:val="00B255B8"/>
    <w:rsid w:val="00B25840"/>
    <w:rsid w:val="00B25918"/>
    <w:rsid w:val="00B25B3D"/>
    <w:rsid w:val="00B25CA0"/>
    <w:rsid w:val="00B267D7"/>
    <w:rsid w:val="00B26C5F"/>
    <w:rsid w:val="00B26DCB"/>
    <w:rsid w:val="00B26F8E"/>
    <w:rsid w:val="00B26FC6"/>
    <w:rsid w:val="00B27546"/>
    <w:rsid w:val="00B27764"/>
    <w:rsid w:val="00B27810"/>
    <w:rsid w:val="00B30180"/>
    <w:rsid w:val="00B3058F"/>
    <w:rsid w:val="00B3080F"/>
    <w:rsid w:val="00B308D5"/>
    <w:rsid w:val="00B30A65"/>
    <w:rsid w:val="00B30BE7"/>
    <w:rsid w:val="00B30E93"/>
    <w:rsid w:val="00B30F5D"/>
    <w:rsid w:val="00B312BB"/>
    <w:rsid w:val="00B31441"/>
    <w:rsid w:val="00B314EE"/>
    <w:rsid w:val="00B31789"/>
    <w:rsid w:val="00B31C1A"/>
    <w:rsid w:val="00B31C29"/>
    <w:rsid w:val="00B31DCD"/>
    <w:rsid w:val="00B31E39"/>
    <w:rsid w:val="00B32FED"/>
    <w:rsid w:val="00B33156"/>
    <w:rsid w:val="00B33294"/>
    <w:rsid w:val="00B336DD"/>
    <w:rsid w:val="00B338ED"/>
    <w:rsid w:val="00B33B88"/>
    <w:rsid w:val="00B33CED"/>
    <w:rsid w:val="00B33FFF"/>
    <w:rsid w:val="00B3420F"/>
    <w:rsid w:val="00B34AE8"/>
    <w:rsid w:val="00B34DB5"/>
    <w:rsid w:val="00B3533E"/>
    <w:rsid w:val="00B353D3"/>
    <w:rsid w:val="00B353E3"/>
    <w:rsid w:val="00B35426"/>
    <w:rsid w:val="00B35C30"/>
    <w:rsid w:val="00B360DD"/>
    <w:rsid w:val="00B360E0"/>
    <w:rsid w:val="00B3612F"/>
    <w:rsid w:val="00B36190"/>
    <w:rsid w:val="00B365A4"/>
    <w:rsid w:val="00B36708"/>
    <w:rsid w:val="00B3693B"/>
    <w:rsid w:val="00B36CEC"/>
    <w:rsid w:val="00B3750B"/>
    <w:rsid w:val="00B37637"/>
    <w:rsid w:val="00B37790"/>
    <w:rsid w:val="00B377DB"/>
    <w:rsid w:val="00B3787E"/>
    <w:rsid w:val="00B379A0"/>
    <w:rsid w:val="00B37A5B"/>
    <w:rsid w:val="00B4041D"/>
    <w:rsid w:val="00B40FD2"/>
    <w:rsid w:val="00B41747"/>
    <w:rsid w:val="00B41D2D"/>
    <w:rsid w:val="00B41EFD"/>
    <w:rsid w:val="00B41F9E"/>
    <w:rsid w:val="00B4229B"/>
    <w:rsid w:val="00B422FA"/>
    <w:rsid w:val="00B42349"/>
    <w:rsid w:val="00B42819"/>
    <w:rsid w:val="00B42B04"/>
    <w:rsid w:val="00B42C02"/>
    <w:rsid w:val="00B42EAF"/>
    <w:rsid w:val="00B43405"/>
    <w:rsid w:val="00B4371D"/>
    <w:rsid w:val="00B43B82"/>
    <w:rsid w:val="00B43D4D"/>
    <w:rsid w:val="00B43ECB"/>
    <w:rsid w:val="00B4426E"/>
    <w:rsid w:val="00B443F4"/>
    <w:rsid w:val="00B44677"/>
    <w:rsid w:val="00B44B00"/>
    <w:rsid w:val="00B44B71"/>
    <w:rsid w:val="00B45625"/>
    <w:rsid w:val="00B45A99"/>
    <w:rsid w:val="00B45D80"/>
    <w:rsid w:val="00B45E7D"/>
    <w:rsid w:val="00B45EF0"/>
    <w:rsid w:val="00B46715"/>
    <w:rsid w:val="00B472EE"/>
    <w:rsid w:val="00B47546"/>
    <w:rsid w:val="00B47728"/>
    <w:rsid w:val="00B47A4F"/>
    <w:rsid w:val="00B47AAB"/>
    <w:rsid w:val="00B47B68"/>
    <w:rsid w:val="00B47BA4"/>
    <w:rsid w:val="00B5066F"/>
    <w:rsid w:val="00B50AD4"/>
    <w:rsid w:val="00B5181A"/>
    <w:rsid w:val="00B519D3"/>
    <w:rsid w:val="00B51A93"/>
    <w:rsid w:val="00B51DAE"/>
    <w:rsid w:val="00B520B9"/>
    <w:rsid w:val="00B52398"/>
    <w:rsid w:val="00B526CD"/>
    <w:rsid w:val="00B52944"/>
    <w:rsid w:val="00B5407B"/>
    <w:rsid w:val="00B54212"/>
    <w:rsid w:val="00B5444A"/>
    <w:rsid w:val="00B546A4"/>
    <w:rsid w:val="00B54B5A"/>
    <w:rsid w:val="00B54CC5"/>
    <w:rsid w:val="00B54ED7"/>
    <w:rsid w:val="00B54F05"/>
    <w:rsid w:val="00B552FE"/>
    <w:rsid w:val="00B5546D"/>
    <w:rsid w:val="00B55802"/>
    <w:rsid w:val="00B55947"/>
    <w:rsid w:val="00B55BF7"/>
    <w:rsid w:val="00B55C3B"/>
    <w:rsid w:val="00B5658F"/>
    <w:rsid w:val="00B566DB"/>
    <w:rsid w:val="00B56C6A"/>
    <w:rsid w:val="00B56C84"/>
    <w:rsid w:val="00B57124"/>
    <w:rsid w:val="00B57427"/>
    <w:rsid w:val="00B57845"/>
    <w:rsid w:val="00B57A9A"/>
    <w:rsid w:val="00B57D27"/>
    <w:rsid w:val="00B60010"/>
    <w:rsid w:val="00B6004F"/>
    <w:rsid w:val="00B60638"/>
    <w:rsid w:val="00B60B5A"/>
    <w:rsid w:val="00B60D53"/>
    <w:rsid w:val="00B61072"/>
    <w:rsid w:val="00B61D56"/>
    <w:rsid w:val="00B61E96"/>
    <w:rsid w:val="00B62297"/>
    <w:rsid w:val="00B623B9"/>
    <w:rsid w:val="00B62552"/>
    <w:rsid w:val="00B62B50"/>
    <w:rsid w:val="00B62C03"/>
    <w:rsid w:val="00B62C8D"/>
    <w:rsid w:val="00B63234"/>
    <w:rsid w:val="00B632AC"/>
    <w:rsid w:val="00B63352"/>
    <w:rsid w:val="00B634F3"/>
    <w:rsid w:val="00B63695"/>
    <w:rsid w:val="00B63981"/>
    <w:rsid w:val="00B63C46"/>
    <w:rsid w:val="00B63E38"/>
    <w:rsid w:val="00B64208"/>
    <w:rsid w:val="00B642B0"/>
    <w:rsid w:val="00B643D6"/>
    <w:rsid w:val="00B649A7"/>
    <w:rsid w:val="00B64B81"/>
    <w:rsid w:val="00B64FA9"/>
    <w:rsid w:val="00B65201"/>
    <w:rsid w:val="00B65292"/>
    <w:rsid w:val="00B654DC"/>
    <w:rsid w:val="00B65B1B"/>
    <w:rsid w:val="00B65CCE"/>
    <w:rsid w:val="00B65D75"/>
    <w:rsid w:val="00B663EF"/>
    <w:rsid w:val="00B66668"/>
    <w:rsid w:val="00B6672F"/>
    <w:rsid w:val="00B6695A"/>
    <w:rsid w:val="00B66F18"/>
    <w:rsid w:val="00B67191"/>
    <w:rsid w:val="00B675FB"/>
    <w:rsid w:val="00B67FCD"/>
    <w:rsid w:val="00B70EF1"/>
    <w:rsid w:val="00B712D3"/>
    <w:rsid w:val="00B71605"/>
    <w:rsid w:val="00B716F7"/>
    <w:rsid w:val="00B71834"/>
    <w:rsid w:val="00B71CCD"/>
    <w:rsid w:val="00B71D1D"/>
    <w:rsid w:val="00B7214F"/>
    <w:rsid w:val="00B721F3"/>
    <w:rsid w:val="00B725C6"/>
    <w:rsid w:val="00B72F22"/>
    <w:rsid w:val="00B73055"/>
    <w:rsid w:val="00B7323C"/>
    <w:rsid w:val="00B740A8"/>
    <w:rsid w:val="00B740F6"/>
    <w:rsid w:val="00B742E5"/>
    <w:rsid w:val="00B743C7"/>
    <w:rsid w:val="00B74B31"/>
    <w:rsid w:val="00B74D10"/>
    <w:rsid w:val="00B74F89"/>
    <w:rsid w:val="00B750C4"/>
    <w:rsid w:val="00B7534C"/>
    <w:rsid w:val="00B753BF"/>
    <w:rsid w:val="00B7553A"/>
    <w:rsid w:val="00B75810"/>
    <w:rsid w:val="00B75BA3"/>
    <w:rsid w:val="00B75CA8"/>
    <w:rsid w:val="00B75DCE"/>
    <w:rsid w:val="00B765F3"/>
    <w:rsid w:val="00B7682E"/>
    <w:rsid w:val="00B7690C"/>
    <w:rsid w:val="00B7697B"/>
    <w:rsid w:val="00B76A1B"/>
    <w:rsid w:val="00B76BCA"/>
    <w:rsid w:val="00B77302"/>
    <w:rsid w:val="00B774D9"/>
    <w:rsid w:val="00B776CE"/>
    <w:rsid w:val="00B77B58"/>
    <w:rsid w:val="00B80351"/>
    <w:rsid w:val="00B803B1"/>
    <w:rsid w:val="00B8070B"/>
    <w:rsid w:val="00B807AA"/>
    <w:rsid w:val="00B807FC"/>
    <w:rsid w:val="00B80A2A"/>
    <w:rsid w:val="00B80F7B"/>
    <w:rsid w:val="00B81680"/>
    <w:rsid w:val="00B81796"/>
    <w:rsid w:val="00B81B30"/>
    <w:rsid w:val="00B81BC3"/>
    <w:rsid w:val="00B823ED"/>
    <w:rsid w:val="00B8248E"/>
    <w:rsid w:val="00B8279C"/>
    <w:rsid w:val="00B8282C"/>
    <w:rsid w:val="00B82C29"/>
    <w:rsid w:val="00B8319B"/>
    <w:rsid w:val="00B83A00"/>
    <w:rsid w:val="00B83AAC"/>
    <w:rsid w:val="00B83AF5"/>
    <w:rsid w:val="00B84859"/>
    <w:rsid w:val="00B84E2C"/>
    <w:rsid w:val="00B850C8"/>
    <w:rsid w:val="00B857B8"/>
    <w:rsid w:val="00B85959"/>
    <w:rsid w:val="00B85D99"/>
    <w:rsid w:val="00B85F62"/>
    <w:rsid w:val="00B86406"/>
    <w:rsid w:val="00B86589"/>
    <w:rsid w:val="00B866C2"/>
    <w:rsid w:val="00B868E7"/>
    <w:rsid w:val="00B869B9"/>
    <w:rsid w:val="00B872D0"/>
    <w:rsid w:val="00B875A5"/>
    <w:rsid w:val="00B87617"/>
    <w:rsid w:val="00B87AC2"/>
    <w:rsid w:val="00B87E29"/>
    <w:rsid w:val="00B87FF8"/>
    <w:rsid w:val="00B90004"/>
    <w:rsid w:val="00B90415"/>
    <w:rsid w:val="00B90498"/>
    <w:rsid w:val="00B9062E"/>
    <w:rsid w:val="00B906E4"/>
    <w:rsid w:val="00B9073A"/>
    <w:rsid w:val="00B9080F"/>
    <w:rsid w:val="00B90905"/>
    <w:rsid w:val="00B90997"/>
    <w:rsid w:val="00B90B10"/>
    <w:rsid w:val="00B90E1F"/>
    <w:rsid w:val="00B90E77"/>
    <w:rsid w:val="00B920C9"/>
    <w:rsid w:val="00B9273C"/>
    <w:rsid w:val="00B9275C"/>
    <w:rsid w:val="00B92C76"/>
    <w:rsid w:val="00B9302C"/>
    <w:rsid w:val="00B9330A"/>
    <w:rsid w:val="00B934C1"/>
    <w:rsid w:val="00B939FB"/>
    <w:rsid w:val="00B9413F"/>
    <w:rsid w:val="00B94156"/>
    <w:rsid w:val="00B94241"/>
    <w:rsid w:val="00B94678"/>
    <w:rsid w:val="00B94716"/>
    <w:rsid w:val="00B953AE"/>
    <w:rsid w:val="00B954FF"/>
    <w:rsid w:val="00B95681"/>
    <w:rsid w:val="00B95748"/>
    <w:rsid w:val="00B959B8"/>
    <w:rsid w:val="00B960EA"/>
    <w:rsid w:val="00B966DD"/>
    <w:rsid w:val="00B967E0"/>
    <w:rsid w:val="00B967E1"/>
    <w:rsid w:val="00B96C83"/>
    <w:rsid w:val="00B97134"/>
    <w:rsid w:val="00B974C1"/>
    <w:rsid w:val="00B979AE"/>
    <w:rsid w:val="00B97EBF"/>
    <w:rsid w:val="00BA0916"/>
    <w:rsid w:val="00BA11C0"/>
    <w:rsid w:val="00BA1494"/>
    <w:rsid w:val="00BA197F"/>
    <w:rsid w:val="00BA1B61"/>
    <w:rsid w:val="00BA1C10"/>
    <w:rsid w:val="00BA1CF9"/>
    <w:rsid w:val="00BA1D33"/>
    <w:rsid w:val="00BA1E07"/>
    <w:rsid w:val="00BA2759"/>
    <w:rsid w:val="00BA2932"/>
    <w:rsid w:val="00BA2B18"/>
    <w:rsid w:val="00BA2BBF"/>
    <w:rsid w:val="00BA2C77"/>
    <w:rsid w:val="00BA2FD6"/>
    <w:rsid w:val="00BA3AE6"/>
    <w:rsid w:val="00BA3B39"/>
    <w:rsid w:val="00BA3C9B"/>
    <w:rsid w:val="00BA3F7F"/>
    <w:rsid w:val="00BA437D"/>
    <w:rsid w:val="00BA443D"/>
    <w:rsid w:val="00BA4764"/>
    <w:rsid w:val="00BA4AF4"/>
    <w:rsid w:val="00BA5192"/>
    <w:rsid w:val="00BA53AB"/>
    <w:rsid w:val="00BA5756"/>
    <w:rsid w:val="00BA63C5"/>
    <w:rsid w:val="00BA64CC"/>
    <w:rsid w:val="00BA7085"/>
    <w:rsid w:val="00BA74E6"/>
    <w:rsid w:val="00BA7923"/>
    <w:rsid w:val="00BA7C49"/>
    <w:rsid w:val="00BA7CB7"/>
    <w:rsid w:val="00BB04AD"/>
    <w:rsid w:val="00BB04C5"/>
    <w:rsid w:val="00BB069F"/>
    <w:rsid w:val="00BB0881"/>
    <w:rsid w:val="00BB0A97"/>
    <w:rsid w:val="00BB158E"/>
    <w:rsid w:val="00BB1C13"/>
    <w:rsid w:val="00BB1D65"/>
    <w:rsid w:val="00BB1FA3"/>
    <w:rsid w:val="00BB2640"/>
    <w:rsid w:val="00BB26B1"/>
    <w:rsid w:val="00BB2A6A"/>
    <w:rsid w:val="00BB2BE6"/>
    <w:rsid w:val="00BB2C87"/>
    <w:rsid w:val="00BB2E6F"/>
    <w:rsid w:val="00BB3D97"/>
    <w:rsid w:val="00BB403C"/>
    <w:rsid w:val="00BB4D61"/>
    <w:rsid w:val="00BB4F0B"/>
    <w:rsid w:val="00BB4F28"/>
    <w:rsid w:val="00BB518A"/>
    <w:rsid w:val="00BB51F3"/>
    <w:rsid w:val="00BB5239"/>
    <w:rsid w:val="00BB53C4"/>
    <w:rsid w:val="00BB59AE"/>
    <w:rsid w:val="00BB5B3E"/>
    <w:rsid w:val="00BB5F92"/>
    <w:rsid w:val="00BB69D0"/>
    <w:rsid w:val="00BB6A7C"/>
    <w:rsid w:val="00BB6C98"/>
    <w:rsid w:val="00BB6E73"/>
    <w:rsid w:val="00BB6E8C"/>
    <w:rsid w:val="00BB705D"/>
    <w:rsid w:val="00BB7807"/>
    <w:rsid w:val="00BB7A20"/>
    <w:rsid w:val="00BB7A3E"/>
    <w:rsid w:val="00BB7F20"/>
    <w:rsid w:val="00BC0055"/>
    <w:rsid w:val="00BC0B0B"/>
    <w:rsid w:val="00BC0C4E"/>
    <w:rsid w:val="00BC0D98"/>
    <w:rsid w:val="00BC1097"/>
    <w:rsid w:val="00BC126F"/>
    <w:rsid w:val="00BC1358"/>
    <w:rsid w:val="00BC162E"/>
    <w:rsid w:val="00BC1709"/>
    <w:rsid w:val="00BC1CAF"/>
    <w:rsid w:val="00BC20D2"/>
    <w:rsid w:val="00BC21C0"/>
    <w:rsid w:val="00BC2365"/>
    <w:rsid w:val="00BC24EA"/>
    <w:rsid w:val="00BC2734"/>
    <w:rsid w:val="00BC27FA"/>
    <w:rsid w:val="00BC2832"/>
    <w:rsid w:val="00BC2BC3"/>
    <w:rsid w:val="00BC3322"/>
    <w:rsid w:val="00BC3451"/>
    <w:rsid w:val="00BC3753"/>
    <w:rsid w:val="00BC3803"/>
    <w:rsid w:val="00BC3959"/>
    <w:rsid w:val="00BC3A8C"/>
    <w:rsid w:val="00BC3EEA"/>
    <w:rsid w:val="00BC3F47"/>
    <w:rsid w:val="00BC42C2"/>
    <w:rsid w:val="00BC45B0"/>
    <w:rsid w:val="00BC4948"/>
    <w:rsid w:val="00BC5042"/>
    <w:rsid w:val="00BC54EF"/>
    <w:rsid w:val="00BC559B"/>
    <w:rsid w:val="00BC56B2"/>
    <w:rsid w:val="00BC5BC3"/>
    <w:rsid w:val="00BC5F42"/>
    <w:rsid w:val="00BC60E0"/>
    <w:rsid w:val="00BC646F"/>
    <w:rsid w:val="00BC6671"/>
    <w:rsid w:val="00BC6712"/>
    <w:rsid w:val="00BC6F47"/>
    <w:rsid w:val="00BC7EBB"/>
    <w:rsid w:val="00BD001B"/>
    <w:rsid w:val="00BD03BB"/>
    <w:rsid w:val="00BD0905"/>
    <w:rsid w:val="00BD0A71"/>
    <w:rsid w:val="00BD1613"/>
    <w:rsid w:val="00BD161F"/>
    <w:rsid w:val="00BD176A"/>
    <w:rsid w:val="00BD17C0"/>
    <w:rsid w:val="00BD1832"/>
    <w:rsid w:val="00BD1B33"/>
    <w:rsid w:val="00BD233A"/>
    <w:rsid w:val="00BD2369"/>
    <w:rsid w:val="00BD24B1"/>
    <w:rsid w:val="00BD27DF"/>
    <w:rsid w:val="00BD2911"/>
    <w:rsid w:val="00BD29AE"/>
    <w:rsid w:val="00BD2A93"/>
    <w:rsid w:val="00BD2FF1"/>
    <w:rsid w:val="00BD37F0"/>
    <w:rsid w:val="00BD3831"/>
    <w:rsid w:val="00BD3884"/>
    <w:rsid w:val="00BD39F2"/>
    <w:rsid w:val="00BD3D9E"/>
    <w:rsid w:val="00BD3ED9"/>
    <w:rsid w:val="00BD4899"/>
    <w:rsid w:val="00BD4B81"/>
    <w:rsid w:val="00BD4BB5"/>
    <w:rsid w:val="00BD5021"/>
    <w:rsid w:val="00BD508C"/>
    <w:rsid w:val="00BD5754"/>
    <w:rsid w:val="00BD57AE"/>
    <w:rsid w:val="00BD5AC0"/>
    <w:rsid w:val="00BD5D57"/>
    <w:rsid w:val="00BD6046"/>
    <w:rsid w:val="00BD64BE"/>
    <w:rsid w:val="00BD6AEE"/>
    <w:rsid w:val="00BD6B7F"/>
    <w:rsid w:val="00BD6CCB"/>
    <w:rsid w:val="00BD6D7A"/>
    <w:rsid w:val="00BD7568"/>
    <w:rsid w:val="00BD7676"/>
    <w:rsid w:val="00BD785B"/>
    <w:rsid w:val="00BD7870"/>
    <w:rsid w:val="00BD7949"/>
    <w:rsid w:val="00BD7BC5"/>
    <w:rsid w:val="00BD7D1B"/>
    <w:rsid w:val="00BE00BB"/>
    <w:rsid w:val="00BE01E2"/>
    <w:rsid w:val="00BE037D"/>
    <w:rsid w:val="00BE0397"/>
    <w:rsid w:val="00BE0845"/>
    <w:rsid w:val="00BE0A18"/>
    <w:rsid w:val="00BE0B92"/>
    <w:rsid w:val="00BE0D5F"/>
    <w:rsid w:val="00BE108E"/>
    <w:rsid w:val="00BE135A"/>
    <w:rsid w:val="00BE148F"/>
    <w:rsid w:val="00BE1CE0"/>
    <w:rsid w:val="00BE1EF5"/>
    <w:rsid w:val="00BE201A"/>
    <w:rsid w:val="00BE24AF"/>
    <w:rsid w:val="00BE2878"/>
    <w:rsid w:val="00BE2911"/>
    <w:rsid w:val="00BE29E3"/>
    <w:rsid w:val="00BE2C90"/>
    <w:rsid w:val="00BE2DDA"/>
    <w:rsid w:val="00BE326C"/>
    <w:rsid w:val="00BE331E"/>
    <w:rsid w:val="00BE36BA"/>
    <w:rsid w:val="00BE3AD1"/>
    <w:rsid w:val="00BE3BFE"/>
    <w:rsid w:val="00BE3E8D"/>
    <w:rsid w:val="00BE4142"/>
    <w:rsid w:val="00BE41B6"/>
    <w:rsid w:val="00BE425D"/>
    <w:rsid w:val="00BE4283"/>
    <w:rsid w:val="00BE4602"/>
    <w:rsid w:val="00BE493C"/>
    <w:rsid w:val="00BE522D"/>
    <w:rsid w:val="00BE526A"/>
    <w:rsid w:val="00BE583B"/>
    <w:rsid w:val="00BE596C"/>
    <w:rsid w:val="00BE6D16"/>
    <w:rsid w:val="00BE7152"/>
    <w:rsid w:val="00BE7785"/>
    <w:rsid w:val="00BE7952"/>
    <w:rsid w:val="00BF057A"/>
    <w:rsid w:val="00BF0E70"/>
    <w:rsid w:val="00BF0ECF"/>
    <w:rsid w:val="00BF11CB"/>
    <w:rsid w:val="00BF1391"/>
    <w:rsid w:val="00BF15EC"/>
    <w:rsid w:val="00BF1B24"/>
    <w:rsid w:val="00BF20F1"/>
    <w:rsid w:val="00BF26FC"/>
    <w:rsid w:val="00BF2A8A"/>
    <w:rsid w:val="00BF3FB3"/>
    <w:rsid w:val="00BF44F5"/>
    <w:rsid w:val="00BF48AE"/>
    <w:rsid w:val="00BF4CBB"/>
    <w:rsid w:val="00BF4D96"/>
    <w:rsid w:val="00BF5192"/>
    <w:rsid w:val="00BF564D"/>
    <w:rsid w:val="00BF5D80"/>
    <w:rsid w:val="00BF5FCB"/>
    <w:rsid w:val="00BF62EA"/>
    <w:rsid w:val="00BF648E"/>
    <w:rsid w:val="00BF66EF"/>
    <w:rsid w:val="00BF6CC1"/>
    <w:rsid w:val="00BF7168"/>
    <w:rsid w:val="00BF71D4"/>
    <w:rsid w:val="00BF724B"/>
    <w:rsid w:val="00BF760A"/>
    <w:rsid w:val="00BF7805"/>
    <w:rsid w:val="00BF7C8D"/>
    <w:rsid w:val="00C00729"/>
    <w:rsid w:val="00C007EC"/>
    <w:rsid w:val="00C01498"/>
    <w:rsid w:val="00C017CF"/>
    <w:rsid w:val="00C01B7A"/>
    <w:rsid w:val="00C01DF3"/>
    <w:rsid w:val="00C01F86"/>
    <w:rsid w:val="00C02124"/>
    <w:rsid w:val="00C03016"/>
    <w:rsid w:val="00C030A4"/>
    <w:rsid w:val="00C03475"/>
    <w:rsid w:val="00C03B2E"/>
    <w:rsid w:val="00C03D3E"/>
    <w:rsid w:val="00C03F29"/>
    <w:rsid w:val="00C04257"/>
    <w:rsid w:val="00C04550"/>
    <w:rsid w:val="00C04AA8"/>
    <w:rsid w:val="00C04F57"/>
    <w:rsid w:val="00C0616A"/>
    <w:rsid w:val="00C0631D"/>
    <w:rsid w:val="00C069FA"/>
    <w:rsid w:val="00C06B85"/>
    <w:rsid w:val="00C07088"/>
    <w:rsid w:val="00C07765"/>
    <w:rsid w:val="00C07A6C"/>
    <w:rsid w:val="00C10105"/>
    <w:rsid w:val="00C1023E"/>
    <w:rsid w:val="00C10288"/>
    <w:rsid w:val="00C102C2"/>
    <w:rsid w:val="00C105ED"/>
    <w:rsid w:val="00C10817"/>
    <w:rsid w:val="00C10840"/>
    <w:rsid w:val="00C11177"/>
    <w:rsid w:val="00C111C4"/>
    <w:rsid w:val="00C116AC"/>
    <w:rsid w:val="00C11C9A"/>
    <w:rsid w:val="00C11D0B"/>
    <w:rsid w:val="00C11E5F"/>
    <w:rsid w:val="00C1209B"/>
    <w:rsid w:val="00C121CC"/>
    <w:rsid w:val="00C12B04"/>
    <w:rsid w:val="00C12C9A"/>
    <w:rsid w:val="00C1319A"/>
    <w:rsid w:val="00C1349C"/>
    <w:rsid w:val="00C13630"/>
    <w:rsid w:val="00C13680"/>
    <w:rsid w:val="00C137D8"/>
    <w:rsid w:val="00C13A56"/>
    <w:rsid w:val="00C13B44"/>
    <w:rsid w:val="00C14157"/>
    <w:rsid w:val="00C14559"/>
    <w:rsid w:val="00C14758"/>
    <w:rsid w:val="00C15152"/>
    <w:rsid w:val="00C151D5"/>
    <w:rsid w:val="00C15242"/>
    <w:rsid w:val="00C155C4"/>
    <w:rsid w:val="00C15A05"/>
    <w:rsid w:val="00C15B66"/>
    <w:rsid w:val="00C15E2B"/>
    <w:rsid w:val="00C165E9"/>
    <w:rsid w:val="00C16624"/>
    <w:rsid w:val="00C1666B"/>
    <w:rsid w:val="00C16841"/>
    <w:rsid w:val="00C16902"/>
    <w:rsid w:val="00C16C60"/>
    <w:rsid w:val="00C16F84"/>
    <w:rsid w:val="00C17382"/>
    <w:rsid w:val="00C177C8"/>
    <w:rsid w:val="00C17856"/>
    <w:rsid w:val="00C17E97"/>
    <w:rsid w:val="00C17F5D"/>
    <w:rsid w:val="00C201EE"/>
    <w:rsid w:val="00C203CC"/>
    <w:rsid w:val="00C2052C"/>
    <w:rsid w:val="00C20619"/>
    <w:rsid w:val="00C206F6"/>
    <w:rsid w:val="00C20754"/>
    <w:rsid w:val="00C20986"/>
    <w:rsid w:val="00C20B66"/>
    <w:rsid w:val="00C20E0B"/>
    <w:rsid w:val="00C216E2"/>
    <w:rsid w:val="00C2182F"/>
    <w:rsid w:val="00C21A56"/>
    <w:rsid w:val="00C21B0B"/>
    <w:rsid w:val="00C21DFD"/>
    <w:rsid w:val="00C221E6"/>
    <w:rsid w:val="00C22306"/>
    <w:rsid w:val="00C2251E"/>
    <w:rsid w:val="00C22CCE"/>
    <w:rsid w:val="00C22D63"/>
    <w:rsid w:val="00C237A0"/>
    <w:rsid w:val="00C23A19"/>
    <w:rsid w:val="00C24619"/>
    <w:rsid w:val="00C2538A"/>
    <w:rsid w:val="00C25441"/>
    <w:rsid w:val="00C25CDF"/>
    <w:rsid w:val="00C25E24"/>
    <w:rsid w:val="00C25EB1"/>
    <w:rsid w:val="00C26316"/>
    <w:rsid w:val="00C263EB"/>
    <w:rsid w:val="00C26F7B"/>
    <w:rsid w:val="00C27107"/>
    <w:rsid w:val="00C271F4"/>
    <w:rsid w:val="00C273C5"/>
    <w:rsid w:val="00C2768E"/>
    <w:rsid w:val="00C276F8"/>
    <w:rsid w:val="00C27C2D"/>
    <w:rsid w:val="00C30193"/>
    <w:rsid w:val="00C306F6"/>
    <w:rsid w:val="00C3070E"/>
    <w:rsid w:val="00C30737"/>
    <w:rsid w:val="00C30FD8"/>
    <w:rsid w:val="00C310A7"/>
    <w:rsid w:val="00C31193"/>
    <w:rsid w:val="00C32176"/>
    <w:rsid w:val="00C3261F"/>
    <w:rsid w:val="00C326D7"/>
    <w:rsid w:val="00C32B8E"/>
    <w:rsid w:val="00C32E22"/>
    <w:rsid w:val="00C33CC8"/>
    <w:rsid w:val="00C33CF2"/>
    <w:rsid w:val="00C34426"/>
    <w:rsid w:val="00C346A6"/>
    <w:rsid w:val="00C34EBD"/>
    <w:rsid w:val="00C36512"/>
    <w:rsid w:val="00C36997"/>
    <w:rsid w:val="00C36BDE"/>
    <w:rsid w:val="00C37048"/>
    <w:rsid w:val="00C372D2"/>
    <w:rsid w:val="00C400A4"/>
    <w:rsid w:val="00C40131"/>
    <w:rsid w:val="00C40284"/>
    <w:rsid w:val="00C403C3"/>
    <w:rsid w:val="00C403D0"/>
    <w:rsid w:val="00C40C08"/>
    <w:rsid w:val="00C4173D"/>
    <w:rsid w:val="00C42284"/>
    <w:rsid w:val="00C422EF"/>
    <w:rsid w:val="00C42403"/>
    <w:rsid w:val="00C4275F"/>
    <w:rsid w:val="00C42CCB"/>
    <w:rsid w:val="00C42F07"/>
    <w:rsid w:val="00C42FA6"/>
    <w:rsid w:val="00C43A35"/>
    <w:rsid w:val="00C43C8A"/>
    <w:rsid w:val="00C4432C"/>
    <w:rsid w:val="00C44466"/>
    <w:rsid w:val="00C44538"/>
    <w:rsid w:val="00C44546"/>
    <w:rsid w:val="00C4468B"/>
    <w:rsid w:val="00C45380"/>
    <w:rsid w:val="00C4580D"/>
    <w:rsid w:val="00C45897"/>
    <w:rsid w:val="00C45905"/>
    <w:rsid w:val="00C45B03"/>
    <w:rsid w:val="00C45F8A"/>
    <w:rsid w:val="00C45FDB"/>
    <w:rsid w:val="00C45FE5"/>
    <w:rsid w:val="00C4640A"/>
    <w:rsid w:val="00C46673"/>
    <w:rsid w:val="00C46759"/>
    <w:rsid w:val="00C46973"/>
    <w:rsid w:val="00C46D6F"/>
    <w:rsid w:val="00C46F86"/>
    <w:rsid w:val="00C471B9"/>
    <w:rsid w:val="00C471CE"/>
    <w:rsid w:val="00C4725C"/>
    <w:rsid w:val="00C475D5"/>
    <w:rsid w:val="00C4767D"/>
    <w:rsid w:val="00C476C6"/>
    <w:rsid w:val="00C477D9"/>
    <w:rsid w:val="00C47C88"/>
    <w:rsid w:val="00C47D3D"/>
    <w:rsid w:val="00C5008A"/>
    <w:rsid w:val="00C50307"/>
    <w:rsid w:val="00C504E1"/>
    <w:rsid w:val="00C5078D"/>
    <w:rsid w:val="00C5091C"/>
    <w:rsid w:val="00C50BD2"/>
    <w:rsid w:val="00C50C74"/>
    <w:rsid w:val="00C511A7"/>
    <w:rsid w:val="00C511B0"/>
    <w:rsid w:val="00C5196C"/>
    <w:rsid w:val="00C51E76"/>
    <w:rsid w:val="00C51FD7"/>
    <w:rsid w:val="00C51FF8"/>
    <w:rsid w:val="00C522C7"/>
    <w:rsid w:val="00C52329"/>
    <w:rsid w:val="00C523BF"/>
    <w:rsid w:val="00C523EC"/>
    <w:rsid w:val="00C52A5F"/>
    <w:rsid w:val="00C52E71"/>
    <w:rsid w:val="00C53243"/>
    <w:rsid w:val="00C5345E"/>
    <w:rsid w:val="00C53C33"/>
    <w:rsid w:val="00C53CA1"/>
    <w:rsid w:val="00C540C7"/>
    <w:rsid w:val="00C541B5"/>
    <w:rsid w:val="00C5439C"/>
    <w:rsid w:val="00C543FF"/>
    <w:rsid w:val="00C54515"/>
    <w:rsid w:val="00C54B8F"/>
    <w:rsid w:val="00C551A9"/>
    <w:rsid w:val="00C551EF"/>
    <w:rsid w:val="00C55217"/>
    <w:rsid w:val="00C55231"/>
    <w:rsid w:val="00C55238"/>
    <w:rsid w:val="00C554E9"/>
    <w:rsid w:val="00C5593B"/>
    <w:rsid w:val="00C561BC"/>
    <w:rsid w:val="00C5642E"/>
    <w:rsid w:val="00C566F4"/>
    <w:rsid w:val="00C56F0E"/>
    <w:rsid w:val="00C57222"/>
    <w:rsid w:val="00C57233"/>
    <w:rsid w:val="00C57359"/>
    <w:rsid w:val="00C5771D"/>
    <w:rsid w:val="00C577FF"/>
    <w:rsid w:val="00C57A66"/>
    <w:rsid w:val="00C57E1E"/>
    <w:rsid w:val="00C57FE5"/>
    <w:rsid w:val="00C60056"/>
    <w:rsid w:val="00C6024B"/>
    <w:rsid w:val="00C60323"/>
    <w:rsid w:val="00C6056A"/>
    <w:rsid w:val="00C60725"/>
    <w:rsid w:val="00C608AD"/>
    <w:rsid w:val="00C60940"/>
    <w:rsid w:val="00C60CA0"/>
    <w:rsid w:val="00C60CD0"/>
    <w:rsid w:val="00C61776"/>
    <w:rsid w:val="00C61C40"/>
    <w:rsid w:val="00C62760"/>
    <w:rsid w:val="00C62B1F"/>
    <w:rsid w:val="00C62D47"/>
    <w:rsid w:val="00C6318C"/>
    <w:rsid w:val="00C634D9"/>
    <w:rsid w:val="00C63892"/>
    <w:rsid w:val="00C6405A"/>
    <w:rsid w:val="00C64239"/>
    <w:rsid w:val="00C64738"/>
    <w:rsid w:val="00C6523E"/>
    <w:rsid w:val="00C6544D"/>
    <w:rsid w:val="00C65787"/>
    <w:rsid w:val="00C65CC8"/>
    <w:rsid w:val="00C65D1F"/>
    <w:rsid w:val="00C65EC8"/>
    <w:rsid w:val="00C65F70"/>
    <w:rsid w:val="00C65F89"/>
    <w:rsid w:val="00C6609C"/>
    <w:rsid w:val="00C66D2B"/>
    <w:rsid w:val="00C67124"/>
    <w:rsid w:val="00C671DC"/>
    <w:rsid w:val="00C673F6"/>
    <w:rsid w:val="00C674E7"/>
    <w:rsid w:val="00C67787"/>
    <w:rsid w:val="00C6791A"/>
    <w:rsid w:val="00C67C01"/>
    <w:rsid w:val="00C702F6"/>
    <w:rsid w:val="00C70F2B"/>
    <w:rsid w:val="00C7106F"/>
    <w:rsid w:val="00C71267"/>
    <w:rsid w:val="00C71749"/>
    <w:rsid w:val="00C71E82"/>
    <w:rsid w:val="00C722F5"/>
    <w:rsid w:val="00C72C79"/>
    <w:rsid w:val="00C7338D"/>
    <w:rsid w:val="00C7346B"/>
    <w:rsid w:val="00C736AE"/>
    <w:rsid w:val="00C738CE"/>
    <w:rsid w:val="00C7417E"/>
    <w:rsid w:val="00C7484C"/>
    <w:rsid w:val="00C74FE1"/>
    <w:rsid w:val="00C751C3"/>
    <w:rsid w:val="00C7549B"/>
    <w:rsid w:val="00C758FF"/>
    <w:rsid w:val="00C75905"/>
    <w:rsid w:val="00C75906"/>
    <w:rsid w:val="00C75E88"/>
    <w:rsid w:val="00C761A9"/>
    <w:rsid w:val="00C76528"/>
    <w:rsid w:val="00C76D22"/>
    <w:rsid w:val="00C76FEB"/>
    <w:rsid w:val="00C7734E"/>
    <w:rsid w:val="00C77430"/>
    <w:rsid w:val="00C7793E"/>
    <w:rsid w:val="00C77A72"/>
    <w:rsid w:val="00C77BB1"/>
    <w:rsid w:val="00C805B5"/>
    <w:rsid w:val="00C80A45"/>
    <w:rsid w:val="00C80ABE"/>
    <w:rsid w:val="00C80C32"/>
    <w:rsid w:val="00C80E93"/>
    <w:rsid w:val="00C80F10"/>
    <w:rsid w:val="00C80F4F"/>
    <w:rsid w:val="00C81274"/>
    <w:rsid w:val="00C817E3"/>
    <w:rsid w:val="00C81809"/>
    <w:rsid w:val="00C818E5"/>
    <w:rsid w:val="00C81F58"/>
    <w:rsid w:val="00C81F75"/>
    <w:rsid w:val="00C81F93"/>
    <w:rsid w:val="00C8269A"/>
    <w:rsid w:val="00C826FE"/>
    <w:rsid w:val="00C82783"/>
    <w:rsid w:val="00C8290A"/>
    <w:rsid w:val="00C82A24"/>
    <w:rsid w:val="00C8365E"/>
    <w:rsid w:val="00C836A3"/>
    <w:rsid w:val="00C83FCD"/>
    <w:rsid w:val="00C84664"/>
    <w:rsid w:val="00C84783"/>
    <w:rsid w:val="00C85395"/>
    <w:rsid w:val="00C85B52"/>
    <w:rsid w:val="00C85FC2"/>
    <w:rsid w:val="00C862E7"/>
    <w:rsid w:val="00C86485"/>
    <w:rsid w:val="00C8659C"/>
    <w:rsid w:val="00C87825"/>
    <w:rsid w:val="00C87904"/>
    <w:rsid w:val="00C87FBE"/>
    <w:rsid w:val="00C90179"/>
    <w:rsid w:val="00C9034F"/>
    <w:rsid w:val="00C9072C"/>
    <w:rsid w:val="00C91518"/>
    <w:rsid w:val="00C91A71"/>
    <w:rsid w:val="00C91BB0"/>
    <w:rsid w:val="00C92796"/>
    <w:rsid w:val="00C929F3"/>
    <w:rsid w:val="00C92D0C"/>
    <w:rsid w:val="00C92D5A"/>
    <w:rsid w:val="00C92F47"/>
    <w:rsid w:val="00C9391C"/>
    <w:rsid w:val="00C93C13"/>
    <w:rsid w:val="00C93DA4"/>
    <w:rsid w:val="00C940E8"/>
    <w:rsid w:val="00C94135"/>
    <w:rsid w:val="00C94449"/>
    <w:rsid w:val="00C9451A"/>
    <w:rsid w:val="00C9494D"/>
    <w:rsid w:val="00C949D5"/>
    <w:rsid w:val="00C94D5F"/>
    <w:rsid w:val="00C94F71"/>
    <w:rsid w:val="00C95071"/>
    <w:rsid w:val="00C953AC"/>
    <w:rsid w:val="00C9542D"/>
    <w:rsid w:val="00C954CC"/>
    <w:rsid w:val="00C95ACC"/>
    <w:rsid w:val="00C95E19"/>
    <w:rsid w:val="00C95E93"/>
    <w:rsid w:val="00C961A3"/>
    <w:rsid w:val="00C964BC"/>
    <w:rsid w:val="00C96DEB"/>
    <w:rsid w:val="00C9708A"/>
    <w:rsid w:val="00C97095"/>
    <w:rsid w:val="00C970E3"/>
    <w:rsid w:val="00C9724F"/>
    <w:rsid w:val="00C97563"/>
    <w:rsid w:val="00C9773C"/>
    <w:rsid w:val="00C978CA"/>
    <w:rsid w:val="00CA0293"/>
    <w:rsid w:val="00CA0432"/>
    <w:rsid w:val="00CA0860"/>
    <w:rsid w:val="00CA0A73"/>
    <w:rsid w:val="00CA1668"/>
    <w:rsid w:val="00CA1795"/>
    <w:rsid w:val="00CA1B9C"/>
    <w:rsid w:val="00CA1EAD"/>
    <w:rsid w:val="00CA2035"/>
    <w:rsid w:val="00CA25D1"/>
    <w:rsid w:val="00CA27BA"/>
    <w:rsid w:val="00CA2BAB"/>
    <w:rsid w:val="00CA314C"/>
    <w:rsid w:val="00CA33DB"/>
    <w:rsid w:val="00CA3C39"/>
    <w:rsid w:val="00CA3DEE"/>
    <w:rsid w:val="00CA40F5"/>
    <w:rsid w:val="00CA4313"/>
    <w:rsid w:val="00CA448D"/>
    <w:rsid w:val="00CA51E8"/>
    <w:rsid w:val="00CA53EE"/>
    <w:rsid w:val="00CA555F"/>
    <w:rsid w:val="00CA583C"/>
    <w:rsid w:val="00CA5900"/>
    <w:rsid w:val="00CA5F66"/>
    <w:rsid w:val="00CA6155"/>
    <w:rsid w:val="00CA61C6"/>
    <w:rsid w:val="00CA620A"/>
    <w:rsid w:val="00CA6B3D"/>
    <w:rsid w:val="00CA73CF"/>
    <w:rsid w:val="00CA7A3C"/>
    <w:rsid w:val="00CA7EAE"/>
    <w:rsid w:val="00CB00A6"/>
    <w:rsid w:val="00CB019D"/>
    <w:rsid w:val="00CB067D"/>
    <w:rsid w:val="00CB0BD5"/>
    <w:rsid w:val="00CB0CE2"/>
    <w:rsid w:val="00CB177D"/>
    <w:rsid w:val="00CB1C01"/>
    <w:rsid w:val="00CB1C2E"/>
    <w:rsid w:val="00CB1F3D"/>
    <w:rsid w:val="00CB2237"/>
    <w:rsid w:val="00CB2432"/>
    <w:rsid w:val="00CB2746"/>
    <w:rsid w:val="00CB2963"/>
    <w:rsid w:val="00CB2D16"/>
    <w:rsid w:val="00CB3DB8"/>
    <w:rsid w:val="00CB3E5F"/>
    <w:rsid w:val="00CB400C"/>
    <w:rsid w:val="00CB4283"/>
    <w:rsid w:val="00CB4C75"/>
    <w:rsid w:val="00CB4FEB"/>
    <w:rsid w:val="00CB502A"/>
    <w:rsid w:val="00CB5210"/>
    <w:rsid w:val="00CB5486"/>
    <w:rsid w:val="00CB5490"/>
    <w:rsid w:val="00CB555F"/>
    <w:rsid w:val="00CB5712"/>
    <w:rsid w:val="00CB5716"/>
    <w:rsid w:val="00CB5AEF"/>
    <w:rsid w:val="00CB5F53"/>
    <w:rsid w:val="00CB6AB3"/>
    <w:rsid w:val="00CB6E88"/>
    <w:rsid w:val="00CB7456"/>
    <w:rsid w:val="00CB74E8"/>
    <w:rsid w:val="00CB77B3"/>
    <w:rsid w:val="00CB7B7C"/>
    <w:rsid w:val="00CB7C1E"/>
    <w:rsid w:val="00CB7C63"/>
    <w:rsid w:val="00CB7DA0"/>
    <w:rsid w:val="00CB7F57"/>
    <w:rsid w:val="00CC06D6"/>
    <w:rsid w:val="00CC0903"/>
    <w:rsid w:val="00CC0967"/>
    <w:rsid w:val="00CC096F"/>
    <w:rsid w:val="00CC13DE"/>
    <w:rsid w:val="00CC1806"/>
    <w:rsid w:val="00CC1DEF"/>
    <w:rsid w:val="00CC1E4B"/>
    <w:rsid w:val="00CC21DA"/>
    <w:rsid w:val="00CC234E"/>
    <w:rsid w:val="00CC243B"/>
    <w:rsid w:val="00CC2612"/>
    <w:rsid w:val="00CC2862"/>
    <w:rsid w:val="00CC2AAF"/>
    <w:rsid w:val="00CC2B87"/>
    <w:rsid w:val="00CC2D3A"/>
    <w:rsid w:val="00CC2DCB"/>
    <w:rsid w:val="00CC2E72"/>
    <w:rsid w:val="00CC2EC2"/>
    <w:rsid w:val="00CC2EE9"/>
    <w:rsid w:val="00CC3243"/>
    <w:rsid w:val="00CC377A"/>
    <w:rsid w:val="00CC3CE7"/>
    <w:rsid w:val="00CC4096"/>
    <w:rsid w:val="00CC4855"/>
    <w:rsid w:val="00CC4982"/>
    <w:rsid w:val="00CC4EBF"/>
    <w:rsid w:val="00CC555D"/>
    <w:rsid w:val="00CC5575"/>
    <w:rsid w:val="00CC5AD0"/>
    <w:rsid w:val="00CC5D10"/>
    <w:rsid w:val="00CC5F16"/>
    <w:rsid w:val="00CC5F55"/>
    <w:rsid w:val="00CC6A0A"/>
    <w:rsid w:val="00CC6AF0"/>
    <w:rsid w:val="00CC74B7"/>
    <w:rsid w:val="00CD0030"/>
    <w:rsid w:val="00CD00F4"/>
    <w:rsid w:val="00CD048B"/>
    <w:rsid w:val="00CD0FCC"/>
    <w:rsid w:val="00CD1129"/>
    <w:rsid w:val="00CD17A1"/>
    <w:rsid w:val="00CD1C2B"/>
    <w:rsid w:val="00CD1C85"/>
    <w:rsid w:val="00CD2188"/>
    <w:rsid w:val="00CD2364"/>
    <w:rsid w:val="00CD263A"/>
    <w:rsid w:val="00CD281A"/>
    <w:rsid w:val="00CD295A"/>
    <w:rsid w:val="00CD2E71"/>
    <w:rsid w:val="00CD2EAE"/>
    <w:rsid w:val="00CD30B9"/>
    <w:rsid w:val="00CD32A6"/>
    <w:rsid w:val="00CD35AC"/>
    <w:rsid w:val="00CD372D"/>
    <w:rsid w:val="00CD3905"/>
    <w:rsid w:val="00CD4491"/>
    <w:rsid w:val="00CD4E69"/>
    <w:rsid w:val="00CD500C"/>
    <w:rsid w:val="00CD5711"/>
    <w:rsid w:val="00CD5B3B"/>
    <w:rsid w:val="00CD5CC2"/>
    <w:rsid w:val="00CD5D5E"/>
    <w:rsid w:val="00CD5DE2"/>
    <w:rsid w:val="00CD6046"/>
    <w:rsid w:val="00CD68B6"/>
    <w:rsid w:val="00CD70D3"/>
    <w:rsid w:val="00CD75AB"/>
    <w:rsid w:val="00CD75B8"/>
    <w:rsid w:val="00CD771A"/>
    <w:rsid w:val="00CD7AD9"/>
    <w:rsid w:val="00CD7D4D"/>
    <w:rsid w:val="00CD7F7C"/>
    <w:rsid w:val="00CE04D8"/>
    <w:rsid w:val="00CE06C7"/>
    <w:rsid w:val="00CE0883"/>
    <w:rsid w:val="00CE0F3A"/>
    <w:rsid w:val="00CE13C2"/>
    <w:rsid w:val="00CE1789"/>
    <w:rsid w:val="00CE1F28"/>
    <w:rsid w:val="00CE20F0"/>
    <w:rsid w:val="00CE28C1"/>
    <w:rsid w:val="00CE2B04"/>
    <w:rsid w:val="00CE2E51"/>
    <w:rsid w:val="00CE2E7C"/>
    <w:rsid w:val="00CE3095"/>
    <w:rsid w:val="00CE3294"/>
    <w:rsid w:val="00CE353B"/>
    <w:rsid w:val="00CE3AE6"/>
    <w:rsid w:val="00CE508D"/>
    <w:rsid w:val="00CE550E"/>
    <w:rsid w:val="00CE5749"/>
    <w:rsid w:val="00CE5885"/>
    <w:rsid w:val="00CE5AF9"/>
    <w:rsid w:val="00CE5CD9"/>
    <w:rsid w:val="00CE6006"/>
    <w:rsid w:val="00CE615B"/>
    <w:rsid w:val="00CE62E2"/>
    <w:rsid w:val="00CE6343"/>
    <w:rsid w:val="00CE6451"/>
    <w:rsid w:val="00CE6598"/>
    <w:rsid w:val="00CE6B7F"/>
    <w:rsid w:val="00CE6C32"/>
    <w:rsid w:val="00CE743C"/>
    <w:rsid w:val="00CE7889"/>
    <w:rsid w:val="00CE7D34"/>
    <w:rsid w:val="00CF09A1"/>
    <w:rsid w:val="00CF0AD0"/>
    <w:rsid w:val="00CF16E0"/>
    <w:rsid w:val="00CF1790"/>
    <w:rsid w:val="00CF17B5"/>
    <w:rsid w:val="00CF1A61"/>
    <w:rsid w:val="00CF1BD6"/>
    <w:rsid w:val="00CF1CCE"/>
    <w:rsid w:val="00CF1CD7"/>
    <w:rsid w:val="00CF202F"/>
    <w:rsid w:val="00CF20ED"/>
    <w:rsid w:val="00CF2117"/>
    <w:rsid w:val="00CF2300"/>
    <w:rsid w:val="00CF239B"/>
    <w:rsid w:val="00CF24AB"/>
    <w:rsid w:val="00CF2DEF"/>
    <w:rsid w:val="00CF2DF9"/>
    <w:rsid w:val="00CF3151"/>
    <w:rsid w:val="00CF321F"/>
    <w:rsid w:val="00CF3834"/>
    <w:rsid w:val="00CF39C4"/>
    <w:rsid w:val="00CF3F61"/>
    <w:rsid w:val="00CF4A7F"/>
    <w:rsid w:val="00CF4BD9"/>
    <w:rsid w:val="00CF4F90"/>
    <w:rsid w:val="00CF5260"/>
    <w:rsid w:val="00CF5624"/>
    <w:rsid w:val="00CF5D15"/>
    <w:rsid w:val="00CF6450"/>
    <w:rsid w:val="00CF64D9"/>
    <w:rsid w:val="00CF6830"/>
    <w:rsid w:val="00CF6BA6"/>
    <w:rsid w:val="00CF6C48"/>
    <w:rsid w:val="00CF6CC7"/>
    <w:rsid w:val="00CF6D98"/>
    <w:rsid w:val="00CF7295"/>
    <w:rsid w:val="00CF7403"/>
    <w:rsid w:val="00CF774A"/>
    <w:rsid w:val="00CF79C2"/>
    <w:rsid w:val="00CF7B7F"/>
    <w:rsid w:val="00CF7DD0"/>
    <w:rsid w:val="00CF7DD9"/>
    <w:rsid w:val="00D00364"/>
    <w:rsid w:val="00D006DF"/>
    <w:rsid w:val="00D00E11"/>
    <w:rsid w:val="00D01205"/>
    <w:rsid w:val="00D012BF"/>
    <w:rsid w:val="00D0137C"/>
    <w:rsid w:val="00D01645"/>
    <w:rsid w:val="00D0181B"/>
    <w:rsid w:val="00D01E18"/>
    <w:rsid w:val="00D029F2"/>
    <w:rsid w:val="00D02B9E"/>
    <w:rsid w:val="00D02F40"/>
    <w:rsid w:val="00D0410B"/>
    <w:rsid w:val="00D04576"/>
    <w:rsid w:val="00D04E6B"/>
    <w:rsid w:val="00D05C25"/>
    <w:rsid w:val="00D05CDE"/>
    <w:rsid w:val="00D060AD"/>
    <w:rsid w:val="00D06582"/>
    <w:rsid w:val="00D06ADF"/>
    <w:rsid w:val="00D0704A"/>
    <w:rsid w:val="00D076FB"/>
    <w:rsid w:val="00D079C2"/>
    <w:rsid w:val="00D07CF5"/>
    <w:rsid w:val="00D07E8C"/>
    <w:rsid w:val="00D104E1"/>
    <w:rsid w:val="00D105DC"/>
    <w:rsid w:val="00D10B27"/>
    <w:rsid w:val="00D10B3F"/>
    <w:rsid w:val="00D10F40"/>
    <w:rsid w:val="00D1105A"/>
    <w:rsid w:val="00D1158C"/>
    <w:rsid w:val="00D115E3"/>
    <w:rsid w:val="00D1164C"/>
    <w:rsid w:val="00D1174A"/>
    <w:rsid w:val="00D12383"/>
    <w:rsid w:val="00D12D5B"/>
    <w:rsid w:val="00D131BC"/>
    <w:rsid w:val="00D1323E"/>
    <w:rsid w:val="00D138AA"/>
    <w:rsid w:val="00D147E1"/>
    <w:rsid w:val="00D14960"/>
    <w:rsid w:val="00D14F12"/>
    <w:rsid w:val="00D15165"/>
    <w:rsid w:val="00D15477"/>
    <w:rsid w:val="00D154B0"/>
    <w:rsid w:val="00D155D3"/>
    <w:rsid w:val="00D15CB4"/>
    <w:rsid w:val="00D1608D"/>
    <w:rsid w:val="00D1624E"/>
    <w:rsid w:val="00D162E4"/>
    <w:rsid w:val="00D16468"/>
    <w:rsid w:val="00D166D3"/>
    <w:rsid w:val="00D168D1"/>
    <w:rsid w:val="00D16E6C"/>
    <w:rsid w:val="00D17247"/>
    <w:rsid w:val="00D1732E"/>
    <w:rsid w:val="00D175EA"/>
    <w:rsid w:val="00D17786"/>
    <w:rsid w:val="00D179F7"/>
    <w:rsid w:val="00D17BE8"/>
    <w:rsid w:val="00D17CB3"/>
    <w:rsid w:val="00D17E12"/>
    <w:rsid w:val="00D17F1D"/>
    <w:rsid w:val="00D200A2"/>
    <w:rsid w:val="00D2060E"/>
    <w:rsid w:val="00D20C8A"/>
    <w:rsid w:val="00D21306"/>
    <w:rsid w:val="00D215A5"/>
    <w:rsid w:val="00D21656"/>
    <w:rsid w:val="00D21A63"/>
    <w:rsid w:val="00D21A9F"/>
    <w:rsid w:val="00D21B21"/>
    <w:rsid w:val="00D21DF9"/>
    <w:rsid w:val="00D21F8C"/>
    <w:rsid w:val="00D222A5"/>
    <w:rsid w:val="00D22496"/>
    <w:rsid w:val="00D2293A"/>
    <w:rsid w:val="00D23530"/>
    <w:rsid w:val="00D23693"/>
    <w:rsid w:val="00D24755"/>
    <w:rsid w:val="00D24D07"/>
    <w:rsid w:val="00D24F5D"/>
    <w:rsid w:val="00D255E4"/>
    <w:rsid w:val="00D25B30"/>
    <w:rsid w:val="00D262E4"/>
    <w:rsid w:val="00D263B9"/>
    <w:rsid w:val="00D26607"/>
    <w:rsid w:val="00D266A3"/>
    <w:rsid w:val="00D266A9"/>
    <w:rsid w:val="00D270D9"/>
    <w:rsid w:val="00D271D0"/>
    <w:rsid w:val="00D2734C"/>
    <w:rsid w:val="00D274B4"/>
    <w:rsid w:val="00D27518"/>
    <w:rsid w:val="00D2796B"/>
    <w:rsid w:val="00D27A20"/>
    <w:rsid w:val="00D27B1E"/>
    <w:rsid w:val="00D30075"/>
    <w:rsid w:val="00D30284"/>
    <w:rsid w:val="00D30835"/>
    <w:rsid w:val="00D3085C"/>
    <w:rsid w:val="00D30CCB"/>
    <w:rsid w:val="00D3106A"/>
    <w:rsid w:val="00D316A6"/>
    <w:rsid w:val="00D3181C"/>
    <w:rsid w:val="00D320C7"/>
    <w:rsid w:val="00D322C5"/>
    <w:rsid w:val="00D32A0D"/>
    <w:rsid w:val="00D32C44"/>
    <w:rsid w:val="00D32CFC"/>
    <w:rsid w:val="00D32DE3"/>
    <w:rsid w:val="00D3319F"/>
    <w:rsid w:val="00D33381"/>
    <w:rsid w:val="00D3342B"/>
    <w:rsid w:val="00D33820"/>
    <w:rsid w:val="00D33B1F"/>
    <w:rsid w:val="00D33E15"/>
    <w:rsid w:val="00D34634"/>
    <w:rsid w:val="00D34912"/>
    <w:rsid w:val="00D34B95"/>
    <w:rsid w:val="00D352DA"/>
    <w:rsid w:val="00D359FC"/>
    <w:rsid w:val="00D35C7E"/>
    <w:rsid w:val="00D35D0C"/>
    <w:rsid w:val="00D35F05"/>
    <w:rsid w:val="00D36347"/>
    <w:rsid w:val="00D3653A"/>
    <w:rsid w:val="00D3660B"/>
    <w:rsid w:val="00D36724"/>
    <w:rsid w:val="00D37376"/>
    <w:rsid w:val="00D374CE"/>
    <w:rsid w:val="00D377FB"/>
    <w:rsid w:val="00D378BD"/>
    <w:rsid w:val="00D40197"/>
    <w:rsid w:val="00D40EB7"/>
    <w:rsid w:val="00D41561"/>
    <w:rsid w:val="00D415DC"/>
    <w:rsid w:val="00D41A71"/>
    <w:rsid w:val="00D41DB3"/>
    <w:rsid w:val="00D42B04"/>
    <w:rsid w:val="00D42CED"/>
    <w:rsid w:val="00D432A5"/>
    <w:rsid w:val="00D432F1"/>
    <w:rsid w:val="00D4390D"/>
    <w:rsid w:val="00D43F8A"/>
    <w:rsid w:val="00D44403"/>
    <w:rsid w:val="00D4454D"/>
    <w:rsid w:val="00D44658"/>
    <w:rsid w:val="00D449EE"/>
    <w:rsid w:val="00D44A14"/>
    <w:rsid w:val="00D45329"/>
    <w:rsid w:val="00D454B9"/>
    <w:rsid w:val="00D45640"/>
    <w:rsid w:val="00D45719"/>
    <w:rsid w:val="00D45EDB"/>
    <w:rsid w:val="00D46033"/>
    <w:rsid w:val="00D46438"/>
    <w:rsid w:val="00D4654D"/>
    <w:rsid w:val="00D46EA5"/>
    <w:rsid w:val="00D46EB0"/>
    <w:rsid w:val="00D4715C"/>
    <w:rsid w:val="00D4731D"/>
    <w:rsid w:val="00D4749D"/>
    <w:rsid w:val="00D47A0C"/>
    <w:rsid w:val="00D47BA2"/>
    <w:rsid w:val="00D47CBC"/>
    <w:rsid w:val="00D47D46"/>
    <w:rsid w:val="00D50011"/>
    <w:rsid w:val="00D50389"/>
    <w:rsid w:val="00D505FB"/>
    <w:rsid w:val="00D50838"/>
    <w:rsid w:val="00D5099F"/>
    <w:rsid w:val="00D509D5"/>
    <w:rsid w:val="00D509F8"/>
    <w:rsid w:val="00D50A19"/>
    <w:rsid w:val="00D50C0C"/>
    <w:rsid w:val="00D50DA0"/>
    <w:rsid w:val="00D50EAA"/>
    <w:rsid w:val="00D50ECE"/>
    <w:rsid w:val="00D50ED9"/>
    <w:rsid w:val="00D511C0"/>
    <w:rsid w:val="00D51A09"/>
    <w:rsid w:val="00D527B7"/>
    <w:rsid w:val="00D52828"/>
    <w:rsid w:val="00D528D7"/>
    <w:rsid w:val="00D52B06"/>
    <w:rsid w:val="00D52CBB"/>
    <w:rsid w:val="00D538B3"/>
    <w:rsid w:val="00D53B3E"/>
    <w:rsid w:val="00D53F7F"/>
    <w:rsid w:val="00D53F89"/>
    <w:rsid w:val="00D54267"/>
    <w:rsid w:val="00D542C1"/>
    <w:rsid w:val="00D547C8"/>
    <w:rsid w:val="00D54CF9"/>
    <w:rsid w:val="00D54F35"/>
    <w:rsid w:val="00D55240"/>
    <w:rsid w:val="00D55BCB"/>
    <w:rsid w:val="00D55D37"/>
    <w:rsid w:val="00D55DA3"/>
    <w:rsid w:val="00D55E58"/>
    <w:rsid w:val="00D563B3"/>
    <w:rsid w:val="00D567FD"/>
    <w:rsid w:val="00D568F0"/>
    <w:rsid w:val="00D5694A"/>
    <w:rsid w:val="00D56BAD"/>
    <w:rsid w:val="00D5712A"/>
    <w:rsid w:val="00D5747B"/>
    <w:rsid w:val="00D57694"/>
    <w:rsid w:val="00D57733"/>
    <w:rsid w:val="00D57906"/>
    <w:rsid w:val="00D57AC2"/>
    <w:rsid w:val="00D57F73"/>
    <w:rsid w:val="00D60050"/>
    <w:rsid w:val="00D60309"/>
    <w:rsid w:val="00D60637"/>
    <w:rsid w:val="00D61532"/>
    <w:rsid w:val="00D615EE"/>
    <w:rsid w:val="00D61684"/>
    <w:rsid w:val="00D6174F"/>
    <w:rsid w:val="00D617FF"/>
    <w:rsid w:val="00D619F4"/>
    <w:rsid w:val="00D61A81"/>
    <w:rsid w:val="00D61AC9"/>
    <w:rsid w:val="00D61CC6"/>
    <w:rsid w:val="00D62151"/>
    <w:rsid w:val="00D62A91"/>
    <w:rsid w:val="00D62A97"/>
    <w:rsid w:val="00D62C4C"/>
    <w:rsid w:val="00D62CD8"/>
    <w:rsid w:val="00D62F74"/>
    <w:rsid w:val="00D63466"/>
    <w:rsid w:val="00D6374D"/>
    <w:rsid w:val="00D637A8"/>
    <w:rsid w:val="00D63ECA"/>
    <w:rsid w:val="00D63F79"/>
    <w:rsid w:val="00D64155"/>
    <w:rsid w:val="00D64404"/>
    <w:rsid w:val="00D644C0"/>
    <w:rsid w:val="00D6466D"/>
    <w:rsid w:val="00D64E9C"/>
    <w:rsid w:val="00D65214"/>
    <w:rsid w:val="00D6528C"/>
    <w:rsid w:val="00D65318"/>
    <w:rsid w:val="00D6536C"/>
    <w:rsid w:val="00D65407"/>
    <w:rsid w:val="00D65591"/>
    <w:rsid w:val="00D656FA"/>
    <w:rsid w:val="00D6589C"/>
    <w:rsid w:val="00D65948"/>
    <w:rsid w:val="00D65BFB"/>
    <w:rsid w:val="00D65FA3"/>
    <w:rsid w:val="00D66019"/>
    <w:rsid w:val="00D66408"/>
    <w:rsid w:val="00D66F75"/>
    <w:rsid w:val="00D66FEE"/>
    <w:rsid w:val="00D67494"/>
    <w:rsid w:val="00D674DB"/>
    <w:rsid w:val="00D674DF"/>
    <w:rsid w:val="00D6766A"/>
    <w:rsid w:val="00D67852"/>
    <w:rsid w:val="00D679BA"/>
    <w:rsid w:val="00D700B5"/>
    <w:rsid w:val="00D7062B"/>
    <w:rsid w:val="00D708CB"/>
    <w:rsid w:val="00D70CCA"/>
    <w:rsid w:val="00D7105A"/>
    <w:rsid w:val="00D7119C"/>
    <w:rsid w:val="00D713A8"/>
    <w:rsid w:val="00D71C5D"/>
    <w:rsid w:val="00D721DD"/>
    <w:rsid w:val="00D72BE8"/>
    <w:rsid w:val="00D73056"/>
    <w:rsid w:val="00D7342A"/>
    <w:rsid w:val="00D7393F"/>
    <w:rsid w:val="00D743C5"/>
    <w:rsid w:val="00D743E2"/>
    <w:rsid w:val="00D747A3"/>
    <w:rsid w:val="00D749EB"/>
    <w:rsid w:val="00D74A57"/>
    <w:rsid w:val="00D74BAF"/>
    <w:rsid w:val="00D7540B"/>
    <w:rsid w:val="00D7554B"/>
    <w:rsid w:val="00D75680"/>
    <w:rsid w:val="00D756A5"/>
    <w:rsid w:val="00D7587C"/>
    <w:rsid w:val="00D758E0"/>
    <w:rsid w:val="00D75900"/>
    <w:rsid w:val="00D75945"/>
    <w:rsid w:val="00D75BAD"/>
    <w:rsid w:val="00D75E17"/>
    <w:rsid w:val="00D7627C"/>
    <w:rsid w:val="00D76770"/>
    <w:rsid w:val="00D76A67"/>
    <w:rsid w:val="00D76A82"/>
    <w:rsid w:val="00D76B99"/>
    <w:rsid w:val="00D775FF"/>
    <w:rsid w:val="00D77DEA"/>
    <w:rsid w:val="00D80062"/>
    <w:rsid w:val="00D80A2C"/>
    <w:rsid w:val="00D80CC9"/>
    <w:rsid w:val="00D80D3B"/>
    <w:rsid w:val="00D80FA9"/>
    <w:rsid w:val="00D810D2"/>
    <w:rsid w:val="00D813F0"/>
    <w:rsid w:val="00D81453"/>
    <w:rsid w:val="00D8257F"/>
    <w:rsid w:val="00D831C8"/>
    <w:rsid w:val="00D831E0"/>
    <w:rsid w:val="00D83585"/>
    <w:rsid w:val="00D8363B"/>
    <w:rsid w:val="00D837AC"/>
    <w:rsid w:val="00D83AE5"/>
    <w:rsid w:val="00D83DA4"/>
    <w:rsid w:val="00D84911"/>
    <w:rsid w:val="00D84CC3"/>
    <w:rsid w:val="00D85764"/>
    <w:rsid w:val="00D85F3D"/>
    <w:rsid w:val="00D85F6F"/>
    <w:rsid w:val="00D860E9"/>
    <w:rsid w:val="00D86A32"/>
    <w:rsid w:val="00D87021"/>
    <w:rsid w:val="00D870C0"/>
    <w:rsid w:val="00D87A9B"/>
    <w:rsid w:val="00D91131"/>
    <w:rsid w:val="00D9163A"/>
    <w:rsid w:val="00D918D9"/>
    <w:rsid w:val="00D91A9B"/>
    <w:rsid w:val="00D91EC5"/>
    <w:rsid w:val="00D921D4"/>
    <w:rsid w:val="00D922D5"/>
    <w:rsid w:val="00D92718"/>
    <w:rsid w:val="00D92EC0"/>
    <w:rsid w:val="00D92EDE"/>
    <w:rsid w:val="00D92FD2"/>
    <w:rsid w:val="00D9318A"/>
    <w:rsid w:val="00D9376F"/>
    <w:rsid w:val="00D93862"/>
    <w:rsid w:val="00D93ADB"/>
    <w:rsid w:val="00D94249"/>
    <w:rsid w:val="00D94909"/>
    <w:rsid w:val="00D94A34"/>
    <w:rsid w:val="00D94B92"/>
    <w:rsid w:val="00D94F43"/>
    <w:rsid w:val="00D951CB"/>
    <w:rsid w:val="00D954EA"/>
    <w:rsid w:val="00D95621"/>
    <w:rsid w:val="00D958D7"/>
    <w:rsid w:val="00D95937"/>
    <w:rsid w:val="00D95CCD"/>
    <w:rsid w:val="00D963AB"/>
    <w:rsid w:val="00D968F2"/>
    <w:rsid w:val="00D97359"/>
    <w:rsid w:val="00DA0202"/>
    <w:rsid w:val="00DA0438"/>
    <w:rsid w:val="00DA0792"/>
    <w:rsid w:val="00DA07AB"/>
    <w:rsid w:val="00DA1027"/>
    <w:rsid w:val="00DA1426"/>
    <w:rsid w:val="00DA1583"/>
    <w:rsid w:val="00DA170E"/>
    <w:rsid w:val="00DA177B"/>
    <w:rsid w:val="00DA178B"/>
    <w:rsid w:val="00DA19F3"/>
    <w:rsid w:val="00DA1E40"/>
    <w:rsid w:val="00DA2084"/>
    <w:rsid w:val="00DA2124"/>
    <w:rsid w:val="00DA2161"/>
    <w:rsid w:val="00DA25B7"/>
    <w:rsid w:val="00DA25F1"/>
    <w:rsid w:val="00DA2EB0"/>
    <w:rsid w:val="00DA338B"/>
    <w:rsid w:val="00DA3509"/>
    <w:rsid w:val="00DA3B99"/>
    <w:rsid w:val="00DA4030"/>
    <w:rsid w:val="00DA4287"/>
    <w:rsid w:val="00DA4773"/>
    <w:rsid w:val="00DA4969"/>
    <w:rsid w:val="00DA50DC"/>
    <w:rsid w:val="00DA5690"/>
    <w:rsid w:val="00DA5C60"/>
    <w:rsid w:val="00DA5F0D"/>
    <w:rsid w:val="00DA64CB"/>
    <w:rsid w:val="00DA6DBB"/>
    <w:rsid w:val="00DA6F6C"/>
    <w:rsid w:val="00DA7257"/>
    <w:rsid w:val="00DA7687"/>
    <w:rsid w:val="00DA77AE"/>
    <w:rsid w:val="00DA7B60"/>
    <w:rsid w:val="00DA7C8A"/>
    <w:rsid w:val="00DB05DE"/>
    <w:rsid w:val="00DB0950"/>
    <w:rsid w:val="00DB0B0E"/>
    <w:rsid w:val="00DB0B1F"/>
    <w:rsid w:val="00DB0E7F"/>
    <w:rsid w:val="00DB0FD7"/>
    <w:rsid w:val="00DB12AA"/>
    <w:rsid w:val="00DB132D"/>
    <w:rsid w:val="00DB16B4"/>
    <w:rsid w:val="00DB19D8"/>
    <w:rsid w:val="00DB19D9"/>
    <w:rsid w:val="00DB1C85"/>
    <w:rsid w:val="00DB2265"/>
    <w:rsid w:val="00DB23A7"/>
    <w:rsid w:val="00DB24C7"/>
    <w:rsid w:val="00DB27E5"/>
    <w:rsid w:val="00DB28E6"/>
    <w:rsid w:val="00DB2C88"/>
    <w:rsid w:val="00DB2D0A"/>
    <w:rsid w:val="00DB2F25"/>
    <w:rsid w:val="00DB3476"/>
    <w:rsid w:val="00DB3678"/>
    <w:rsid w:val="00DB3760"/>
    <w:rsid w:val="00DB3764"/>
    <w:rsid w:val="00DB378F"/>
    <w:rsid w:val="00DB3AFB"/>
    <w:rsid w:val="00DB3DE7"/>
    <w:rsid w:val="00DB48DB"/>
    <w:rsid w:val="00DB4D0B"/>
    <w:rsid w:val="00DB4F73"/>
    <w:rsid w:val="00DB510B"/>
    <w:rsid w:val="00DB5A32"/>
    <w:rsid w:val="00DB5F1E"/>
    <w:rsid w:val="00DB616B"/>
    <w:rsid w:val="00DB62EB"/>
    <w:rsid w:val="00DB66B8"/>
    <w:rsid w:val="00DB688D"/>
    <w:rsid w:val="00DB6CEF"/>
    <w:rsid w:val="00DB6F5B"/>
    <w:rsid w:val="00DB7227"/>
    <w:rsid w:val="00DB7415"/>
    <w:rsid w:val="00DB7639"/>
    <w:rsid w:val="00DB7C05"/>
    <w:rsid w:val="00DB7CB1"/>
    <w:rsid w:val="00DC00DA"/>
    <w:rsid w:val="00DC076B"/>
    <w:rsid w:val="00DC0874"/>
    <w:rsid w:val="00DC0966"/>
    <w:rsid w:val="00DC11D2"/>
    <w:rsid w:val="00DC135F"/>
    <w:rsid w:val="00DC1385"/>
    <w:rsid w:val="00DC14D0"/>
    <w:rsid w:val="00DC1606"/>
    <w:rsid w:val="00DC1711"/>
    <w:rsid w:val="00DC1B4E"/>
    <w:rsid w:val="00DC1BCD"/>
    <w:rsid w:val="00DC2325"/>
    <w:rsid w:val="00DC254E"/>
    <w:rsid w:val="00DC298D"/>
    <w:rsid w:val="00DC2D48"/>
    <w:rsid w:val="00DC33FD"/>
    <w:rsid w:val="00DC360F"/>
    <w:rsid w:val="00DC3B42"/>
    <w:rsid w:val="00DC3B9A"/>
    <w:rsid w:val="00DC3E1A"/>
    <w:rsid w:val="00DC4005"/>
    <w:rsid w:val="00DC47A3"/>
    <w:rsid w:val="00DC4988"/>
    <w:rsid w:val="00DC4C61"/>
    <w:rsid w:val="00DC4D9C"/>
    <w:rsid w:val="00DC4F3E"/>
    <w:rsid w:val="00DC5583"/>
    <w:rsid w:val="00DC5677"/>
    <w:rsid w:val="00DC5699"/>
    <w:rsid w:val="00DC5BD2"/>
    <w:rsid w:val="00DC5F74"/>
    <w:rsid w:val="00DC6260"/>
    <w:rsid w:val="00DC639B"/>
    <w:rsid w:val="00DC66EF"/>
    <w:rsid w:val="00DC6CAF"/>
    <w:rsid w:val="00DC6F52"/>
    <w:rsid w:val="00DC6F5D"/>
    <w:rsid w:val="00DC7191"/>
    <w:rsid w:val="00DC71CA"/>
    <w:rsid w:val="00DC7E70"/>
    <w:rsid w:val="00DC7ECB"/>
    <w:rsid w:val="00DC7FCE"/>
    <w:rsid w:val="00DD0190"/>
    <w:rsid w:val="00DD0B76"/>
    <w:rsid w:val="00DD0C06"/>
    <w:rsid w:val="00DD1059"/>
    <w:rsid w:val="00DD1412"/>
    <w:rsid w:val="00DD1BBD"/>
    <w:rsid w:val="00DD1BFA"/>
    <w:rsid w:val="00DD1E97"/>
    <w:rsid w:val="00DD210E"/>
    <w:rsid w:val="00DD2451"/>
    <w:rsid w:val="00DD2735"/>
    <w:rsid w:val="00DD277E"/>
    <w:rsid w:val="00DD27F8"/>
    <w:rsid w:val="00DD293C"/>
    <w:rsid w:val="00DD2F36"/>
    <w:rsid w:val="00DD3376"/>
    <w:rsid w:val="00DD3CA9"/>
    <w:rsid w:val="00DD49B7"/>
    <w:rsid w:val="00DD4CFF"/>
    <w:rsid w:val="00DD4D19"/>
    <w:rsid w:val="00DD4DA2"/>
    <w:rsid w:val="00DD53F5"/>
    <w:rsid w:val="00DD5B42"/>
    <w:rsid w:val="00DD5BDA"/>
    <w:rsid w:val="00DD63E0"/>
    <w:rsid w:val="00DD66A4"/>
    <w:rsid w:val="00DD6964"/>
    <w:rsid w:val="00DD6B8C"/>
    <w:rsid w:val="00DD6DF3"/>
    <w:rsid w:val="00DD6F15"/>
    <w:rsid w:val="00DD71F6"/>
    <w:rsid w:val="00DD7416"/>
    <w:rsid w:val="00DD748D"/>
    <w:rsid w:val="00DD75F3"/>
    <w:rsid w:val="00DD7841"/>
    <w:rsid w:val="00DE00D8"/>
    <w:rsid w:val="00DE0762"/>
    <w:rsid w:val="00DE07F9"/>
    <w:rsid w:val="00DE0F83"/>
    <w:rsid w:val="00DE12D6"/>
    <w:rsid w:val="00DE2234"/>
    <w:rsid w:val="00DE2992"/>
    <w:rsid w:val="00DE2C2C"/>
    <w:rsid w:val="00DE2ECC"/>
    <w:rsid w:val="00DE2ECF"/>
    <w:rsid w:val="00DE34DC"/>
    <w:rsid w:val="00DE3604"/>
    <w:rsid w:val="00DE381A"/>
    <w:rsid w:val="00DE381E"/>
    <w:rsid w:val="00DE3852"/>
    <w:rsid w:val="00DE399B"/>
    <w:rsid w:val="00DE3A1D"/>
    <w:rsid w:val="00DE41DF"/>
    <w:rsid w:val="00DE43E6"/>
    <w:rsid w:val="00DE4579"/>
    <w:rsid w:val="00DE47D7"/>
    <w:rsid w:val="00DE4ABC"/>
    <w:rsid w:val="00DE4AFD"/>
    <w:rsid w:val="00DE51B4"/>
    <w:rsid w:val="00DE5867"/>
    <w:rsid w:val="00DE5964"/>
    <w:rsid w:val="00DE5C6F"/>
    <w:rsid w:val="00DE5D66"/>
    <w:rsid w:val="00DE5F2B"/>
    <w:rsid w:val="00DE6DC7"/>
    <w:rsid w:val="00DE6E13"/>
    <w:rsid w:val="00DE6ECC"/>
    <w:rsid w:val="00DE7BA5"/>
    <w:rsid w:val="00DE7ED4"/>
    <w:rsid w:val="00DF03C0"/>
    <w:rsid w:val="00DF0748"/>
    <w:rsid w:val="00DF0C91"/>
    <w:rsid w:val="00DF0DE1"/>
    <w:rsid w:val="00DF107C"/>
    <w:rsid w:val="00DF12E5"/>
    <w:rsid w:val="00DF158C"/>
    <w:rsid w:val="00DF1CCE"/>
    <w:rsid w:val="00DF242B"/>
    <w:rsid w:val="00DF2583"/>
    <w:rsid w:val="00DF26A2"/>
    <w:rsid w:val="00DF27F3"/>
    <w:rsid w:val="00DF2DDD"/>
    <w:rsid w:val="00DF33D7"/>
    <w:rsid w:val="00DF3BAB"/>
    <w:rsid w:val="00DF4192"/>
    <w:rsid w:val="00DF422E"/>
    <w:rsid w:val="00DF45D9"/>
    <w:rsid w:val="00DF4D44"/>
    <w:rsid w:val="00DF4E4D"/>
    <w:rsid w:val="00DF5165"/>
    <w:rsid w:val="00DF52A0"/>
    <w:rsid w:val="00DF5A2C"/>
    <w:rsid w:val="00DF5BC9"/>
    <w:rsid w:val="00DF5EFF"/>
    <w:rsid w:val="00DF6385"/>
    <w:rsid w:val="00DF6838"/>
    <w:rsid w:val="00DF6A03"/>
    <w:rsid w:val="00DF6DCC"/>
    <w:rsid w:val="00DF705F"/>
    <w:rsid w:val="00DF70A4"/>
    <w:rsid w:val="00DF78D3"/>
    <w:rsid w:val="00DF7AAA"/>
    <w:rsid w:val="00E001BA"/>
    <w:rsid w:val="00E00515"/>
    <w:rsid w:val="00E008D8"/>
    <w:rsid w:val="00E00904"/>
    <w:rsid w:val="00E00F78"/>
    <w:rsid w:val="00E0132B"/>
    <w:rsid w:val="00E01567"/>
    <w:rsid w:val="00E01856"/>
    <w:rsid w:val="00E01A9F"/>
    <w:rsid w:val="00E02258"/>
    <w:rsid w:val="00E023B3"/>
    <w:rsid w:val="00E023E6"/>
    <w:rsid w:val="00E02461"/>
    <w:rsid w:val="00E02535"/>
    <w:rsid w:val="00E028FC"/>
    <w:rsid w:val="00E02944"/>
    <w:rsid w:val="00E029EB"/>
    <w:rsid w:val="00E02A11"/>
    <w:rsid w:val="00E02E58"/>
    <w:rsid w:val="00E02F9A"/>
    <w:rsid w:val="00E02FBF"/>
    <w:rsid w:val="00E03391"/>
    <w:rsid w:val="00E036A3"/>
    <w:rsid w:val="00E03EFE"/>
    <w:rsid w:val="00E04130"/>
    <w:rsid w:val="00E041A7"/>
    <w:rsid w:val="00E0481D"/>
    <w:rsid w:val="00E05161"/>
    <w:rsid w:val="00E052A2"/>
    <w:rsid w:val="00E054DC"/>
    <w:rsid w:val="00E0579F"/>
    <w:rsid w:val="00E05E0B"/>
    <w:rsid w:val="00E05FE9"/>
    <w:rsid w:val="00E0680A"/>
    <w:rsid w:val="00E06852"/>
    <w:rsid w:val="00E0689B"/>
    <w:rsid w:val="00E06AE1"/>
    <w:rsid w:val="00E0740C"/>
    <w:rsid w:val="00E07AFF"/>
    <w:rsid w:val="00E07BC3"/>
    <w:rsid w:val="00E07D0D"/>
    <w:rsid w:val="00E07DA5"/>
    <w:rsid w:val="00E10055"/>
    <w:rsid w:val="00E102D9"/>
    <w:rsid w:val="00E104AE"/>
    <w:rsid w:val="00E108DE"/>
    <w:rsid w:val="00E10AA1"/>
    <w:rsid w:val="00E10DDC"/>
    <w:rsid w:val="00E117EA"/>
    <w:rsid w:val="00E12289"/>
    <w:rsid w:val="00E12428"/>
    <w:rsid w:val="00E12B30"/>
    <w:rsid w:val="00E131BD"/>
    <w:rsid w:val="00E1352E"/>
    <w:rsid w:val="00E13532"/>
    <w:rsid w:val="00E137FE"/>
    <w:rsid w:val="00E13F94"/>
    <w:rsid w:val="00E14510"/>
    <w:rsid w:val="00E145B9"/>
    <w:rsid w:val="00E14D40"/>
    <w:rsid w:val="00E14EEE"/>
    <w:rsid w:val="00E156F6"/>
    <w:rsid w:val="00E157D8"/>
    <w:rsid w:val="00E15D4A"/>
    <w:rsid w:val="00E16308"/>
    <w:rsid w:val="00E163C5"/>
    <w:rsid w:val="00E16477"/>
    <w:rsid w:val="00E1694C"/>
    <w:rsid w:val="00E169C3"/>
    <w:rsid w:val="00E16EB1"/>
    <w:rsid w:val="00E17324"/>
    <w:rsid w:val="00E17553"/>
    <w:rsid w:val="00E17730"/>
    <w:rsid w:val="00E17936"/>
    <w:rsid w:val="00E17E7D"/>
    <w:rsid w:val="00E201C9"/>
    <w:rsid w:val="00E20460"/>
    <w:rsid w:val="00E208DA"/>
    <w:rsid w:val="00E20C6D"/>
    <w:rsid w:val="00E213D1"/>
    <w:rsid w:val="00E21980"/>
    <w:rsid w:val="00E21CE5"/>
    <w:rsid w:val="00E2224C"/>
    <w:rsid w:val="00E22462"/>
    <w:rsid w:val="00E227BE"/>
    <w:rsid w:val="00E22985"/>
    <w:rsid w:val="00E22BE4"/>
    <w:rsid w:val="00E22C47"/>
    <w:rsid w:val="00E23001"/>
    <w:rsid w:val="00E23397"/>
    <w:rsid w:val="00E236D2"/>
    <w:rsid w:val="00E23734"/>
    <w:rsid w:val="00E23850"/>
    <w:rsid w:val="00E23A06"/>
    <w:rsid w:val="00E23CC3"/>
    <w:rsid w:val="00E23DE3"/>
    <w:rsid w:val="00E2409A"/>
    <w:rsid w:val="00E24315"/>
    <w:rsid w:val="00E249AC"/>
    <w:rsid w:val="00E24C37"/>
    <w:rsid w:val="00E24C45"/>
    <w:rsid w:val="00E2514D"/>
    <w:rsid w:val="00E251F8"/>
    <w:rsid w:val="00E25B74"/>
    <w:rsid w:val="00E264B9"/>
    <w:rsid w:val="00E270A4"/>
    <w:rsid w:val="00E2777C"/>
    <w:rsid w:val="00E277E4"/>
    <w:rsid w:val="00E27855"/>
    <w:rsid w:val="00E27C9C"/>
    <w:rsid w:val="00E30BC6"/>
    <w:rsid w:val="00E30FFF"/>
    <w:rsid w:val="00E31288"/>
    <w:rsid w:val="00E31347"/>
    <w:rsid w:val="00E3189B"/>
    <w:rsid w:val="00E31AD0"/>
    <w:rsid w:val="00E31DBB"/>
    <w:rsid w:val="00E31DC5"/>
    <w:rsid w:val="00E32CF4"/>
    <w:rsid w:val="00E32D6D"/>
    <w:rsid w:val="00E32F5D"/>
    <w:rsid w:val="00E333D0"/>
    <w:rsid w:val="00E334B9"/>
    <w:rsid w:val="00E336A6"/>
    <w:rsid w:val="00E3374F"/>
    <w:rsid w:val="00E342B4"/>
    <w:rsid w:val="00E348DF"/>
    <w:rsid w:val="00E350AF"/>
    <w:rsid w:val="00E354E5"/>
    <w:rsid w:val="00E35A90"/>
    <w:rsid w:val="00E35C2B"/>
    <w:rsid w:val="00E365D1"/>
    <w:rsid w:val="00E36995"/>
    <w:rsid w:val="00E36BF7"/>
    <w:rsid w:val="00E36FDF"/>
    <w:rsid w:val="00E37182"/>
    <w:rsid w:val="00E373D2"/>
    <w:rsid w:val="00E37643"/>
    <w:rsid w:val="00E37712"/>
    <w:rsid w:val="00E377F9"/>
    <w:rsid w:val="00E37C3B"/>
    <w:rsid w:val="00E37D7E"/>
    <w:rsid w:val="00E404AB"/>
    <w:rsid w:val="00E406E0"/>
    <w:rsid w:val="00E40B2C"/>
    <w:rsid w:val="00E4112B"/>
    <w:rsid w:val="00E4135B"/>
    <w:rsid w:val="00E418B9"/>
    <w:rsid w:val="00E41CE3"/>
    <w:rsid w:val="00E422D9"/>
    <w:rsid w:val="00E4246C"/>
    <w:rsid w:val="00E4261E"/>
    <w:rsid w:val="00E42C45"/>
    <w:rsid w:val="00E42D54"/>
    <w:rsid w:val="00E42F34"/>
    <w:rsid w:val="00E42F9B"/>
    <w:rsid w:val="00E4302D"/>
    <w:rsid w:val="00E43363"/>
    <w:rsid w:val="00E433E0"/>
    <w:rsid w:val="00E43534"/>
    <w:rsid w:val="00E439C4"/>
    <w:rsid w:val="00E43AE5"/>
    <w:rsid w:val="00E43CD4"/>
    <w:rsid w:val="00E43E1E"/>
    <w:rsid w:val="00E4460D"/>
    <w:rsid w:val="00E446AC"/>
    <w:rsid w:val="00E44884"/>
    <w:rsid w:val="00E44BAA"/>
    <w:rsid w:val="00E44DE0"/>
    <w:rsid w:val="00E453EF"/>
    <w:rsid w:val="00E45A7B"/>
    <w:rsid w:val="00E45D08"/>
    <w:rsid w:val="00E4654C"/>
    <w:rsid w:val="00E46581"/>
    <w:rsid w:val="00E46A32"/>
    <w:rsid w:val="00E46A7A"/>
    <w:rsid w:val="00E46F74"/>
    <w:rsid w:val="00E47B7B"/>
    <w:rsid w:val="00E50420"/>
    <w:rsid w:val="00E506C8"/>
    <w:rsid w:val="00E5084B"/>
    <w:rsid w:val="00E5085B"/>
    <w:rsid w:val="00E50A1A"/>
    <w:rsid w:val="00E50E5F"/>
    <w:rsid w:val="00E517F2"/>
    <w:rsid w:val="00E51C04"/>
    <w:rsid w:val="00E51C82"/>
    <w:rsid w:val="00E52C47"/>
    <w:rsid w:val="00E5306C"/>
    <w:rsid w:val="00E531F9"/>
    <w:rsid w:val="00E533A6"/>
    <w:rsid w:val="00E535CC"/>
    <w:rsid w:val="00E53782"/>
    <w:rsid w:val="00E543C6"/>
    <w:rsid w:val="00E54630"/>
    <w:rsid w:val="00E54737"/>
    <w:rsid w:val="00E548F8"/>
    <w:rsid w:val="00E54BCA"/>
    <w:rsid w:val="00E55056"/>
    <w:rsid w:val="00E550A7"/>
    <w:rsid w:val="00E55397"/>
    <w:rsid w:val="00E55568"/>
    <w:rsid w:val="00E5578B"/>
    <w:rsid w:val="00E55822"/>
    <w:rsid w:val="00E55999"/>
    <w:rsid w:val="00E55BA5"/>
    <w:rsid w:val="00E55ED8"/>
    <w:rsid w:val="00E55F8E"/>
    <w:rsid w:val="00E56052"/>
    <w:rsid w:val="00E560A5"/>
    <w:rsid w:val="00E56591"/>
    <w:rsid w:val="00E566F4"/>
    <w:rsid w:val="00E56912"/>
    <w:rsid w:val="00E569E4"/>
    <w:rsid w:val="00E56CE3"/>
    <w:rsid w:val="00E57199"/>
    <w:rsid w:val="00E57372"/>
    <w:rsid w:val="00E574BA"/>
    <w:rsid w:val="00E57747"/>
    <w:rsid w:val="00E578E6"/>
    <w:rsid w:val="00E57A5C"/>
    <w:rsid w:val="00E57FB5"/>
    <w:rsid w:val="00E60381"/>
    <w:rsid w:val="00E60C0B"/>
    <w:rsid w:val="00E60DAC"/>
    <w:rsid w:val="00E60EF2"/>
    <w:rsid w:val="00E616ED"/>
    <w:rsid w:val="00E616F8"/>
    <w:rsid w:val="00E61F0B"/>
    <w:rsid w:val="00E623D3"/>
    <w:rsid w:val="00E629ED"/>
    <w:rsid w:val="00E62B0E"/>
    <w:rsid w:val="00E62D22"/>
    <w:rsid w:val="00E62E4E"/>
    <w:rsid w:val="00E63AF2"/>
    <w:rsid w:val="00E63B7E"/>
    <w:rsid w:val="00E63CB3"/>
    <w:rsid w:val="00E64659"/>
    <w:rsid w:val="00E64B5B"/>
    <w:rsid w:val="00E64FAE"/>
    <w:rsid w:val="00E6529C"/>
    <w:rsid w:val="00E65632"/>
    <w:rsid w:val="00E6599D"/>
    <w:rsid w:val="00E660A8"/>
    <w:rsid w:val="00E66427"/>
    <w:rsid w:val="00E664E1"/>
    <w:rsid w:val="00E66976"/>
    <w:rsid w:val="00E6714E"/>
    <w:rsid w:val="00E67401"/>
    <w:rsid w:val="00E67782"/>
    <w:rsid w:val="00E67BD3"/>
    <w:rsid w:val="00E67C91"/>
    <w:rsid w:val="00E67FD3"/>
    <w:rsid w:val="00E700C9"/>
    <w:rsid w:val="00E706EB"/>
    <w:rsid w:val="00E70CA8"/>
    <w:rsid w:val="00E70E82"/>
    <w:rsid w:val="00E70FDA"/>
    <w:rsid w:val="00E7123B"/>
    <w:rsid w:val="00E712B7"/>
    <w:rsid w:val="00E71300"/>
    <w:rsid w:val="00E71397"/>
    <w:rsid w:val="00E71CDB"/>
    <w:rsid w:val="00E71E03"/>
    <w:rsid w:val="00E71F64"/>
    <w:rsid w:val="00E72045"/>
    <w:rsid w:val="00E722EF"/>
    <w:rsid w:val="00E72C71"/>
    <w:rsid w:val="00E72DF5"/>
    <w:rsid w:val="00E72FA1"/>
    <w:rsid w:val="00E73203"/>
    <w:rsid w:val="00E73366"/>
    <w:rsid w:val="00E7342B"/>
    <w:rsid w:val="00E73884"/>
    <w:rsid w:val="00E7391D"/>
    <w:rsid w:val="00E7398A"/>
    <w:rsid w:val="00E73A5A"/>
    <w:rsid w:val="00E73B21"/>
    <w:rsid w:val="00E73C3F"/>
    <w:rsid w:val="00E73DD6"/>
    <w:rsid w:val="00E74314"/>
    <w:rsid w:val="00E744E8"/>
    <w:rsid w:val="00E747F0"/>
    <w:rsid w:val="00E74D88"/>
    <w:rsid w:val="00E75659"/>
    <w:rsid w:val="00E75ECD"/>
    <w:rsid w:val="00E7607A"/>
    <w:rsid w:val="00E76559"/>
    <w:rsid w:val="00E7692E"/>
    <w:rsid w:val="00E76EDC"/>
    <w:rsid w:val="00E7708A"/>
    <w:rsid w:val="00E770E6"/>
    <w:rsid w:val="00E77658"/>
    <w:rsid w:val="00E77863"/>
    <w:rsid w:val="00E77983"/>
    <w:rsid w:val="00E77BEA"/>
    <w:rsid w:val="00E77C17"/>
    <w:rsid w:val="00E803A5"/>
    <w:rsid w:val="00E803CF"/>
    <w:rsid w:val="00E80407"/>
    <w:rsid w:val="00E805EA"/>
    <w:rsid w:val="00E8090A"/>
    <w:rsid w:val="00E812DF"/>
    <w:rsid w:val="00E81321"/>
    <w:rsid w:val="00E81739"/>
    <w:rsid w:val="00E817E2"/>
    <w:rsid w:val="00E81AA6"/>
    <w:rsid w:val="00E81DFC"/>
    <w:rsid w:val="00E81F55"/>
    <w:rsid w:val="00E81FA0"/>
    <w:rsid w:val="00E8255A"/>
    <w:rsid w:val="00E82C8A"/>
    <w:rsid w:val="00E834A8"/>
    <w:rsid w:val="00E83D88"/>
    <w:rsid w:val="00E840D6"/>
    <w:rsid w:val="00E8463E"/>
    <w:rsid w:val="00E8479B"/>
    <w:rsid w:val="00E84BD5"/>
    <w:rsid w:val="00E84D10"/>
    <w:rsid w:val="00E84EE7"/>
    <w:rsid w:val="00E85088"/>
    <w:rsid w:val="00E85753"/>
    <w:rsid w:val="00E859DF"/>
    <w:rsid w:val="00E85B89"/>
    <w:rsid w:val="00E85C9E"/>
    <w:rsid w:val="00E85EB1"/>
    <w:rsid w:val="00E85F6D"/>
    <w:rsid w:val="00E8633D"/>
    <w:rsid w:val="00E8670A"/>
    <w:rsid w:val="00E86928"/>
    <w:rsid w:val="00E86A2E"/>
    <w:rsid w:val="00E86F5C"/>
    <w:rsid w:val="00E8764D"/>
    <w:rsid w:val="00E8779C"/>
    <w:rsid w:val="00E87AC4"/>
    <w:rsid w:val="00E87B5C"/>
    <w:rsid w:val="00E87D25"/>
    <w:rsid w:val="00E87F67"/>
    <w:rsid w:val="00E87FBF"/>
    <w:rsid w:val="00E90319"/>
    <w:rsid w:val="00E909CB"/>
    <w:rsid w:val="00E91A15"/>
    <w:rsid w:val="00E91CD4"/>
    <w:rsid w:val="00E91D53"/>
    <w:rsid w:val="00E92480"/>
    <w:rsid w:val="00E92C88"/>
    <w:rsid w:val="00E92C9F"/>
    <w:rsid w:val="00E9320F"/>
    <w:rsid w:val="00E935DD"/>
    <w:rsid w:val="00E93794"/>
    <w:rsid w:val="00E93AA7"/>
    <w:rsid w:val="00E93D82"/>
    <w:rsid w:val="00E93EC0"/>
    <w:rsid w:val="00E942A1"/>
    <w:rsid w:val="00E943C0"/>
    <w:rsid w:val="00E94492"/>
    <w:rsid w:val="00E94979"/>
    <w:rsid w:val="00E94D8D"/>
    <w:rsid w:val="00E95008"/>
    <w:rsid w:val="00E95438"/>
    <w:rsid w:val="00E954EC"/>
    <w:rsid w:val="00E95706"/>
    <w:rsid w:val="00E9659C"/>
    <w:rsid w:val="00E9667E"/>
    <w:rsid w:val="00E967A3"/>
    <w:rsid w:val="00E967AA"/>
    <w:rsid w:val="00E96DDE"/>
    <w:rsid w:val="00E970F7"/>
    <w:rsid w:val="00E97B2D"/>
    <w:rsid w:val="00E97D77"/>
    <w:rsid w:val="00E97F20"/>
    <w:rsid w:val="00EA0E10"/>
    <w:rsid w:val="00EA0EF1"/>
    <w:rsid w:val="00EA0FF3"/>
    <w:rsid w:val="00EA1351"/>
    <w:rsid w:val="00EA14CD"/>
    <w:rsid w:val="00EA1526"/>
    <w:rsid w:val="00EA18FF"/>
    <w:rsid w:val="00EA1A0B"/>
    <w:rsid w:val="00EA1FA0"/>
    <w:rsid w:val="00EA2311"/>
    <w:rsid w:val="00EA243E"/>
    <w:rsid w:val="00EA25EA"/>
    <w:rsid w:val="00EA265B"/>
    <w:rsid w:val="00EA3315"/>
    <w:rsid w:val="00EA3648"/>
    <w:rsid w:val="00EA388B"/>
    <w:rsid w:val="00EA3CA0"/>
    <w:rsid w:val="00EA3CBF"/>
    <w:rsid w:val="00EA3F0C"/>
    <w:rsid w:val="00EA3FC3"/>
    <w:rsid w:val="00EA427F"/>
    <w:rsid w:val="00EA455A"/>
    <w:rsid w:val="00EA4672"/>
    <w:rsid w:val="00EA571F"/>
    <w:rsid w:val="00EA5DC3"/>
    <w:rsid w:val="00EA5EB9"/>
    <w:rsid w:val="00EA5FC1"/>
    <w:rsid w:val="00EA60A4"/>
    <w:rsid w:val="00EA6823"/>
    <w:rsid w:val="00EA6855"/>
    <w:rsid w:val="00EA69B1"/>
    <w:rsid w:val="00EA6C68"/>
    <w:rsid w:val="00EA6E94"/>
    <w:rsid w:val="00EA6FBA"/>
    <w:rsid w:val="00EA71B9"/>
    <w:rsid w:val="00EA7331"/>
    <w:rsid w:val="00EA740B"/>
    <w:rsid w:val="00EA750B"/>
    <w:rsid w:val="00EA7A25"/>
    <w:rsid w:val="00EA7B34"/>
    <w:rsid w:val="00EA7FDD"/>
    <w:rsid w:val="00EB01BE"/>
    <w:rsid w:val="00EB0265"/>
    <w:rsid w:val="00EB03E8"/>
    <w:rsid w:val="00EB0938"/>
    <w:rsid w:val="00EB0A20"/>
    <w:rsid w:val="00EB0C7D"/>
    <w:rsid w:val="00EB0F04"/>
    <w:rsid w:val="00EB106E"/>
    <w:rsid w:val="00EB1351"/>
    <w:rsid w:val="00EB1710"/>
    <w:rsid w:val="00EB1AA2"/>
    <w:rsid w:val="00EB2593"/>
    <w:rsid w:val="00EB27FC"/>
    <w:rsid w:val="00EB28E8"/>
    <w:rsid w:val="00EB358C"/>
    <w:rsid w:val="00EB399A"/>
    <w:rsid w:val="00EB3A0D"/>
    <w:rsid w:val="00EB3AF5"/>
    <w:rsid w:val="00EB3F8E"/>
    <w:rsid w:val="00EB4320"/>
    <w:rsid w:val="00EB4788"/>
    <w:rsid w:val="00EB4E91"/>
    <w:rsid w:val="00EB50C5"/>
    <w:rsid w:val="00EB513F"/>
    <w:rsid w:val="00EB56A4"/>
    <w:rsid w:val="00EB5790"/>
    <w:rsid w:val="00EB5930"/>
    <w:rsid w:val="00EB5D6E"/>
    <w:rsid w:val="00EB6334"/>
    <w:rsid w:val="00EB6A72"/>
    <w:rsid w:val="00EB6CEE"/>
    <w:rsid w:val="00EB6D1A"/>
    <w:rsid w:val="00EB6F5C"/>
    <w:rsid w:val="00EB74A1"/>
    <w:rsid w:val="00EB76BA"/>
    <w:rsid w:val="00EB778D"/>
    <w:rsid w:val="00EB787E"/>
    <w:rsid w:val="00EB7A4B"/>
    <w:rsid w:val="00EB7B16"/>
    <w:rsid w:val="00EB7EFF"/>
    <w:rsid w:val="00EB7F25"/>
    <w:rsid w:val="00EC008A"/>
    <w:rsid w:val="00EC073E"/>
    <w:rsid w:val="00EC123C"/>
    <w:rsid w:val="00EC1BFB"/>
    <w:rsid w:val="00EC23F8"/>
    <w:rsid w:val="00EC25E3"/>
    <w:rsid w:val="00EC28E8"/>
    <w:rsid w:val="00EC2BEA"/>
    <w:rsid w:val="00EC2E06"/>
    <w:rsid w:val="00EC2F1C"/>
    <w:rsid w:val="00EC30DE"/>
    <w:rsid w:val="00EC33CB"/>
    <w:rsid w:val="00EC41B5"/>
    <w:rsid w:val="00EC4594"/>
    <w:rsid w:val="00EC463D"/>
    <w:rsid w:val="00EC4744"/>
    <w:rsid w:val="00EC4A48"/>
    <w:rsid w:val="00EC4B2A"/>
    <w:rsid w:val="00EC5411"/>
    <w:rsid w:val="00EC5B59"/>
    <w:rsid w:val="00EC5C3A"/>
    <w:rsid w:val="00EC6950"/>
    <w:rsid w:val="00EC6B2C"/>
    <w:rsid w:val="00EC6F97"/>
    <w:rsid w:val="00EC7388"/>
    <w:rsid w:val="00EC751A"/>
    <w:rsid w:val="00EC76D2"/>
    <w:rsid w:val="00EC77A3"/>
    <w:rsid w:val="00ED032B"/>
    <w:rsid w:val="00ED08C4"/>
    <w:rsid w:val="00ED08EE"/>
    <w:rsid w:val="00ED0AD9"/>
    <w:rsid w:val="00ED0D2A"/>
    <w:rsid w:val="00ED10EE"/>
    <w:rsid w:val="00ED1245"/>
    <w:rsid w:val="00ED1BA4"/>
    <w:rsid w:val="00ED1D42"/>
    <w:rsid w:val="00ED2165"/>
    <w:rsid w:val="00ED241F"/>
    <w:rsid w:val="00ED2A65"/>
    <w:rsid w:val="00ED2BE0"/>
    <w:rsid w:val="00ED2CCC"/>
    <w:rsid w:val="00ED2D0F"/>
    <w:rsid w:val="00ED2DF8"/>
    <w:rsid w:val="00ED2FB4"/>
    <w:rsid w:val="00ED3171"/>
    <w:rsid w:val="00ED3306"/>
    <w:rsid w:val="00ED354F"/>
    <w:rsid w:val="00ED39FC"/>
    <w:rsid w:val="00ED3A1D"/>
    <w:rsid w:val="00ED3C96"/>
    <w:rsid w:val="00ED3CC6"/>
    <w:rsid w:val="00ED3D1C"/>
    <w:rsid w:val="00ED4120"/>
    <w:rsid w:val="00ED4208"/>
    <w:rsid w:val="00ED4224"/>
    <w:rsid w:val="00ED4462"/>
    <w:rsid w:val="00ED462F"/>
    <w:rsid w:val="00ED4932"/>
    <w:rsid w:val="00ED4F58"/>
    <w:rsid w:val="00ED510F"/>
    <w:rsid w:val="00ED5114"/>
    <w:rsid w:val="00ED539C"/>
    <w:rsid w:val="00ED5482"/>
    <w:rsid w:val="00ED5666"/>
    <w:rsid w:val="00ED568F"/>
    <w:rsid w:val="00ED5A04"/>
    <w:rsid w:val="00ED5E32"/>
    <w:rsid w:val="00ED6617"/>
    <w:rsid w:val="00ED68FE"/>
    <w:rsid w:val="00ED6B59"/>
    <w:rsid w:val="00ED6CEA"/>
    <w:rsid w:val="00ED7138"/>
    <w:rsid w:val="00ED7166"/>
    <w:rsid w:val="00ED749E"/>
    <w:rsid w:val="00ED75BF"/>
    <w:rsid w:val="00ED7967"/>
    <w:rsid w:val="00ED79D8"/>
    <w:rsid w:val="00ED7B2B"/>
    <w:rsid w:val="00ED7BF9"/>
    <w:rsid w:val="00ED7C11"/>
    <w:rsid w:val="00ED7EB7"/>
    <w:rsid w:val="00EE0139"/>
    <w:rsid w:val="00EE01E6"/>
    <w:rsid w:val="00EE0309"/>
    <w:rsid w:val="00EE0429"/>
    <w:rsid w:val="00EE04DF"/>
    <w:rsid w:val="00EE04EB"/>
    <w:rsid w:val="00EE06A7"/>
    <w:rsid w:val="00EE06F3"/>
    <w:rsid w:val="00EE074B"/>
    <w:rsid w:val="00EE0ADC"/>
    <w:rsid w:val="00EE0C57"/>
    <w:rsid w:val="00EE194B"/>
    <w:rsid w:val="00EE1B49"/>
    <w:rsid w:val="00EE1CCC"/>
    <w:rsid w:val="00EE1FAD"/>
    <w:rsid w:val="00EE21ED"/>
    <w:rsid w:val="00EE2288"/>
    <w:rsid w:val="00EE233D"/>
    <w:rsid w:val="00EE2432"/>
    <w:rsid w:val="00EE2679"/>
    <w:rsid w:val="00EE29EA"/>
    <w:rsid w:val="00EE2AEC"/>
    <w:rsid w:val="00EE3003"/>
    <w:rsid w:val="00EE3172"/>
    <w:rsid w:val="00EE33AA"/>
    <w:rsid w:val="00EE33E5"/>
    <w:rsid w:val="00EE39B9"/>
    <w:rsid w:val="00EE3A74"/>
    <w:rsid w:val="00EE3C47"/>
    <w:rsid w:val="00EE414A"/>
    <w:rsid w:val="00EE416A"/>
    <w:rsid w:val="00EE4892"/>
    <w:rsid w:val="00EE49AF"/>
    <w:rsid w:val="00EE4C98"/>
    <w:rsid w:val="00EE4E7E"/>
    <w:rsid w:val="00EE4EA2"/>
    <w:rsid w:val="00EE537B"/>
    <w:rsid w:val="00EE59C5"/>
    <w:rsid w:val="00EE5E55"/>
    <w:rsid w:val="00EE6729"/>
    <w:rsid w:val="00EE6772"/>
    <w:rsid w:val="00EE6FF3"/>
    <w:rsid w:val="00EE7845"/>
    <w:rsid w:val="00EE7931"/>
    <w:rsid w:val="00EE7980"/>
    <w:rsid w:val="00EF0039"/>
    <w:rsid w:val="00EF036E"/>
    <w:rsid w:val="00EF099C"/>
    <w:rsid w:val="00EF0A3E"/>
    <w:rsid w:val="00EF161E"/>
    <w:rsid w:val="00EF1A00"/>
    <w:rsid w:val="00EF1A37"/>
    <w:rsid w:val="00EF2225"/>
    <w:rsid w:val="00EF2EDB"/>
    <w:rsid w:val="00EF2FBE"/>
    <w:rsid w:val="00EF2FD0"/>
    <w:rsid w:val="00EF329D"/>
    <w:rsid w:val="00EF353F"/>
    <w:rsid w:val="00EF36E5"/>
    <w:rsid w:val="00EF36E7"/>
    <w:rsid w:val="00EF384D"/>
    <w:rsid w:val="00EF3AE3"/>
    <w:rsid w:val="00EF3BB6"/>
    <w:rsid w:val="00EF3C62"/>
    <w:rsid w:val="00EF3DC9"/>
    <w:rsid w:val="00EF3FE8"/>
    <w:rsid w:val="00EF415C"/>
    <w:rsid w:val="00EF42E8"/>
    <w:rsid w:val="00EF437B"/>
    <w:rsid w:val="00EF4904"/>
    <w:rsid w:val="00EF4F48"/>
    <w:rsid w:val="00EF56EE"/>
    <w:rsid w:val="00EF6005"/>
    <w:rsid w:val="00EF6091"/>
    <w:rsid w:val="00EF64C6"/>
    <w:rsid w:val="00EF660B"/>
    <w:rsid w:val="00EF67EF"/>
    <w:rsid w:val="00EF68A6"/>
    <w:rsid w:val="00EF69FA"/>
    <w:rsid w:val="00EF6A79"/>
    <w:rsid w:val="00EF6BE3"/>
    <w:rsid w:val="00EF6F0F"/>
    <w:rsid w:val="00EF7B23"/>
    <w:rsid w:val="00EF7BD0"/>
    <w:rsid w:val="00EF7BDD"/>
    <w:rsid w:val="00EF7E13"/>
    <w:rsid w:val="00F002C9"/>
    <w:rsid w:val="00F00C6D"/>
    <w:rsid w:val="00F00EE3"/>
    <w:rsid w:val="00F00F18"/>
    <w:rsid w:val="00F0137C"/>
    <w:rsid w:val="00F015A3"/>
    <w:rsid w:val="00F016BA"/>
    <w:rsid w:val="00F01CC7"/>
    <w:rsid w:val="00F01D45"/>
    <w:rsid w:val="00F02313"/>
    <w:rsid w:val="00F02DC1"/>
    <w:rsid w:val="00F02FCE"/>
    <w:rsid w:val="00F0380B"/>
    <w:rsid w:val="00F03B7E"/>
    <w:rsid w:val="00F03E57"/>
    <w:rsid w:val="00F03F65"/>
    <w:rsid w:val="00F043E4"/>
    <w:rsid w:val="00F04F09"/>
    <w:rsid w:val="00F04F58"/>
    <w:rsid w:val="00F04F7E"/>
    <w:rsid w:val="00F05265"/>
    <w:rsid w:val="00F05266"/>
    <w:rsid w:val="00F059D2"/>
    <w:rsid w:val="00F05AF5"/>
    <w:rsid w:val="00F05C58"/>
    <w:rsid w:val="00F05C9E"/>
    <w:rsid w:val="00F05EC3"/>
    <w:rsid w:val="00F06443"/>
    <w:rsid w:val="00F06D17"/>
    <w:rsid w:val="00F06DDC"/>
    <w:rsid w:val="00F06FDA"/>
    <w:rsid w:val="00F07266"/>
    <w:rsid w:val="00F072BE"/>
    <w:rsid w:val="00F0739C"/>
    <w:rsid w:val="00F077F6"/>
    <w:rsid w:val="00F07CE3"/>
    <w:rsid w:val="00F07F1B"/>
    <w:rsid w:val="00F10101"/>
    <w:rsid w:val="00F10190"/>
    <w:rsid w:val="00F102BD"/>
    <w:rsid w:val="00F10CA5"/>
    <w:rsid w:val="00F1132F"/>
    <w:rsid w:val="00F12297"/>
    <w:rsid w:val="00F12303"/>
    <w:rsid w:val="00F126E0"/>
    <w:rsid w:val="00F12B4D"/>
    <w:rsid w:val="00F12B6B"/>
    <w:rsid w:val="00F12C07"/>
    <w:rsid w:val="00F12F7F"/>
    <w:rsid w:val="00F13221"/>
    <w:rsid w:val="00F13A1B"/>
    <w:rsid w:val="00F13C9A"/>
    <w:rsid w:val="00F1404A"/>
    <w:rsid w:val="00F140BF"/>
    <w:rsid w:val="00F1458D"/>
    <w:rsid w:val="00F146DF"/>
    <w:rsid w:val="00F14F02"/>
    <w:rsid w:val="00F1531E"/>
    <w:rsid w:val="00F153D6"/>
    <w:rsid w:val="00F15645"/>
    <w:rsid w:val="00F15700"/>
    <w:rsid w:val="00F15C39"/>
    <w:rsid w:val="00F15C45"/>
    <w:rsid w:val="00F15C97"/>
    <w:rsid w:val="00F15DCC"/>
    <w:rsid w:val="00F15E8D"/>
    <w:rsid w:val="00F15F4A"/>
    <w:rsid w:val="00F16448"/>
    <w:rsid w:val="00F164F4"/>
    <w:rsid w:val="00F1686B"/>
    <w:rsid w:val="00F171FA"/>
    <w:rsid w:val="00F17496"/>
    <w:rsid w:val="00F177B2"/>
    <w:rsid w:val="00F17C4E"/>
    <w:rsid w:val="00F20175"/>
    <w:rsid w:val="00F204CF"/>
    <w:rsid w:val="00F204DE"/>
    <w:rsid w:val="00F211A2"/>
    <w:rsid w:val="00F21534"/>
    <w:rsid w:val="00F216D5"/>
    <w:rsid w:val="00F21728"/>
    <w:rsid w:val="00F21854"/>
    <w:rsid w:val="00F218C3"/>
    <w:rsid w:val="00F21B2E"/>
    <w:rsid w:val="00F21E21"/>
    <w:rsid w:val="00F21EA1"/>
    <w:rsid w:val="00F22250"/>
    <w:rsid w:val="00F22367"/>
    <w:rsid w:val="00F228E1"/>
    <w:rsid w:val="00F229A2"/>
    <w:rsid w:val="00F229FB"/>
    <w:rsid w:val="00F237DD"/>
    <w:rsid w:val="00F23BF4"/>
    <w:rsid w:val="00F24054"/>
    <w:rsid w:val="00F24B81"/>
    <w:rsid w:val="00F24BAD"/>
    <w:rsid w:val="00F24C22"/>
    <w:rsid w:val="00F24CAA"/>
    <w:rsid w:val="00F24E04"/>
    <w:rsid w:val="00F25511"/>
    <w:rsid w:val="00F25755"/>
    <w:rsid w:val="00F25808"/>
    <w:rsid w:val="00F2594D"/>
    <w:rsid w:val="00F25A22"/>
    <w:rsid w:val="00F25A77"/>
    <w:rsid w:val="00F25B46"/>
    <w:rsid w:val="00F25B82"/>
    <w:rsid w:val="00F261E4"/>
    <w:rsid w:val="00F2633A"/>
    <w:rsid w:val="00F26604"/>
    <w:rsid w:val="00F26845"/>
    <w:rsid w:val="00F26BF9"/>
    <w:rsid w:val="00F26DA1"/>
    <w:rsid w:val="00F271B4"/>
    <w:rsid w:val="00F276A0"/>
    <w:rsid w:val="00F278E1"/>
    <w:rsid w:val="00F278EF"/>
    <w:rsid w:val="00F27B51"/>
    <w:rsid w:val="00F301D7"/>
    <w:rsid w:val="00F30433"/>
    <w:rsid w:val="00F3060E"/>
    <w:rsid w:val="00F307D5"/>
    <w:rsid w:val="00F31007"/>
    <w:rsid w:val="00F312E8"/>
    <w:rsid w:val="00F31544"/>
    <w:rsid w:val="00F31860"/>
    <w:rsid w:val="00F3196A"/>
    <w:rsid w:val="00F31AA0"/>
    <w:rsid w:val="00F31DF7"/>
    <w:rsid w:val="00F3208C"/>
    <w:rsid w:val="00F32371"/>
    <w:rsid w:val="00F3260E"/>
    <w:rsid w:val="00F32A1B"/>
    <w:rsid w:val="00F32A50"/>
    <w:rsid w:val="00F3339A"/>
    <w:rsid w:val="00F336AE"/>
    <w:rsid w:val="00F33A83"/>
    <w:rsid w:val="00F33F66"/>
    <w:rsid w:val="00F341D4"/>
    <w:rsid w:val="00F34204"/>
    <w:rsid w:val="00F345F3"/>
    <w:rsid w:val="00F349A1"/>
    <w:rsid w:val="00F34A4C"/>
    <w:rsid w:val="00F34AF7"/>
    <w:rsid w:val="00F34C52"/>
    <w:rsid w:val="00F3549A"/>
    <w:rsid w:val="00F35608"/>
    <w:rsid w:val="00F35B52"/>
    <w:rsid w:val="00F36021"/>
    <w:rsid w:val="00F3621D"/>
    <w:rsid w:val="00F36531"/>
    <w:rsid w:val="00F36742"/>
    <w:rsid w:val="00F369FE"/>
    <w:rsid w:val="00F3701B"/>
    <w:rsid w:val="00F37292"/>
    <w:rsid w:val="00F373C1"/>
    <w:rsid w:val="00F37446"/>
    <w:rsid w:val="00F3756D"/>
    <w:rsid w:val="00F37775"/>
    <w:rsid w:val="00F37909"/>
    <w:rsid w:val="00F37D30"/>
    <w:rsid w:val="00F37D89"/>
    <w:rsid w:val="00F4015C"/>
    <w:rsid w:val="00F4038A"/>
    <w:rsid w:val="00F4051E"/>
    <w:rsid w:val="00F40654"/>
    <w:rsid w:val="00F40675"/>
    <w:rsid w:val="00F407FE"/>
    <w:rsid w:val="00F40889"/>
    <w:rsid w:val="00F40971"/>
    <w:rsid w:val="00F409B2"/>
    <w:rsid w:val="00F41333"/>
    <w:rsid w:val="00F415A1"/>
    <w:rsid w:val="00F4196E"/>
    <w:rsid w:val="00F41B22"/>
    <w:rsid w:val="00F41CB0"/>
    <w:rsid w:val="00F42220"/>
    <w:rsid w:val="00F428F5"/>
    <w:rsid w:val="00F433A8"/>
    <w:rsid w:val="00F43611"/>
    <w:rsid w:val="00F4366D"/>
    <w:rsid w:val="00F43782"/>
    <w:rsid w:val="00F439F9"/>
    <w:rsid w:val="00F44445"/>
    <w:rsid w:val="00F445B4"/>
    <w:rsid w:val="00F44624"/>
    <w:rsid w:val="00F447FC"/>
    <w:rsid w:val="00F44A38"/>
    <w:rsid w:val="00F44D37"/>
    <w:rsid w:val="00F451FC"/>
    <w:rsid w:val="00F453B3"/>
    <w:rsid w:val="00F4574D"/>
    <w:rsid w:val="00F45F6D"/>
    <w:rsid w:val="00F461CC"/>
    <w:rsid w:val="00F46D62"/>
    <w:rsid w:val="00F47159"/>
    <w:rsid w:val="00F47926"/>
    <w:rsid w:val="00F47956"/>
    <w:rsid w:val="00F47A31"/>
    <w:rsid w:val="00F50275"/>
    <w:rsid w:val="00F5046E"/>
    <w:rsid w:val="00F5058B"/>
    <w:rsid w:val="00F506E0"/>
    <w:rsid w:val="00F509E4"/>
    <w:rsid w:val="00F50B59"/>
    <w:rsid w:val="00F50C9F"/>
    <w:rsid w:val="00F50DE0"/>
    <w:rsid w:val="00F51274"/>
    <w:rsid w:val="00F51A92"/>
    <w:rsid w:val="00F51ACB"/>
    <w:rsid w:val="00F51BDE"/>
    <w:rsid w:val="00F51D8E"/>
    <w:rsid w:val="00F52182"/>
    <w:rsid w:val="00F52433"/>
    <w:rsid w:val="00F526CC"/>
    <w:rsid w:val="00F52AB8"/>
    <w:rsid w:val="00F535CF"/>
    <w:rsid w:val="00F5374C"/>
    <w:rsid w:val="00F53A1C"/>
    <w:rsid w:val="00F53C9C"/>
    <w:rsid w:val="00F53CE6"/>
    <w:rsid w:val="00F53D01"/>
    <w:rsid w:val="00F5411D"/>
    <w:rsid w:val="00F54328"/>
    <w:rsid w:val="00F54542"/>
    <w:rsid w:val="00F54857"/>
    <w:rsid w:val="00F548D3"/>
    <w:rsid w:val="00F549E4"/>
    <w:rsid w:val="00F54BB2"/>
    <w:rsid w:val="00F5520E"/>
    <w:rsid w:val="00F5534D"/>
    <w:rsid w:val="00F556E7"/>
    <w:rsid w:val="00F557BA"/>
    <w:rsid w:val="00F558D1"/>
    <w:rsid w:val="00F55A09"/>
    <w:rsid w:val="00F55B54"/>
    <w:rsid w:val="00F561DF"/>
    <w:rsid w:val="00F562D5"/>
    <w:rsid w:val="00F56CCF"/>
    <w:rsid w:val="00F56FCC"/>
    <w:rsid w:val="00F56FCF"/>
    <w:rsid w:val="00F570FE"/>
    <w:rsid w:val="00F572F5"/>
    <w:rsid w:val="00F5743F"/>
    <w:rsid w:val="00F6011D"/>
    <w:rsid w:val="00F608D8"/>
    <w:rsid w:val="00F609C5"/>
    <w:rsid w:val="00F60B27"/>
    <w:rsid w:val="00F60C34"/>
    <w:rsid w:val="00F60E7A"/>
    <w:rsid w:val="00F61C67"/>
    <w:rsid w:val="00F61DD7"/>
    <w:rsid w:val="00F62002"/>
    <w:rsid w:val="00F625EE"/>
    <w:rsid w:val="00F62639"/>
    <w:rsid w:val="00F62AFF"/>
    <w:rsid w:val="00F62D2D"/>
    <w:rsid w:val="00F6312C"/>
    <w:rsid w:val="00F63240"/>
    <w:rsid w:val="00F63A4D"/>
    <w:rsid w:val="00F63DBB"/>
    <w:rsid w:val="00F6404D"/>
    <w:rsid w:val="00F64234"/>
    <w:rsid w:val="00F64442"/>
    <w:rsid w:val="00F6459D"/>
    <w:rsid w:val="00F6522B"/>
    <w:rsid w:val="00F65274"/>
    <w:rsid w:val="00F65C04"/>
    <w:rsid w:val="00F65C88"/>
    <w:rsid w:val="00F66028"/>
    <w:rsid w:val="00F6655D"/>
    <w:rsid w:val="00F6688E"/>
    <w:rsid w:val="00F66D2C"/>
    <w:rsid w:val="00F66F4F"/>
    <w:rsid w:val="00F66F74"/>
    <w:rsid w:val="00F670CF"/>
    <w:rsid w:val="00F671D9"/>
    <w:rsid w:val="00F67356"/>
    <w:rsid w:val="00F6785A"/>
    <w:rsid w:val="00F678B7"/>
    <w:rsid w:val="00F67A4C"/>
    <w:rsid w:val="00F67DB9"/>
    <w:rsid w:val="00F67EB8"/>
    <w:rsid w:val="00F70201"/>
    <w:rsid w:val="00F70956"/>
    <w:rsid w:val="00F70E78"/>
    <w:rsid w:val="00F70EC1"/>
    <w:rsid w:val="00F70F92"/>
    <w:rsid w:val="00F71142"/>
    <w:rsid w:val="00F71373"/>
    <w:rsid w:val="00F71D65"/>
    <w:rsid w:val="00F71F2D"/>
    <w:rsid w:val="00F72138"/>
    <w:rsid w:val="00F72485"/>
    <w:rsid w:val="00F7256D"/>
    <w:rsid w:val="00F7285D"/>
    <w:rsid w:val="00F72BC1"/>
    <w:rsid w:val="00F72EBB"/>
    <w:rsid w:val="00F73231"/>
    <w:rsid w:val="00F73522"/>
    <w:rsid w:val="00F7353E"/>
    <w:rsid w:val="00F7355B"/>
    <w:rsid w:val="00F738D9"/>
    <w:rsid w:val="00F73C38"/>
    <w:rsid w:val="00F73CA4"/>
    <w:rsid w:val="00F73DFB"/>
    <w:rsid w:val="00F73EC6"/>
    <w:rsid w:val="00F7435D"/>
    <w:rsid w:val="00F74785"/>
    <w:rsid w:val="00F74B08"/>
    <w:rsid w:val="00F74BAA"/>
    <w:rsid w:val="00F75F1F"/>
    <w:rsid w:val="00F75F48"/>
    <w:rsid w:val="00F76143"/>
    <w:rsid w:val="00F761C2"/>
    <w:rsid w:val="00F763A0"/>
    <w:rsid w:val="00F76472"/>
    <w:rsid w:val="00F76C7F"/>
    <w:rsid w:val="00F770B3"/>
    <w:rsid w:val="00F77418"/>
    <w:rsid w:val="00F775DA"/>
    <w:rsid w:val="00F779BF"/>
    <w:rsid w:val="00F77AC2"/>
    <w:rsid w:val="00F80155"/>
    <w:rsid w:val="00F81023"/>
    <w:rsid w:val="00F8115E"/>
    <w:rsid w:val="00F81910"/>
    <w:rsid w:val="00F819F2"/>
    <w:rsid w:val="00F81A2D"/>
    <w:rsid w:val="00F81DCA"/>
    <w:rsid w:val="00F822B4"/>
    <w:rsid w:val="00F82706"/>
    <w:rsid w:val="00F8276A"/>
    <w:rsid w:val="00F82E75"/>
    <w:rsid w:val="00F83002"/>
    <w:rsid w:val="00F8301F"/>
    <w:rsid w:val="00F83063"/>
    <w:rsid w:val="00F83212"/>
    <w:rsid w:val="00F84E5B"/>
    <w:rsid w:val="00F84EC1"/>
    <w:rsid w:val="00F856B5"/>
    <w:rsid w:val="00F85901"/>
    <w:rsid w:val="00F860F6"/>
    <w:rsid w:val="00F863E6"/>
    <w:rsid w:val="00F864EA"/>
    <w:rsid w:val="00F86653"/>
    <w:rsid w:val="00F8679B"/>
    <w:rsid w:val="00F87534"/>
    <w:rsid w:val="00F87ED4"/>
    <w:rsid w:val="00F900C0"/>
    <w:rsid w:val="00F901AB"/>
    <w:rsid w:val="00F90616"/>
    <w:rsid w:val="00F907C5"/>
    <w:rsid w:val="00F90AFE"/>
    <w:rsid w:val="00F90EE5"/>
    <w:rsid w:val="00F90EF5"/>
    <w:rsid w:val="00F90FE9"/>
    <w:rsid w:val="00F9132C"/>
    <w:rsid w:val="00F913A2"/>
    <w:rsid w:val="00F9160C"/>
    <w:rsid w:val="00F917F8"/>
    <w:rsid w:val="00F91876"/>
    <w:rsid w:val="00F91E8C"/>
    <w:rsid w:val="00F920CA"/>
    <w:rsid w:val="00F92286"/>
    <w:rsid w:val="00F926BF"/>
    <w:rsid w:val="00F9290A"/>
    <w:rsid w:val="00F92B86"/>
    <w:rsid w:val="00F930AA"/>
    <w:rsid w:val="00F936F4"/>
    <w:rsid w:val="00F937D6"/>
    <w:rsid w:val="00F93A66"/>
    <w:rsid w:val="00F93AB8"/>
    <w:rsid w:val="00F93B1A"/>
    <w:rsid w:val="00F93D82"/>
    <w:rsid w:val="00F941EB"/>
    <w:rsid w:val="00F94B41"/>
    <w:rsid w:val="00F94CB3"/>
    <w:rsid w:val="00F94FF9"/>
    <w:rsid w:val="00F95A0F"/>
    <w:rsid w:val="00F95DCB"/>
    <w:rsid w:val="00F9641D"/>
    <w:rsid w:val="00F96EB4"/>
    <w:rsid w:val="00F97244"/>
    <w:rsid w:val="00F97284"/>
    <w:rsid w:val="00F974B3"/>
    <w:rsid w:val="00F97688"/>
    <w:rsid w:val="00F97790"/>
    <w:rsid w:val="00F978F5"/>
    <w:rsid w:val="00F97F0B"/>
    <w:rsid w:val="00FA043D"/>
    <w:rsid w:val="00FA0518"/>
    <w:rsid w:val="00FA05A1"/>
    <w:rsid w:val="00FA0900"/>
    <w:rsid w:val="00FA0B40"/>
    <w:rsid w:val="00FA0C7C"/>
    <w:rsid w:val="00FA10EB"/>
    <w:rsid w:val="00FA1216"/>
    <w:rsid w:val="00FA1849"/>
    <w:rsid w:val="00FA1C3B"/>
    <w:rsid w:val="00FA1C67"/>
    <w:rsid w:val="00FA28D8"/>
    <w:rsid w:val="00FA2916"/>
    <w:rsid w:val="00FA2FCB"/>
    <w:rsid w:val="00FA3194"/>
    <w:rsid w:val="00FA35E1"/>
    <w:rsid w:val="00FA3ADC"/>
    <w:rsid w:val="00FA47D2"/>
    <w:rsid w:val="00FA50F9"/>
    <w:rsid w:val="00FA5134"/>
    <w:rsid w:val="00FA5576"/>
    <w:rsid w:val="00FA5682"/>
    <w:rsid w:val="00FA5F05"/>
    <w:rsid w:val="00FA6D7D"/>
    <w:rsid w:val="00FA6EC5"/>
    <w:rsid w:val="00FA76AA"/>
    <w:rsid w:val="00FA7927"/>
    <w:rsid w:val="00FA7BB1"/>
    <w:rsid w:val="00FB08A1"/>
    <w:rsid w:val="00FB091B"/>
    <w:rsid w:val="00FB09E9"/>
    <w:rsid w:val="00FB0A83"/>
    <w:rsid w:val="00FB0AC6"/>
    <w:rsid w:val="00FB0C7B"/>
    <w:rsid w:val="00FB0CA3"/>
    <w:rsid w:val="00FB0DF4"/>
    <w:rsid w:val="00FB1078"/>
    <w:rsid w:val="00FB10A5"/>
    <w:rsid w:val="00FB120B"/>
    <w:rsid w:val="00FB15D5"/>
    <w:rsid w:val="00FB1878"/>
    <w:rsid w:val="00FB1C1F"/>
    <w:rsid w:val="00FB1E47"/>
    <w:rsid w:val="00FB1F6E"/>
    <w:rsid w:val="00FB216C"/>
    <w:rsid w:val="00FB2825"/>
    <w:rsid w:val="00FB2AC1"/>
    <w:rsid w:val="00FB2DD7"/>
    <w:rsid w:val="00FB2EEC"/>
    <w:rsid w:val="00FB3020"/>
    <w:rsid w:val="00FB320D"/>
    <w:rsid w:val="00FB3264"/>
    <w:rsid w:val="00FB3276"/>
    <w:rsid w:val="00FB3445"/>
    <w:rsid w:val="00FB3C5B"/>
    <w:rsid w:val="00FB3F46"/>
    <w:rsid w:val="00FB402D"/>
    <w:rsid w:val="00FB43AF"/>
    <w:rsid w:val="00FB44D2"/>
    <w:rsid w:val="00FB4DFD"/>
    <w:rsid w:val="00FB5E1A"/>
    <w:rsid w:val="00FB68ED"/>
    <w:rsid w:val="00FB7BAC"/>
    <w:rsid w:val="00FB7D15"/>
    <w:rsid w:val="00FB7D84"/>
    <w:rsid w:val="00FC0435"/>
    <w:rsid w:val="00FC0705"/>
    <w:rsid w:val="00FC08E4"/>
    <w:rsid w:val="00FC11D6"/>
    <w:rsid w:val="00FC12CD"/>
    <w:rsid w:val="00FC17CB"/>
    <w:rsid w:val="00FC1CA7"/>
    <w:rsid w:val="00FC1DBE"/>
    <w:rsid w:val="00FC2000"/>
    <w:rsid w:val="00FC218B"/>
    <w:rsid w:val="00FC226A"/>
    <w:rsid w:val="00FC24C0"/>
    <w:rsid w:val="00FC272B"/>
    <w:rsid w:val="00FC2855"/>
    <w:rsid w:val="00FC2A71"/>
    <w:rsid w:val="00FC2C5D"/>
    <w:rsid w:val="00FC2ED7"/>
    <w:rsid w:val="00FC312F"/>
    <w:rsid w:val="00FC32A7"/>
    <w:rsid w:val="00FC337D"/>
    <w:rsid w:val="00FC3389"/>
    <w:rsid w:val="00FC34F7"/>
    <w:rsid w:val="00FC3C5B"/>
    <w:rsid w:val="00FC40CD"/>
    <w:rsid w:val="00FC416F"/>
    <w:rsid w:val="00FC41B0"/>
    <w:rsid w:val="00FC456F"/>
    <w:rsid w:val="00FC485F"/>
    <w:rsid w:val="00FC4A51"/>
    <w:rsid w:val="00FC4CE5"/>
    <w:rsid w:val="00FC4D06"/>
    <w:rsid w:val="00FC4F52"/>
    <w:rsid w:val="00FC5284"/>
    <w:rsid w:val="00FC53C2"/>
    <w:rsid w:val="00FC54C7"/>
    <w:rsid w:val="00FC5500"/>
    <w:rsid w:val="00FC5F77"/>
    <w:rsid w:val="00FC60CC"/>
    <w:rsid w:val="00FC628A"/>
    <w:rsid w:val="00FC62B2"/>
    <w:rsid w:val="00FC65A3"/>
    <w:rsid w:val="00FC65D9"/>
    <w:rsid w:val="00FC67C4"/>
    <w:rsid w:val="00FC6B97"/>
    <w:rsid w:val="00FC6E3D"/>
    <w:rsid w:val="00FC763A"/>
    <w:rsid w:val="00FD00AE"/>
    <w:rsid w:val="00FD0311"/>
    <w:rsid w:val="00FD0394"/>
    <w:rsid w:val="00FD0614"/>
    <w:rsid w:val="00FD0774"/>
    <w:rsid w:val="00FD07A9"/>
    <w:rsid w:val="00FD0F8D"/>
    <w:rsid w:val="00FD10AB"/>
    <w:rsid w:val="00FD1213"/>
    <w:rsid w:val="00FD1498"/>
    <w:rsid w:val="00FD14FE"/>
    <w:rsid w:val="00FD16DC"/>
    <w:rsid w:val="00FD172C"/>
    <w:rsid w:val="00FD17A0"/>
    <w:rsid w:val="00FD17D7"/>
    <w:rsid w:val="00FD25C1"/>
    <w:rsid w:val="00FD2979"/>
    <w:rsid w:val="00FD29B5"/>
    <w:rsid w:val="00FD2AEA"/>
    <w:rsid w:val="00FD2E7B"/>
    <w:rsid w:val="00FD30A3"/>
    <w:rsid w:val="00FD3197"/>
    <w:rsid w:val="00FD3366"/>
    <w:rsid w:val="00FD3439"/>
    <w:rsid w:val="00FD34DB"/>
    <w:rsid w:val="00FD374C"/>
    <w:rsid w:val="00FD4129"/>
    <w:rsid w:val="00FD428F"/>
    <w:rsid w:val="00FD4EA4"/>
    <w:rsid w:val="00FD5853"/>
    <w:rsid w:val="00FD5955"/>
    <w:rsid w:val="00FD5E7A"/>
    <w:rsid w:val="00FD639B"/>
    <w:rsid w:val="00FD64BE"/>
    <w:rsid w:val="00FD658C"/>
    <w:rsid w:val="00FD6D3E"/>
    <w:rsid w:val="00FD722D"/>
    <w:rsid w:val="00FD7254"/>
    <w:rsid w:val="00FD748F"/>
    <w:rsid w:val="00FD7D0B"/>
    <w:rsid w:val="00FD7EAB"/>
    <w:rsid w:val="00FE0150"/>
    <w:rsid w:val="00FE053C"/>
    <w:rsid w:val="00FE054F"/>
    <w:rsid w:val="00FE074D"/>
    <w:rsid w:val="00FE0C46"/>
    <w:rsid w:val="00FE13D4"/>
    <w:rsid w:val="00FE164E"/>
    <w:rsid w:val="00FE2A72"/>
    <w:rsid w:val="00FE2A79"/>
    <w:rsid w:val="00FE2B31"/>
    <w:rsid w:val="00FE30E5"/>
    <w:rsid w:val="00FE338E"/>
    <w:rsid w:val="00FE3B4E"/>
    <w:rsid w:val="00FE3B8B"/>
    <w:rsid w:val="00FE3BB1"/>
    <w:rsid w:val="00FE3CBC"/>
    <w:rsid w:val="00FE3CDC"/>
    <w:rsid w:val="00FE473E"/>
    <w:rsid w:val="00FE4878"/>
    <w:rsid w:val="00FE489A"/>
    <w:rsid w:val="00FE4E74"/>
    <w:rsid w:val="00FE51B8"/>
    <w:rsid w:val="00FE5290"/>
    <w:rsid w:val="00FE543B"/>
    <w:rsid w:val="00FE5530"/>
    <w:rsid w:val="00FE5807"/>
    <w:rsid w:val="00FE5C98"/>
    <w:rsid w:val="00FE5D3C"/>
    <w:rsid w:val="00FE642D"/>
    <w:rsid w:val="00FE6474"/>
    <w:rsid w:val="00FE65B1"/>
    <w:rsid w:val="00FE678C"/>
    <w:rsid w:val="00FE6D90"/>
    <w:rsid w:val="00FE7152"/>
    <w:rsid w:val="00FE7241"/>
    <w:rsid w:val="00FE7387"/>
    <w:rsid w:val="00FE7754"/>
    <w:rsid w:val="00FE7A63"/>
    <w:rsid w:val="00FE7B5A"/>
    <w:rsid w:val="00FF02DF"/>
    <w:rsid w:val="00FF0489"/>
    <w:rsid w:val="00FF054E"/>
    <w:rsid w:val="00FF09B8"/>
    <w:rsid w:val="00FF0A17"/>
    <w:rsid w:val="00FF0F69"/>
    <w:rsid w:val="00FF0F99"/>
    <w:rsid w:val="00FF1232"/>
    <w:rsid w:val="00FF17E2"/>
    <w:rsid w:val="00FF1963"/>
    <w:rsid w:val="00FF1986"/>
    <w:rsid w:val="00FF19E5"/>
    <w:rsid w:val="00FF1A79"/>
    <w:rsid w:val="00FF1A7D"/>
    <w:rsid w:val="00FF215A"/>
    <w:rsid w:val="00FF21BC"/>
    <w:rsid w:val="00FF23B0"/>
    <w:rsid w:val="00FF2447"/>
    <w:rsid w:val="00FF2729"/>
    <w:rsid w:val="00FF36F3"/>
    <w:rsid w:val="00FF3DF5"/>
    <w:rsid w:val="00FF3E80"/>
    <w:rsid w:val="00FF408F"/>
    <w:rsid w:val="00FF4775"/>
    <w:rsid w:val="00FF48E1"/>
    <w:rsid w:val="00FF4BA7"/>
    <w:rsid w:val="00FF4BDD"/>
    <w:rsid w:val="00FF4D02"/>
    <w:rsid w:val="00FF4D50"/>
    <w:rsid w:val="00FF54AE"/>
    <w:rsid w:val="00FF567A"/>
    <w:rsid w:val="00FF56E7"/>
    <w:rsid w:val="00FF5972"/>
    <w:rsid w:val="00FF5A6C"/>
    <w:rsid w:val="00FF62C4"/>
    <w:rsid w:val="00FF645F"/>
    <w:rsid w:val="00FF6553"/>
    <w:rsid w:val="00FF67F0"/>
    <w:rsid w:val="00FF6EAB"/>
    <w:rsid w:val="00FF779C"/>
    <w:rsid w:val="00FF7A5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DF4DAF8"/>
  <w15:chartTrackingRefBased/>
  <w15:docId w15:val="{29EFA7CD-14FC-457E-A192-9939849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Calibri" w:hAnsi="Bookman Old Style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792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B50D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F52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link w:val="Titolo3Carattere"/>
    <w:qFormat/>
    <w:rsid w:val="00931A44"/>
    <w:pPr>
      <w:spacing w:before="120" w:after="120" w:line="461" w:lineRule="atLeast"/>
      <w:outlineLvl w:val="2"/>
    </w:pPr>
    <w:rPr>
      <w:rFonts w:ascii="inherit" w:eastAsia="Times New Roman" w:hAnsi="inherit"/>
      <w:color w:val="CC0000"/>
      <w:sz w:val="31"/>
      <w:szCs w:val="31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4B50D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/>
    </w:rPr>
  </w:style>
  <w:style w:type="paragraph" w:styleId="Titolo5">
    <w:name w:val="heading 5"/>
    <w:basedOn w:val="Normale"/>
    <w:link w:val="Titolo5Carattere"/>
    <w:qFormat/>
    <w:rsid w:val="00931A44"/>
    <w:pPr>
      <w:spacing w:before="120" w:after="120" w:line="230" w:lineRule="atLeast"/>
      <w:outlineLvl w:val="4"/>
    </w:pPr>
    <w:rPr>
      <w:rFonts w:ascii="inherit" w:eastAsia="Times New Roman" w:hAnsi="inherit"/>
      <w:color w:val="5A8406"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4B50D0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4B50D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en-US"/>
    </w:rPr>
  </w:style>
  <w:style w:type="paragraph" w:styleId="Titolo8">
    <w:name w:val="heading 8"/>
    <w:basedOn w:val="Normale"/>
    <w:next w:val="Normale"/>
    <w:link w:val="Titolo8Carattere"/>
    <w:qFormat/>
    <w:rsid w:val="004B50D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4B50D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C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CC3"/>
  </w:style>
  <w:style w:type="paragraph" w:styleId="Pidipagina">
    <w:name w:val="footer"/>
    <w:basedOn w:val="Normale"/>
    <w:link w:val="PidipaginaCarattere"/>
    <w:uiPriority w:val="99"/>
    <w:unhideWhenUsed/>
    <w:rsid w:val="00AD7C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CC3"/>
  </w:style>
  <w:style w:type="table" w:styleId="Grigliatabella">
    <w:name w:val="Table Grid"/>
    <w:basedOn w:val="Tabellanormale"/>
    <w:uiPriority w:val="59"/>
    <w:rsid w:val="00AD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AD7CC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D7CC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13B6"/>
    <w:rPr>
      <w:color w:val="0000FF"/>
      <w:u w:val="single"/>
    </w:rPr>
  </w:style>
  <w:style w:type="paragraph" w:customStyle="1" w:styleId="Elencochiaro-Colore51">
    <w:name w:val="Elenco chiaro - Colore 51"/>
    <w:basedOn w:val="Normale"/>
    <w:uiPriority w:val="34"/>
    <w:qFormat/>
    <w:rsid w:val="005F0AE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Carpredefinitoparagrafo"/>
    <w:rsid w:val="006D24E6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E32D6D"/>
    <w:pPr>
      <w:widowControl w:val="0"/>
      <w:autoSpaceDE w:val="0"/>
      <w:autoSpaceDN w:val="0"/>
      <w:adjustRightInd w:val="0"/>
      <w:ind w:left="139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CorpodeltestoCarattere">
    <w:name w:val="Corpo del testo Carattere"/>
    <w:link w:val="Corpodeltesto"/>
    <w:uiPriority w:val="1"/>
    <w:rsid w:val="00E32D6D"/>
    <w:rPr>
      <w:rFonts w:ascii="Times New Roman" w:eastAsia="Times New Roman" w:hAnsi="Times New Roman"/>
      <w:sz w:val="23"/>
      <w:szCs w:val="23"/>
    </w:rPr>
  </w:style>
  <w:style w:type="paragraph" w:customStyle="1" w:styleId="Standard">
    <w:name w:val="Standard"/>
    <w:rsid w:val="009C1AE0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idipagina1">
    <w:name w:val="Piè di pagina1"/>
    <w:basedOn w:val="Standard"/>
    <w:rsid w:val="006E7C25"/>
    <w:pPr>
      <w:suppressLineNumbers/>
      <w:tabs>
        <w:tab w:val="center" w:pos="4819"/>
        <w:tab w:val="right" w:pos="9638"/>
      </w:tabs>
      <w:textAlignment w:val="baseline"/>
    </w:pPr>
    <w:rPr>
      <w:szCs w:val="21"/>
    </w:rPr>
  </w:style>
  <w:style w:type="numbering" w:customStyle="1" w:styleId="WWNum20">
    <w:name w:val="WWNum20"/>
    <w:basedOn w:val="Nessunelenco"/>
    <w:rsid w:val="006E7C25"/>
    <w:pPr>
      <w:numPr>
        <w:numId w:val="1"/>
      </w:numPr>
    </w:pPr>
  </w:style>
  <w:style w:type="paragraph" w:customStyle="1" w:styleId="Default">
    <w:name w:val="Default"/>
    <w:qFormat/>
    <w:rsid w:val="00D17B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">
    <w:name w:val="Style"/>
    <w:rsid w:val="008915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0569C4"/>
    <w:pPr>
      <w:suppressAutoHyphens/>
      <w:spacing w:before="280" w:after="280"/>
    </w:pPr>
    <w:rPr>
      <w:rFonts w:ascii="Times New Roman" w:eastAsia="Times New Roman" w:hAnsi="Times New Roman"/>
      <w:szCs w:val="24"/>
      <w:lang w:eastAsia="ar-SA"/>
    </w:rPr>
  </w:style>
  <w:style w:type="paragraph" w:customStyle="1" w:styleId="Normale1">
    <w:name w:val="Normale1"/>
    <w:rsid w:val="00A02B0B"/>
    <w:rPr>
      <w:rFonts w:ascii="Cambria" w:eastAsia="Times New Roman" w:hAnsi="Cambria"/>
      <w:sz w:val="24"/>
      <w:szCs w:val="24"/>
      <w:lang w:eastAsia="en-US" w:bidi="it-IT"/>
    </w:rPr>
  </w:style>
  <w:style w:type="numbering" w:customStyle="1" w:styleId="WWNum21">
    <w:name w:val="WWNum21"/>
    <w:basedOn w:val="Nessunelenco"/>
    <w:rsid w:val="00A9362B"/>
    <w:pPr>
      <w:numPr>
        <w:numId w:val="2"/>
      </w:numPr>
    </w:pPr>
  </w:style>
  <w:style w:type="numbering" w:customStyle="1" w:styleId="WWNum38">
    <w:name w:val="WWNum38"/>
    <w:basedOn w:val="Nessunelenco"/>
    <w:rsid w:val="00A9362B"/>
    <w:pPr>
      <w:numPr>
        <w:numId w:val="3"/>
      </w:numPr>
    </w:pPr>
  </w:style>
  <w:style w:type="character" w:customStyle="1" w:styleId="apple-tab-span">
    <w:name w:val="apple-tab-span"/>
    <w:basedOn w:val="Carpredefinitoparagrafo"/>
    <w:rsid w:val="00FF567A"/>
  </w:style>
  <w:style w:type="paragraph" w:styleId="Testonotadichiusura">
    <w:name w:val="endnote text"/>
    <w:basedOn w:val="Normale"/>
    <w:link w:val="TestonotadichiusuraCarattere"/>
    <w:uiPriority w:val="99"/>
    <w:unhideWhenUsed/>
    <w:rsid w:val="00AA69CE"/>
    <w:rPr>
      <w:rFonts w:ascii="Calibri" w:hAnsi="Calibri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sid w:val="00AA69CE"/>
    <w:rPr>
      <w:rFonts w:ascii="Calibri" w:eastAsia="Calibri" w:hAnsi="Calibri" w:cs="Times New Roman"/>
      <w:lang w:eastAsia="en-US"/>
    </w:rPr>
  </w:style>
  <w:style w:type="paragraph" w:styleId="Nessunaspaziatura">
    <w:name w:val="No Spacing"/>
    <w:uiPriority w:val="1"/>
    <w:qFormat/>
    <w:rsid w:val="00150BCE"/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50BCE"/>
    <w:rPr>
      <w:rFonts w:ascii="Calibri" w:hAnsi="Calibri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150BCE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150BCE"/>
    <w:rPr>
      <w:vertAlign w:val="superscript"/>
    </w:rPr>
  </w:style>
  <w:style w:type="character" w:styleId="Enfasicorsivo">
    <w:name w:val="Emphasis"/>
    <w:uiPriority w:val="20"/>
    <w:qFormat/>
    <w:rsid w:val="00390C4C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apple-style-span">
    <w:name w:val="apple-style-span"/>
    <w:basedOn w:val="Carpredefinitoparagrafo"/>
    <w:rsid w:val="00EB6CEE"/>
  </w:style>
  <w:style w:type="paragraph" w:customStyle="1" w:styleId="Normale10">
    <w:name w:val="Normale1"/>
    <w:rsid w:val="00CD75AB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Corpo">
    <w:name w:val="Corpo"/>
    <w:rsid w:val="00CD75AB"/>
    <w:rPr>
      <w:rFonts w:ascii="Helvetica" w:eastAsia="Times New Roman" w:hAnsi="Helvetica" w:cs="Arial Unicode MS"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045406"/>
    <w:pPr>
      <w:jc w:val="center"/>
    </w:pPr>
    <w:rPr>
      <w:rFonts w:ascii="Times New Roman" w:eastAsia="Times New Roman" w:hAnsi="Times New Roman"/>
      <w:b/>
      <w:sz w:val="32"/>
      <w:szCs w:val="26"/>
      <w:u w:val="single"/>
      <w:lang w:val="x-none" w:eastAsia="x-none"/>
    </w:rPr>
  </w:style>
  <w:style w:type="character" w:customStyle="1" w:styleId="TitoloCarattere">
    <w:name w:val="Titolo Carattere"/>
    <w:link w:val="Titolo"/>
    <w:rsid w:val="00045406"/>
    <w:rPr>
      <w:rFonts w:ascii="Times New Roman" w:eastAsia="Times New Roman" w:hAnsi="Times New Roman"/>
      <w:b/>
      <w:sz w:val="32"/>
      <w:szCs w:val="26"/>
      <w:u w:val="single"/>
    </w:rPr>
  </w:style>
  <w:style w:type="paragraph" w:customStyle="1" w:styleId="Aaoeeu">
    <w:name w:val="Aaoeeu"/>
    <w:rsid w:val="00074AD2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eaoaeaa1">
    <w:name w:val="A?eeaoae?aa 1"/>
    <w:basedOn w:val="Aaoeeu"/>
    <w:next w:val="Aaoeeu"/>
    <w:rsid w:val="00074AD2"/>
    <w:pPr>
      <w:keepNext/>
      <w:jc w:val="right"/>
    </w:pPr>
    <w:rPr>
      <w:b/>
    </w:rPr>
  </w:style>
  <w:style w:type="paragraph" w:customStyle="1" w:styleId="Risultato">
    <w:name w:val="Risultato"/>
    <w:basedOn w:val="Corpodeltesto"/>
    <w:rsid w:val="00074AD2"/>
    <w:pPr>
      <w:numPr>
        <w:numId w:val="4"/>
      </w:numPr>
      <w:autoSpaceDE/>
      <w:autoSpaceDN/>
      <w:adjustRightInd/>
      <w:spacing w:after="120"/>
      <w:ind w:left="0" w:firstLine="0"/>
    </w:pPr>
    <w:rPr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5E5833"/>
    <w:rPr>
      <w:rFonts w:ascii="Courier" w:eastAsia="Cambria" w:hAnsi="Courier"/>
      <w:lang w:val="x-none" w:eastAsia="x-none"/>
    </w:rPr>
  </w:style>
  <w:style w:type="paragraph" w:styleId="Testonormale">
    <w:name w:val="Plain Text"/>
    <w:basedOn w:val="Normale"/>
    <w:link w:val="TestonormaleCarattere"/>
    <w:unhideWhenUsed/>
    <w:rsid w:val="00C954CC"/>
    <w:rPr>
      <w:rFonts w:ascii="Calibri" w:hAnsi="Calibri"/>
      <w:sz w:val="22"/>
      <w:szCs w:val="21"/>
      <w:lang w:val="x-none"/>
    </w:rPr>
  </w:style>
  <w:style w:type="character" w:customStyle="1" w:styleId="TestonormaleCarattere">
    <w:name w:val="Testo normale Carattere"/>
    <w:link w:val="Testonormale"/>
    <w:rsid w:val="00C954CC"/>
    <w:rPr>
      <w:rFonts w:ascii="Calibri" w:hAnsi="Calibri"/>
      <w:sz w:val="22"/>
      <w:szCs w:val="21"/>
      <w:lang w:eastAsia="en-US"/>
    </w:rPr>
  </w:style>
  <w:style w:type="character" w:customStyle="1" w:styleId="Titolo3Carattere">
    <w:name w:val="Titolo 3 Carattere"/>
    <w:link w:val="Titolo3"/>
    <w:rsid w:val="00931A44"/>
    <w:rPr>
      <w:rFonts w:ascii="inherit" w:eastAsia="Times New Roman" w:hAnsi="inherit"/>
      <w:color w:val="CC0000"/>
      <w:sz w:val="31"/>
      <w:szCs w:val="31"/>
    </w:rPr>
  </w:style>
  <w:style w:type="character" w:customStyle="1" w:styleId="Titolo5Carattere">
    <w:name w:val="Titolo 5 Carattere"/>
    <w:link w:val="Titolo5"/>
    <w:rsid w:val="00931A44"/>
    <w:rPr>
      <w:rFonts w:ascii="inherit" w:eastAsia="Times New Roman" w:hAnsi="inherit"/>
      <w:color w:val="5A8406"/>
      <w:sz w:val="26"/>
      <w:szCs w:val="26"/>
    </w:rPr>
  </w:style>
  <w:style w:type="character" w:styleId="Enfasigrassetto">
    <w:name w:val="Strong"/>
    <w:uiPriority w:val="22"/>
    <w:qFormat/>
    <w:rsid w:val="00931A44"/>
    <w:rPr>
      <w:b/>
      <w:bCs/>
    </w:rPr>
  </w:style>
  <w:style w:type="paragraph" w:customStyle="1" w:styleId="itemdatemodified">
    <w:name w:val="itemdatemodified"/>
    <w:basedOn w:val="Normale"/>
    <w:rsid w:val="00931A44"/>
    <w:pPr>
      <w:spacing w:after="115"/>
    </w:pPr>
    <w:rPr>
      <w:rFonts w:ascii="Times New Roman" w:eastAsia="Times New Roman" w:hAnsi="Times New Roman"/>
      <w:i/>
      <w:iCs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31A44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Iniziomodulo-zCarattere">
    <w:name w:val="Inizio modulo -z Carattere"/>
    <w:link w:val="Iniziomodulo-z"/>
    <w:uiPriority w:val="99"/>
    <w:semiHidden/>
    <w:rsid w:val="00931A44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31A44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link w:val="Finemodulo-z"/>
    <w:uiPriority w:val="99"/>
    <w:semiHidden/>
    <w:rsid w:val="00931A44"/>
    <w:rPr>
      <w:rFonts w:ascii="Arial" w:eastAsia="Times New Roman" w:hAnsi="Arial" w:cs="Arial"/>
      <w:vanish/>
      <w:sz w:val="16"/>
      <w:szCs w:val="16"/>
    </w:rPr>
  </w:style>
  <w:style w:type="character" w:customStyle="1" w:styleId="m-8418451470948682792gmail-im">
    <w:name w:val="m_-8418451470948682792gmail-im"/>
    <w:basedOn w:val="Carpredefinitoparagrafo"/>
    <w:rsid w:val="00012191"/>
  </w:style>
  <w:style w:type="character" w:customStyle="1" w:styleId="Titolo2Carattere">
    <w:name w:val="Titolo 2 Carattere"/>
    <w:link w:val="Titolo2"/>
    <w:uiPriority w:val="9"/>
    <w:rsid w:val="006F52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4B50D0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Titolo4Carattere">
    <w:name w:val="Titolo 4 Carattere"/>
    <w:link w:val="Titolo4"/>
    <w:rsid w:val="004B50D0"/>
    <w:rPr>
      <w:rFonts w:ascii="Calibri" w:eastAsia="Times New Roman" w:hAnsi="Calibri"/>
      <w:b/>
      <w:bCs/>
      <w:sz w:val="28"/>
      <w:szCs w:val="28"/>
      <w:lang w:val="en-US" w:eastAsia="en-US"/>
    </w:rPr>
  </w:style>
  <w:style w:type="character" w:customStyle="1" w:styleId="Titolo6Carattere">
    <w:name w:val="Titolo 6 Carattere"/>
    <w:link w:val="Titolo6"/>
    <w:rsid w:val="004B50D0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rsid w:val="004B50D0"/>
    <w:rPr>
      <w:rFonts w:ascii="Calibri" w:eastAsia="Times New Roman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rsid w:val="004B50D0"/>
    <w:rPr>
      <w:rFonts w:ascii="Calibri" w:eastAsia="Times New Roman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rsid w:val="004B50D0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st">
    <w:name w:val="st"/>
    <w:basedOn w:val="Carpredefinitoparagrafo"/>
    <w:rsid w:val="00FC5500"/>
  </w:style>
  <w:style w:type="numbering" w:customStyle="1" w:styleId="Puntoelenco1">
    <w:name w:val="Punto elenco1"/>
    <w:rsid w:val="0034224D"/>
    <w:pPr>
      <w:numPr>
        <w:numId w:val="5"/>
      </w:numPr>
    </w:pPr>
  </w:style>
  <w:style w:type="numbering" w:customStyle="1" w:styleId="Puntoelenco10">
    <w:name w:val="Punto elenco 1"/>
    <w:rsid w:val="0034224D"/>
    <w:pPr>
      <w:numPr>
        <w:numId w:val="6"/>
      </w:numPr>
    </w:pPr>
  </w:style>
  <w:style w:type="paragraph" w:customStyle="1" w:styleId="Informazionimittente">
    <w:name w:val="Informazioni mittente"/>
    <w:rsid w:val="003422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  <w:bdr w:val="nil"/>
    </w:rPr>
  </w:style>
  <w:style w:type="character" w:customStyle="1" w:styleId="Blu">
    <w:name w:val="Blu"/>
    <w:rsid w:val="0034224D"/>
    <w:rPr>
      <w:color w:val="357CA2"/>
      <w:lang w:val="it-IT"/>
    </w:rPr>
  </w:style>
  <w:style w:type="character" w:customStyle="1" w:styleId="Hyperlink0">
    <w:name w:val="Hyperlink.0"/>
    <w:rsid w:val="0034224D"/>
    <w:rPr>
      <w:color w:val="0000FF"/>
      <w:u w:val="single"/>
    </w:rPr>
  </w:style>
  <w:style w:type="paragraph" w:customStyle="1" w:styleId="Nomesociet">
    <w:name w:val="Nome società"/>
    <w:next w:val="Corpo"/>
    <w:rsid w:val="0034224D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</w:rPr>
  </w:style>
  <w:style w:type="table" w:customStyle="1" w:styleId="TableNormal">
    <w:name w:val="Table Normal"/>
    <w:uiPriority w:val="2"/>
    <w:qFormat/>
    <w:rsid w:val="00B30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1">
    <w:name w:val="Stile tabella 1"/>
    <w:rsid w:val="00B305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  <w:bdr w:val="nil"/>
    </w:rPr>
  </w:style>
  <w:style w:type="paragraph" w:customStyle="1" w:styleId="Stiletabella3">
    <w:name w:val="Stile tabella 3"/>
    <w:rsid w:val="00B305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:bdr w:val="nil"/>
    </w:rPr>
  </w:style>
  <w:style w:type="paragraph" w:customStyle="1" w:styleId="Stiletabella2">
    <w:name w:val="Stile tabella 2"/>
    <w:rsid w:val="00B305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:bdr w:val="nil"/>
    </w:rPr>
  </w:style>
  <w:style w:type="paragraph" w:customStyle="1" w:styleId="Elencoacolori-Colore11">
    <w:name w:val="Elenco a colori - Colore 11"/>
    <w:basedOn w:val="Normale"/>
    <w:uiPriority w:val="34"/>
    <w:qFormat/>
    <w:rsid w:val="00F66F74"/>
    <w:pPr>
      <w:spacing w:after="200"/>
      <w:ind w:left="720"/>
      <w:contextualSpacing/>
    </w:pPr>
    <w:rPr>
      <w:rFonts w:ascii="Cambria" w:eastAsia="MS Mincho" w:hAnsi="Cambria"/>
      <w:sz w:val="28"/>
      <w:szCs w:val="28"/>
      <w:lang w:eastAsia="ja-JP"/>
    </w:rPr>
  </w:style>
  <w:style w:type="paragraph" w:customStyle="1" w:styleId="provvr01">
    <w:name w:val="provv_r01"/>
    <w:basedOn w:val="Normale"/>
    <w:rsid w:val="00E5578B"/>
    <w:pPr>
      <w:spacing w:before="100" w:beforeAutospacing="1" w:after="45"/>
      <w:jc w:val="both"/>
    </w:pPr>
    <w:rPr>
      <w:rFonts w:ascii="Times New Roman" w:eastAsia="Times New Roman" w:hAnsi="Times New Roman"/>
      <w:szCs w:val="24"/>
      <w:lang w:eastAsia="it-IT"/>
    </w:rPr>
  </w:style>
  <w:style w:type="paragraph" w:customStyle="1" w:styleId="Lalinguaitaliana">
    <w:name w:val="La lingua italiana"/>
    <w:basedOn w:val="Normale"/>
    <w:link w:val="LalinguaitalianaCarattere"/>
    <w:qFormat/>
    <w:rsid w:val="000F5A63"/>
    <w:pPr>
      <w:ind w:firstLine="397"/>
      <w:jc w:val="both"/>
    </w:pPr>
    <w:rPr>
      <w:rFonts w:ascii="Times New Roman" w:hAnsi="Times New Roman"/>
      <w:color w:val="222222"/>
      <w:szCs w:val="24"/>
      <w:lang w:val="x-none"/>
    </w:rPr>
  </w:style>
  <w:style w:type="character" w:customStyle="1" w:styleId="LalinguaitalianaCarattere">
    <w:name w:val="La lingua italiana Carattere"/>
    <w:link w:val="Lalinguaitaliana"/>
    <w:rsid w:val="000F5A63"/>
    <w:rPr>
      <w:rFonts w:ascii="Times New Roman" w:eastAsia="Calibri" w:hAnsi="Times New Roman"/>
      <w:color w:val="222222"/>
      <w:sz w:val="24"/>
      <w:szCs w:val="24"/>
      <w:lang w:eastAsia="en-US"/>
    </w:rPr>
  </w:style>
  <w:style w:type="paragraph" w:customStyle="1" w:styleId="bollo">
    <w:name w:val="bollo"/>
    <w:basedOn w:val="Normale"/>
    <w:rsid w:val="006A5EC0"/>
    <w:pPr>
      <w:widowControl w:val="0"/>
      <w:tabs>
        <w:tab w:val="center" w:pos="3756"/>
      </w:tabs>
      <w:suppressAutoHyphens/>
      <w:spacing w:line="483" w:lineRule="exact"/>
      <w:jc w:val="both"/>
    </w:pPr>
    <w:rPr>
      <w:rFonts w:ascii="Times New Roman" w:eastAsia="DejaVu Sans" w:hAnsi="Times New Roman"/>
      <w:kern w:val="1"/>
      <w:szCs w:val="24"/>
      <w:lang w:eastAsia="ar-SA"/>
    </w:rPr>
  </w:style>
  <w:style w:type="paragraph" w:customStyle="1" w:styleId="Nessunaspaziatura1">
    <w:name w:val="Nessuna spaziatura1"/>
    <w:rsid w:val="00ED39FC"/>
    <w:pPr>
      <w:widowControl w:val="0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Corpodeltesto21">
    <w:name w:val="Corpo del testo 21"/>
    <w:basedOn w:val="Normale"/>
    <w:rsid w:val="000D7CC0"/>
    <w:pPr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a">
    <w:name w:val="a"/>
    <w:basedOn w:val="Carpredefinitoparagrafo"/>
    <w:rsid w:val="00CC5AD0"/>
  </w:style>
  <w:style w:type="paragraph" w:customStyle="1" w:styleId="Elencomedio2-Colore41">
    <w:name w:val="Elenco medio 2 - Colore 41"/>
    <w:basedOn w:val="Normale"/>
    <w:uiPriority w:val="34"/>
    <w:qFormat/>
    <w:rsid w:val="00600B66"/>
    <w:pPr>
      <w:widowControl w:val="0"/>
      <w:spacing w:after="200" w:line="276" w:lineRule="auto"/>
      <w:ind w:left="720"/>
      <w:contextualSpacing/>
    </w:pPr>
    <w:rPr>
      <w:rFonts w:ascii="Calibri" w:eastAsia="SimSun" w:hAnsi="Calibri"/>
      <w:kern w:val="2"/>
      <w:sz w:val="21"/>
      <w:lang w:val="en-US" w:eastAsia="zh-CN"/>
    </w:rPr>
  </w:style>
  <w:style w:type="character" w:customStyle="1" w:styleId="A3">
    <w:name w:val="A3"/>
    <w:uiPriority w:val="99"/>
    <w:rsid w:val="001728CD"/>
    <w:rPr>
      <w:rFonts w:cs="Garamond"/>
      <w:color w:val="221E1F"/>
      <w:sz w:val="20"/>
      <w:szCs w:val="20"/>
    </w:rPr>
  </w:style>
  <w:style w:type="paragraph" w:customStyle="1" w:styleId="Sfondoacolori-Colore31">
    <w:name w:val="Sfondo a colori - Colore 31"/>
    <w:basedOn w:val="Normale"/>
    <w:uiPriority w:val="34"/>
    <w:qFormat/>
    <w:rsid w:val="0087349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0">
    <w:basedOn w:val="Normale"/>
    <w:next w:val="Corpodeltesto"/>
    <w:uiPriority w:val="1"/>
    <w:unhideWhenUsed/>
    <w:qFormat/>
    <w:rsid w:val="00912D8E"/>
    <w:pPr>
      <w:widowControl w:val="0"/>
      <w:autoSpaceDE w:val="0"/>
      <w:autoSpaceDN w:val="0"/>
      <w:adjustRightInd w:val="0"/>
      <w:ind w:left="139"/>
    </w:pPr>
    <w:rPr>
      <w:rFonts w:ascii="Times New Roman" w:eastAsia="Times New Roman" w:hAnsi="Times New Roman"/>
      <w:sz w:val="23"/>
      <w:szCs w:val="23"/>
      <w:lang w:eastAsia="it-IT"/>
    </w:rPr>
  </w:style>
  <w:style w:type="paragraph" w:customStyle="1" w:styleId="Grigliachiara-Colore31">
    <w:name w:val="Griglia chiara - Colore 31"/>
    <w:basedOn w:val="Normale"/>
    <w:uiPriority w:val="1"/>
    <w:qFormat/>
    <w:rsid w:val="006B34E6"/>
    <w:pPr>
      <w:ind w:left="720"/>
      <w:contextualSpacing/>
    </w:pPr>
    <w:rPr>
      <w:rFonts w:ascii="Calibri" w:hAnsi="Calibri"/>
      <w:szCs w:val="24"/>
    </w:rPr>
  </w:style>
  <w:style w:type="character" w:customStyle="1" w:styleId="Corpodeltesto2">
    <w:name w:val="Corpo del testo (2)_"/>
    <w:link w:val="Corpodeltesto20"/>
    <w:rsid w:val="00423297"/>
    <w:rPr>
      <w:rFonts w:ascii="Times New Roman" w:eastAsia="Times New Roman" w:hAnsi="Times New Roman"/>
      <w:shd w:val="clear" w:color="auto" w:fill="FFFFFF"/>
    </w:rPr>
  </w:style>
  <w:style w:type="character" w:customStyle="1" w:styleId="Corpodeltesto2Corsivo">
    <w:name w:val="Corpo del testo (2) + Corsivo"/>
    <w:rsid w:val="0042329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423297"/>
    <w:pPr>
      <w:widowControl w:val="0"/>
      <w:shd w:val="clear" w:color="auto" w:fill="FFFFFF"/>
      <w:spacing w:after="240" w:line="278" w:lineRule="exact"/>
      <w:ind w:firstLine="35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00">
    <w:name w:val="A0"/>
    <w:uiPriority w:val="99"/>
    <w:rsid w:val="00C67C01"/>
    <w:rPr>
      <w:rFonts w:ascii="Trebuchet MS" w:hAnsi="Trebuchet MS" w:cs="Trebuchet MS" w:hint="default"/>
      <w:i/>
      <w:iCs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41EFD"/>
    <w:pPr>
      <w:widowControl w:val="0"/>
      <w:ind w:left="215"/>
      <w:outlineLvl w:val="1"/>
    </w:pPr>
    <w:rPr>
      <w:rFonts w:ascii="Times New Roman" w:eastAsia="Times New Roman" w:hAnsi="Times New Roman"/>
      <w:b/>
      <w:bCs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41EFD"/>
    <w:pPr>
      <w:widowControl w:val="0"/>
    </w:pPr>
    <w:rPr>
      <w:rFonts w:ascii="Calibri" w:hAnsi="Calibri"/>
      <w:sz w:val="22"/>
      <w:lang w:val="en-US"/>
    </w:rPr>
  </w:style>
  <w:style w:type="paragraph" w:customStyle="1" w:styleId="Grigliamedia1-Colore21">
    <w:name w:val="Griglia media 1 - Colore 21"/>
    <w:basedOn w:val="Normale"/>
    <w:uiPriority w:val="34"/>
    <w:qFormat/>
    <w:rsid w:val="008E01F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Elencoacolori-Colore12">
    <w:name w:val="Elenco a colori - Colore 12"/>
    <w:basedOn w:val="Normale"/>
    <w:uiPriority w:val="34"/>
    <w:qFormat/>
    <w:rsid w:val="00DF45D9"/>
    <w:pPr>
      <w:spacing w:after="160"/>
      <w:ind w:left="720"/>
      <w:contextualSpacing/>
    </w:pPr>
    <w:rPr>
      <w:rFonts w:ascii="Calibri" w:hAnsi="Calibri"/>
      <w:sz w:val="22"/>
    </w:rPr>
  </w:style>
  <w:style w:type="character" w:styleId="Enfasidelicata">
    <w:name w:val="Subtle Emphasis"/>
    <w:uiPriority w:val="19"/>
    <w:qFormat/>
    <w:rsid w:val="009A2B1E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9276D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Rimandocommento">
    <w:name w:val="annotation reference"/>
    <w:uiPriority w:val="99"/>
    <w:semiHidden/>
    <w:unhideWhenUsed/>
    <w:rsid w:val="003D5E3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5E3F"/>
    <w:rPr>
      <w:rFonts w:ascii="Times New Roman" w:hAnsi="Times New Roman"/>
      <w:szCs w:val="24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3D5E3F"/>
    <w:rPr>
      <w:rFonts w:ascii="Times New Roman" w:hAnsi="Times New Roman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D44403"/>
    <w:rPr>
      <w:color w:val="605E5C"/>
      <w:shd w:val="clear" w:color="auto" w:fill="E1DFDD"/>
    </w:rPr>
  </w:style>
  <w:style w:type="paragraph" w:customStyle="1" w:styleId="Titolo31">
    <w:name w:val="Titolo 31"/>
    <w:basedOn w:val="Normale"/>
    <w:uiPriority w:val="1"/>
    <w:qFormat/>
    <w:rsid w:val="003F236B"/>
    <w:pPr>
      <w:widowControl w:val="0"/>
      <w:ind w:left="6640"/>
      <w:outlineLvl w:val="3"/>
    </w:pPr>
    <w:rPr>
      <w:rFonts w:ascii="Times New Roman" w:eastAsia="Times New Roman" w:hAnsi="Times New Roman"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AF1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229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8498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865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90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1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558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553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737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20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57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26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315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290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588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6820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88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491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6828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737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0738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942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114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84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919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974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4830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71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896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372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369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40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460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4719">
                                          <w:blockQuote w:val="1"/>
                                          <w:marLeft w:val="600"/>
                                          <w:marRight w:val="60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25858">
                                                  <w:blockQuote w:val="1"/>
                                                  <w:marLeft w:val="600"/>
                                                  <w:marRight w:val="60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0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67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03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246453">
                                          <w:blockQuote w:val="1"/>
                                          <w:marLeft w:val="600"/>
                                          <w:marRight w:val="60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68506">
                                                  <w:blockQuote w:val="1"/>
                                                  <w:marLeft w:val="600"/>
                                                  <w:marRight w:val="60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6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83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42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523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8954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232">
          <w:marLeft w:val="0"/>
          <w:marRight w:val="0"/>
          <w:marTop w:val="240"/>
          <w:marBottom w:val="240"/>
          <w:divBdr>
            <w:top w:val="none" w:sz="0" w:space="0" w:color="660066"/>
            <w:left w:val="single" w:sz="4" w:space="12" w:color="660066"/>
            <w:bottom w:val="none" w:sz="0" w:space="0" w:color="660066"/>
            <w:right w:val="none" w:sz="0" w:space="0" w:color="660066"/>
          </w:divBdr>
        </w:div>
      </w:divsChild>
    </w:div>
    <w:div w:id="1011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539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2005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7353">
                  <w:blockQuote w:val="1"/>
                  <w:marLeft w:val="461"/>
                  <w:marRight w:val="461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227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826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138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7217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70">
                      <w:blockQuote w:val="1"/>
                      <w:marLeft w:val="461"/>
                      <w:marRight w:val="461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7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47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32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67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34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425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2020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158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97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3007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7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44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399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881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787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928">
          <w:marLeft w:val="0"/>
          <w:marRight w:val="0"/>
          <w:marTop w:val="0"/>
          <w:marBottom w:val="0"/>
          <w:divBdr>
            <w:top w:val="single" w:sz="2" w:space="3" w:color="CCCCCC"/>
            <w:left w:val="none" w:sz="0" w:space="0" w:color="auto"/>
            <w:bottom w:val="single" w:sz="2" w:space="3" w:color="CCCCCC"/>
            <w:right w:val="none" w:sz="0" w:space="0" w:color="auto"/>
          </w:divBdr>
          <w:divsChild>
            <w:div w:id="19083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63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84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1761">
                              <w:blockQuote w:val="1"/>
                              <w:marLeft w:val="600"/>
                              <w:marRight w:val="60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147">
                  <w:marLeft w:val="36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677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20373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175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9774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517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single" w:sz="4" w:space="12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1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4" w:space="12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27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42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804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347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2834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7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21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3698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20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373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19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10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9370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34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8309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23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54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5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6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3183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254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20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35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3583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620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07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258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809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889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782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2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50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505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54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091">
                  <w:blockQuote w:val="1"/>
                  <w:marLeft w:val="461"/>
                  <w:marRight w:val="461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853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12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2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0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0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6" w:color="E6E6E6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15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4"/>
                                                      <w:divBdr>
                                                        <w:top w:val="single" w:sz="4" w:space="14" w:color="E6E6E6"/>
                                                        <w:left w:val="single" w:sz="4" w:space="14" w:color="E6E6E6"/>
                                                        <w:bottom w:val="single" w:sz="4" w:space="14" w:color="E6E6E6"/>
                                                        <w:right w:val="single" w:sz="4" w:space="14" w:color="E6E6E6"/>
                                                      </w:divBdr>
                                                      <w:divsChild>
                                                        <w:div w:id="127054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87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58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186265">
                                                          <w:marLeft w:val="0"/>
                                                          <w:marRight w:val="0"/>
                                                          <w:marTop w:val="23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6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6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2625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06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43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0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46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3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521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8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3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81057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3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3763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2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15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98616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039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066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99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413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lass@unich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E5B86-FE41-4AEB-95F3-E564DAD4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mailto:dilass@unich.it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ioannone</dc:creator>
  <cp:keywords/>
  <cp:lastModifiedBy>Guido Obletter</cp:lastModifiedBy>
  <cp:revision>13</cp:revision>
  <cp:lastPrinted>2022-02-15T10:56:00Z</cp:lastPrinted>
  <dcterms:created xsi:type="dcterms:W3CDTF">2022-02-15T09:37:00Z</dcterms:created>
  <dcterms:modified xsi:type="dcterms:W3CDTF">2023-07-27T10:47:00Z</dcterms:modified>
</cp:coreProperties>
</file>