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417C" w14:textId="01500856" w:rsidR="009F6AD9" w:rsidRPr="003536A6" w:rsidRDefault="009F6AD9" w:rsidP="003536A6">
      <w:pPr>
        <w:jc w:val="center"/>
        <w:rPr>
          <w:b/>
          <w:bCs/>
          <w:sz w:val="32"/>
          <w:szCs w:val="28"/>
          <w:u w:val="single"/>
        </w:rPr>
      </w:pPr>
      <w:r w:rsidRPr="003536A6">
        <w:rPr>
          <w:b/>
          <w:bCs/>
          <w:sz w:val="32"/>
          <w:szCs w:val="28"/>
          <w:u w:val="single"/>
        </w:rPr>
        <w:t>Spese da documentare per rimborso:</w:t>
      </w:r>
    </w:p>
    <w:p w14:paraId="765C8C64" w14:textId="6BF1D3AD" w:rsidR="0099198F" w:rsidRDefault="0099198F" w:rsidP="00353D54">
      <w:pPr>
        <w:tabs>
          <w:tab w:val="left" w:pos="5790"/>
          <w:tab w:val="left" w:pos="7785"/>
        </w:tabs>
        <w:spacing w:after="120"/>
        <w:jc w:val="center"/>
        <w:rPr>
          <w:b/>
          <w:bCs/>
          <w:u w:val="single"/>
        </w:rPr>
      </w:pPr>
    </w:p>
    <w:p w14:paraId="37528F1B" w14:textId="35EED440" w:rsidR="0099198F" w:rsidRDefault="0099198F" w:rsidP="0004690E">
      <w:pPr>
        <w:tabs>
          <w:tab w:val="left" w:pos="5790"/>
          <w:tab w:val="left" w:pos="7785"/>
        </w:tabs>
        <w:spacing w:after="240"/>
        <w:rPr>
          <w:b/>
          <w:bCs/>
        </w:rPr>
      </w:pPr>
      <w:r w:rsidRPr="0099198F">
        <w:rPr>
          <w:b/>
          <w:bCs/>
        </w:rPr>
        <w:t>Missione/incarico</w:t>
      </w:r>
      <w:r>
        <w:rPr>
          <w:b/>
          <w:bCs/>
        </w:rPr>
        <w:t xml:space="preserve"> (luogo) ___________________</w:t>
      </w:r>
      <w:r w:rsidR="0004690E">
        <w:rPr>
          <w:b/>
          <w:bCs/>
        </w:rPr>
        <w:t xml:space="preserve">  (data) ____________________________</w:t>
      </w:r>
    </w:p>
    <w:p w14:paraId="073E551A" w14:textId="303EB98F" w:rsidR="003B2AF2" w:rsidRDefault="0099198F" w:rsidP="0099198F">
      <w:pPr>
        <w:spacing w:after="120"/>
        <w:jc w:val="both"/>
      </w:pPr>
      <w:r>
        <w:t>Cognome ____________________________________ Nome______________________________</w:t>
      </w:r>
    </w:p>
    <w:p w14:paraId="4E7C6BE4" w14:textId="49E7246A" w:rsidR="0099198F" w:rsidRPr="0099198F" w:rsidRDefault="0099198F" w:rsidP="0099198F">
      <w:pPr>
        <w:tabs>
          <w:tab w:val="left" w:pos="5790"/>
          <w:tab w:val="left" w:pos="7785"/>
        </w:tabs>
        <w:spacing w:after="120"/>
        <w:rPr>
          <w:u w:val="single"/>
        </w:rPr>
      </w:pPr>
    </w:p>
    <w:p w14:paraId="7886906B" w14:textId="40F5130A" w:rsidR="009F6AD9" w:rsidRDefault="009F6AD9" w:rsidP="009F6AD9">
      <w:pPr>
        <w:spacing w:after="120"/>
      </w:pPr>
      <w:r>
        <w:t>Alloggio</w:t>
      </w:r>
      <w:r>
        <w:tab/>
      </w:r>
      <w:r>
        <w:tab/>
      </w:r>
      <w:r>
        <w:tab/>
        <w:t>€ ______________________________</w:t>
      </w:r>
    </w:p>
    <w:p w14:paraId="14E83ADB" w14:textId="7BB3909A" w:rsidR="009F6AD9" w:rsidRPr="0099198F" w:rsidRDefault="009F6AD9" w:rsidP="009F6AD9">
      <w:pPr>
        <w:spacing w:after="120"/>
      </w:pPr>
      <w:r w:rsidRPr="0099198F">
        <w:t>Tassa di soggiorno</w:t>
      </w:r>
      <w:r w:rsidRPr="0099198F">
        <w:tab/>
      </w:r>
      <w:r>
        <w:t>€ ______________________________</w:t>
      </w:r>
    </w:p>
    <w:p w14:paraId="285E7F3F" w14:textId="5F4BA922" w:rsidR="009F6AD9" w:rsidRPr="0099198F" w:rsidRDefault="009F6AD9" w:rsidP="009F6AD9">
      <w:pPr>
        <w:tabs>
          <w:tab w:val="left" w:pos="851"/>
        </w:tabs>
        <w:spacing w:after="120"/>
      </w:pPr>
      <w:r w:rsidRPr="0099198F">
        <w:t xml:space="preserve">Aereo </w:t>
      </w:r>
      <w:r w:rsidRPr="0099198F">
        <w:tab/>
      </w:r>
      <w:r w:rsidRPr="0099198F">
        <w:tab/>
      </w:r>
      <w:r w:rsidRPr="0099198F">
        <w:tab/>
      </w:r>
      <w:r w:rsidRPr="0099198F">
        <w:tab/>
        <w:t>€ ______________________________</w:t>
      </w:r>
    </w:p>
    <w:p w14:paraId="03299E90" w14:textId="51373757" w:rsidR="009F6AD9" w:rsidRPr="009F6AD9" w:rsidRDefault="009F6AD9" w:rsidP="009F6AD9">
      <w:pPr>
        <w:spacing w:after="120"/>
        <w:rPr>
          <w:lang w:val="en-GB"/>
        </w:rPr>
      </w:pPr>
      <w:r w:rsidRPr="009F6AD9">
        <w:rPr>
          <w:lang w:val="en-GB"/>
        </w:rPr>
        <w:t>Treno</w:t>
      </w:r>
      <w:r w:rsidRPr="009F6AD9">
        <w:rPr>
          <w:lang w:val="en-GB"/>
        </w:rPr>
        <w:tab/>
      </w:r>
      <w:r w:rsidRPr="009F6AD9">
        <w:rPr>
          <w:lang w:val="en-GB"/>
        </w:rPr>
        <w:tab/>
      </w:r>
      <w:r w:rsidRPr="009F6AD9">
        <w:rPr>
          <w:lang w:val="en-GB"/>
        </w:rPr>
        <w:tab/>
      </w:r>
      <w:r w:rsidRPr="009F6AD9">
        <w:rPr>
          <w:lang w:val="en-GB"/>
        </w:rPr>
        <w:tab/>
        <w:t>€ ______________________________</w:t>
      </w:r>
    </w:p>
    <w:p w14:paraId="6EB49FC6" w14:textId="5365A87F" w:rsidR="009F6AD9" w:rsidRPr="009F6AD9" w:rsidRDefault="009F6AD9" w:rsidP="009F6AD9">
      <w:pPr>
        <w:tabs>
          <w:tab w:val="left" w:pos="851"/>
        </w:tabs>
        <w:spacing w:after="120"/>
        <w:rPr>
          <w:lang w:val="en-GB"/>
        </w:rPr>
      </w:pPr>
      <w:r w:rsidRPr="009F6AD9">
        <w:rPr>
          <w:lang w:val="en-GB"/>
        </w:rPr>
        <w:t xml:space="preserve">Bus extraurbano </w:t>
      </w:r>
      <w:r w:rsidRPr="009F6AD9">
        <w:rPr>
          <w:lang w:val="en-GB"/>
        </w:rPr>
        <w:tab/>
      </w:r>
      <w:r w:rsidRPr="009F6AD9">
        <w:rPr>
          <w:lang w:val="en-GB"/>
        </w:rPr>
        <w:tab/>
        <w:t>€ ______________________________</w:t>
      </w:r>
    </w:p>
    <w:p w14:paraId="7DFE0446" w14:textId="531FE510" w:rsidR="009F6AD9" w:rsidRPr="003B2AF2" w:rsidRDefault="009F6AD9" w:rsidP="009F6AD9">
      <w:pPr>
        <w:tabs>
          <w:tab w:val="left" w:pos="851"/>
        </w:tabs>
        <w:spacing w:after="120"/>
        <w:rPr>
          <w:lang w:val="en-GB"/>
        </w:rPr>
      </w:pPr>
      <w:r w:rsidRPr="003B2AF2">
        <w:rPr>
          <w:lang w:val="en-GB"/>
        </w:rPr>
        <w:t>Bus/metro urbano</w:t>
      </w:r>
      <w:r w:rsidRPr="003B2AF2">
        <w:rPr>
          <w:lang w:val="en-GB"/>
        </w:rPr>
        <w:tab/>
        <w:t>€ ______________________________</w:t>
      </w:r>
    </w:p>
    <w:p w14:paraId="09A36843" w14:textId="1CEC432D" w:rsidR="0004690E" w:rsidRPr="003B2AF2" w:rsidRDefault="0004690E" w:rsidP="009F6AD9">
      <w:pPr>
        <w:tabs>
          <w:tab w:val="left" w:pos="851"/>
        </w:tabs>
        <w:spacing w:after="120"/>
        <w:rPr>
          <w:lang w:val="en-GB"/>
        </w:rPr>
      </w:pPr>
      <w:r w:rsidRPr="003B2AF2">
        <w:rPr>
          <w:lang w:val="en-GB"/>
        </w:rPr>
        <w:t>Taxi*</w:t>
      </w:r>
      <w:r w:rsidRPr="003B2AF2">
        <w:rPr>
          <w:lang w:val="en-GB"/>
        </w:rPr>
        <w:tab/>
      </w:r>
      <w:r w:rsidRPr="003B2AF2">
        <w:rPr>
          <w:lang w:val="en-GB"/>
        </w:rPr>
        <w:tab/>
      </w:r>
      <w:r w:rsidRPr="003B2AF2">
        <w:rPr>
          <w:lang w:val="en-GB"/>
        </w:rPr>
        <w:tab/>
      </w:r>
      <w:r w:rsidRPr="003B2AF2">
        <w:rPr>
          <w:lang w:val="en-GB"/>
        </w:rPr>
        <w:tab/>
        <w:t>€ ______________________________</w:t>
      </w:r>
    </w:p>
    <w:p w14:paraId="343E3FC7" w14:textId="28E4D379" w:rsidR="009F6AD9" w:rsidRPr="0099198F" w:rsidRDefault="009F6AD9" w:rsidP="0099198F">
      <w:pPr>
        <w:tabs>
          <w:tab w:val="left" w:pos="851"/>
        </w:tabs>
        <w:spacing w:after="120"/>
        <w:rPr>
          <w:sz w:val="20"/>
          <w:szCs w:val="18"/>
        </w:rPr>
      </w:pPr>
      <w:r>
        <w:t>Pedaggio autostradale</w:t>
      </w:r>
      <w:r w:rsidR="0004690E">
        <w:t>*</w:t>
      </w:r>
      <w:r>
        <w:tab/>
      </w:r>
      <w:r w:rsidR="0004690E" w:rsidRPr="0004690E">
        <w:t>€ ______________________________</w:t>
      </w:r>
    </w:p>
    <w:p w14:paraId="06A30D2F" w14:textId="6D919AB4" w:rsidR="009F6AD9" w:rsidRPr="0099198F" w:rsidRDefault="009F6AD9" w:rsidP="009F6AD9">
      <w:pPr>
        <w:tabs>
          <w:tab w:val="left" w:pos="851"/>
        </w:tabs>
        <w:spacing w:after="120"/>
        <w:rPr>
          <w:sz w:val="20"/>
          <w:szCs w:val="18"/>
        </w:rPr>
      </w:pPr>
      <w:r>
        <w:t>Indennità KM</w:t>
      </w:r>
      <w:r w:rsidR="0004690E">
        <w:t>*</w:t>
      </w:r>
      <w:r>
        <w:tab/>
      </w:r>
      <w:r>
        <w:tab/>
      </w:r>
      <w:r w:rsidR="0099198F">
        <w:t xml:space="preserve">Km. </w:t>
      </w:r>
      <w:r w:rsidR="0004690E" w:rsidRPr="0004690E">
        <w:t>___________________________</w:t>
      </w:r>
    </w:p>
    <w:p w14:paraId="3B04C48C" w14:textId="1B2CB36E" w:rsidR="009F6AD9" w:rsidRDefault="009F6AD9" w:rsidP="009F6AD9">
      <w:pPr>
        <w:tabs>
          <w:tab w:val="left" w:pos="851"/>
        </w:tabs>
        <w:spacing w:after="120"/>
      </w:pPr>
      <w:r>
        <w:t>Parcheggio</w:t>
      </w:r>
      <w:r w:rsidR="0004690E">
        <w:t>*</w:t>
      </w:r>
      <w:r>
        <w:tab/>
      </w:r>
      <w:r>
        <w:tab/>
      </w:r>
      <w:r w:rsidR="0004690E">
        <w:tab/>
      </w:r>
      <w:r w:rsidR="0004690E" w:rsidRPr="003B2AF2">
        <w:t>€ ______________________________</w:t>
      </w:r>
    </w:p>
    <w:p w14:paraId="6491B32E" w14:textId="6E4698A4" w:rsidR="009F6AD9" w:rsidRPr="003B2AF2" w:rsidRDefault="0099198F" w:rsidP="0099198F">
      <w:pPr>
        <w:tabs>
          <w:tab w:val="left" w:pos="0"/>
        </w:tabs>
        <w:spacing w:after="120"/>
      </w:pPr>
      <w:r>
        <w:t>Vitto</w:t>
      </w:r>
      <w:r>
        <w:tab/>
      </w:r>
      <w:r>
        <w:tab/>
      </w:r>
      <w:r>
        <w:tab/>
      </w:r>
      <w:r>
        <w:tab/>
      </w:r>
      <w:r w:rsidRPr="003B2AF2">
        <w:t>€ ______________________________</w:t>
      </w:r>
    </w:p>
    <w:p w14:paraId="255ABF1F" w14:textId="5B724850" w:rsidR="0099198F" w:rsidRPr="0099198F" w:rsidRDefault="0099198F" w:rsidP="0099198F">
      <w:pPr>
        <w:tabs>
          <w:tab w:val="left" w:pos="0"/>
        </w:tabs>
        <w:spacing w:after="120"/>
      </w:pPr>
      <w:r w:rsidRPr="0099198F">
        <w:t>Visti consolari</w:t>
      </w:r>
      <w:r w:rsidRPr="0099198F">
        <w:tab/>
      </w:r>
      <w:r w:rsidRPr="0099198F">
        <w:tab/>
        <w:t>€ ______________________________</w:t>
      </w:r>
    </w:p>
    <w:p w14:paraId="09F63213" w14:textId="4E9D2BFF" w:rsidR="0099198F" w:rsidRPr="003B2AF2" w:rsidRDefault="0099198F" w:rsidP="0099198F">
      <w:pPr>
        <w:tabs>
          <w:tab w:val="left" w:pos="0"/>
        </w:tabs>
        <w:spacing w:after="120"/>
      </w:pPr>
      <w:r w:rsidRPr="0099198F">
        <w:t>Spese vaccinazioni</w:t>
      </w:r>
      <w:r>
        <w:tab/>
      </w:r>
      <w:r w:rsidRPr="003B2AF2">
        <w:t>€ ______________________________</w:t>
      </w:r>
    </w:p>
    <w:p w14:paraId="7EADA4D5" w14:textId="0D32250F" w:rsidR="0099198F" w:rsidRPr="003B2AF2" w:rsidRDefault="0099198F" w:rsidP="0099198F">
      <w:pPr>
        <w:tabs>
          <w:tab w:val="left" w:pos="0"/>
        </w:tabs>
        <w:spacing w:after="120"/>
      </w:pPr>
      <w:r w:rsidRPr="003B2AF2">
        <w:t>Ass. Sanitarie</w:t>
      </w:r>
      <w:r w:rsidRPr="003B2AF2">
        <w:tab/>
      </w:r>
      <w:r w:rsidRPr="003B2AF2">
        <w:tab/>
        <w:t>€ ______________________________</w:t>
      </w:r>
    </w:p>
    <w:p w14:paraId="57C4656C" w14:textId="78190BAD" w:rsidR="0099198F" w:rsidRPr="003B2AF2" w:rsidRDefault="0099198F" w:rsidP="0099198F">
      <w:pPr>
        <w:tabs>
          <w:tab w:val="left" w:pos="0"/>
        </w:tabs>
        <w:spacing w:after="120"/>
      </w:pPr>
      <w:r w:rsidRPr="003B2AF2">
        <w:t>Mezzi a noleggio</w:t>
      </w:r>
      <w:r w:rsidRPr="003B2AF2">
        <w:tab/>
      </w:r>
      <w:r w:rsidRPr="003B2AF2">
        <w:tab/>
        <w:t>€ ______________________________</w:t>
      </w:r>
    </w:p>
    <w:p w14:paraId="73E1DD23" w14:textId="53C122C2" w:rsidR="0099198F" w:rsidRPr="003B2AF2" w:rsidRDefault="0099198F" w:rsidP="0099198F">
      <w:pPr>
        <w:tabs>
          <w:tab w:val="left" w:pos="0"/>
        </w:tabs>
        <w:spacing w:after="120"/>
      </w:pPr>
      <w:r w:rsidRPr="003B2AF2">
        <w:t>Deposito bagagli</w:t>
      </w:r>
      <w:r w:rsidRPr="003B2AF2">
        <w:tab/>
      </w:r>
      <w:r w:rsidRPr="003B2AF2">
        <w:tab/>
        <w:t>€ ______________________________</w:t>
      </w:r>
    </w:p>
    <w:p w14:paraId="6D32595A" w14:textId="616DE4BE" w:rsidR="0004690E" w:rsidRDefault="0099198F" w:rsidP="0004690E">
      <w:pPr>
        <w:tabs>
          <w:tab w:val="left" w:pos="0"/>
        </w:tabs>
        <w:spacing w:after="120"/>
      </w:pPr>
      <w:r w:rsidRPr="003B2AF2">
        <w:t>Altro (specificare)___________________________________ € ___________________________</w:t>
      </w:r>
    </w:p>
    <w:p w14:paraId="03240C65" w14:textId="30B00EBE" w:rsidR="0004690E" w:rsidRPr="0004690E" w:rsidRDefault="0004690E" w:rsidP="0004690E">
      <w:pPr>
        <w:tabs>
          <w:tab w:val="left" w:pos="0"/>
        </w:tabs>
        <w:spacing w:after="120"/>
      </w:pPr>
      <w:r w:rsidRPr="0004690E">
        <w:t>* vedi regolamento missioni D.R. n.769 del 22/06/2016</w:t>
      </w:r>
    </w:p>
    <w:p w14:paraId="6B18036C" w14:textId="77777777" w:rsidR="0004690E" w:rsidRPr="0004690E" w:rsidRDefault="0004690E" w:rsidP="0099198F">
      <w:pPr>
        <w:tabs>
          <w:tab w:val="left" w:pos="0"/>
        </w:tabs>
        <w:spacing w:after="120"/>
      </w:pPr>
    </w:p>
    <w:p w14:paraId="42C3D127" w14:textId="67A22F4D" w:rsidR="003B2AF2" w:rsidRDefault="00327D41" w:rsidP="003B2AF2">
      <w:pPr>
        <w:tabs>
          <w:tab w:val="left" w:pos="0"/>
        </w:tabs>
        <w:spacing w:after="120"/>
        <w:jc w:val="both"/>
      </w:pPr>
      <w:r>
        <w:t>Il sottoscritto d</w:t>
      </w:r>
      <w:r w:rsidR="003B2AF2">
        <w:t>ichiara che la missione è iniziata il giorno ______________ alle ore ___________ ed è terminata il giorno ______________ alle ore ___________</w:t>
      </w:r>
    </w:p>
    <w:p w14:paraId="4E46CE33" w14:textId="0D6168E6" w:rsidR="0099198F" w:rsidRDefault="0099198F" w:rsidP="0099198F">
      <w:pPr>
        <w:tabs>
          <w:tab w:val="left" w:pos="0"/>
        </w:tabs>
        <w:spacing w:after="120"/>
      </w:pPr>
    </w:p>
    <w:p w14:paraId="6D020862" w14:textId="5187D8C4" w:rsidR="0099198F" w:rsidRDefault="0099198F" w:rsidP="0099198F">
      <w:pPr>
        <w:tabs>
          <w:tab w:val="left" w:pos="0"/>
        </w:tabs>
        <w:spacing w:after="240"/>
      </w:pPr>
      <w:r>
        <w:t>Data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14:paraId="1E6E1CB5" w14:textId="3F9AB2BA" w:rsidR="0099198F" w:rsidRPr="0099198F" w:rsidRDefault="0099198F" w:rsidP="0099198F">
      <w:pPr>
        <w:tabs>
          <w:tab w:val="left" w:pos="0"/>
        </w:tabs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99198F" w:rsidRPr="0099198F" w:rsidSect="00AF2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00" w:right="1020" w:bottom="1680" w:left="1020" w:header="851" w:footer="1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29C2" w14:textId="77777777" w:rsidR="00A422DB" w:rsidRDefault="00A422DB" w:rsidP="00AD7CC3">
      <w:r>
        <w:separator/>
      </w:r>
    </w:p>
  </w:endnote>
  <w:endnote w:type="continuationSeparator" w:id="0">
    <w:p w14:paraId="1EA4AA3B" w14:textId="77777777" w:rsidR="00A422DB" w:rsidRDefault="00A422DB" w:rsidP="00AD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"/>
    <w:charset w:val="02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 Neue Medium">
    <w:charset w:val="00"/>
    <w:family w:val="auto"/>
    <w:pitch w:val="variable"/>
    <w:sig w:usb0="A00002FF" w:usb1="5000205B" w:usb2="00000002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2A35" w14:textId="77777777" w:rsidR="00D44403" w:rsidRDefault="00D444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5201" w14:textId="77777777" w:rsidR="00D44403" w:rsidRDefault="00D444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2BCC" w14:textId="77777777" w:rsidR="00D44403" w:rsidRDefault="00D44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84E8" w14:textId="77777777" w:rsidR="00A422DB" w:rsidRDefault="00A422DB" w:rsidP="00AD7CC3">
      <w:r>
        <w:separator/>
      </w:r>
    </w:p>
  </w:footnote>
  <w:footnote w:type="continuationSeparator" w:id="0">
    <w:p w14:paraId="664FDE1A" w14:textId="77777777" w:rsidR="00A422DB" w:rsidRDefault="00A422DB" w:rsidP="00AD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F1C8" w14:textId="77777777" w:rsidR="00D44403" w:rsidRDefault="00D444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7" w:type="dxa"/>
      <w:tblLook w:val="04A0" w:firstRow="1" w:lastRow="0" w:firstColumn="1" w:lastColumn="0" w:noHBand="0" w:noVBand="1"/>
    </w:tblPr>
    <w:tblGrid>
      <w:gridCol w:w="2048"/>
      <w:gridCol w:w="8389"/>
    </w:tblGrid>
    <w:tr w:rsidR="006A3545" w:rsidRPr="00C6523E" w14:paraId="64CC6072" w14:textId="77777777" w:rsidTr="00E0481D">
      <w:trPr>
        <w:trHeight w:val="1632"/>
      </w:trPr>
      <w:tc>
        <w:tcPr>
          <w:tcW w:w="2048" w:type="dxa"/>
        </w:tcPr>
        <w:p w14:paraId="77D42092" w14:textId="557CFD74" w:rsidR="006A3545" w:rsidRPr="00C6523E" w:rsidRDefault="006A698F">
          <w:pPr>
            <w:pStyle w:val="Intestazione"/>
          </w:pPr>
          <w:r w:rsidRPr="00C6523E">
            <w:rPr>
              <w:noProof/>
              <w:lang w:eastAsia="it-IT"/>
            </w:rPr>
            <w:drawing>
              <wp:inline distT="0" distB="0" distL="0" distR="0" wp14:anchorId="3A8BD15D" wp14:editId="037C6009">
                <wp:extent cx="933450" cy="1000125"/>
                <wp:effectExtent l="0" t="0" r="0" b="0"/>
                <wp:docPr id="1" name="Immagine 1" descr="SIMBOLO UNIVERSITA'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MBOLO UNIVERSITA'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9" w:type="dxa"/>
          <w:vAlign w:val="center"/>
        </w:tcPr>
        <w:p w14:paraId="1FF28C09" w14:textId="39C5ADF7" w:rsidR="00447050" w:rsidRDefault="006A698F" w:rsidP="00447050">
          <w:pPr>
            <w:pStyle w:val="Intestazione"/>
            <w:rPr>
              <w:rFonts w:ascii="Times New Roman" w:hAnsi="Times New Roman"/>
              <w:sz w:val="20"/>
              <w:lang w:eastAsia="it-IT"/>
            </w:rPr>
          </w:pPr>
          <w:r>
            <w:rPr>
              <w:rFonts w:ascii="Times New Roman" w:hAnsi="Times New Roman"/>
              <w:noProof/>
              <w:sz w:val="20"/>
              <w:lang w:eastAsia="it-IT"/>
            </w:rPr>
            <w:drawing>
              <wp:anchor distT="0" distB="0" distL="114300" distR="114300" simplePos="0" relativeHeight="251657728" behindDoc="1" locked="0" layoutInCell="1" allowOverlap="1" wp14:anchorId="20EBB7AD" wp14:editId="540E0AEB">
                <wp:simplePos x="0" y="0"/>
                <wp:positionH relativeFrom="column">
                  <wp:posOffset>3941445</wp:posOffset>
                </wp:positionH>
                <wp:positionV relativeFrom="paragraph">
                  <wp:posOffset>5080</wp:posOffset>
                </wp:positionV>
                <wp:extent cx="1019175" cy="993775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47050">
            <w:rPr>
              <w:rFonts w:ascii="Times New Roman" w:hAnsi="Times New Roman"/>
              <w:sz w:val="20"/>
              <w:lang w:eastAsia="it-IT"/>
            </w:rPr>
            <w:t>Universit</w:t>
          </w:r>
          <w:r w:rsidR="003A62A2">
            <w:rPr>
              <w:rFonts w:ascii="Times New Roman" w:hAnsi="Times New Roman"/>
              <w:sz w:val="20"/>
              <w:lang w:eastAsia="it-IT"/>
            </w:rPr>
            <w:t>à degli Studi “G. d</w:t>
          </w:r>
          <w:r w:rsidR="005A4D08">
            <w:rPr>
              <w:rFonts w:ascii="Times New Roman" w:hAnsi="Times New Roman"/>
              <w:sz w:val="20"/>
              <w:lang w:eastAsia="it-IT"/>
            </w:rPr>
            <w:t xml:space="preserve">’Annunzio” </w:t>
          </w:r>
          <w:r w:rsidR="00447050">
            <w:rPr>
              <w:rFonts w:ascii="Times New Roman" w:hAnsi="Times New Roman"/>
              <w:sz w:val="20"/>
              <w:lang w:eastAsia="it-IT"/>
            </w:rPr>
            <w:t>Chieti</w:t>
          </w:r>
          <w:r w:rsidR="005A4D08">
            <w:rPr>
              <w:rFonts w:ascii="Times New Roman" w:hAnsi="Times New Roman"/>
              <w:sz w:val="20"/>
              <w:lang w:eastAsia="it-IT"/>
            </w:rPr>
            <w:t xml:space="preserve"> - Pescara</w:t>
          </w:r>
        </w:p>
        <w:p w14:paraId="36F2E6A6" w14:textId="77777777" w:rsidR="00447050" w:rsidRDefault="00447050" w:rsidP="00447050">
          <w:pPr>
            <w:pStyle w:val="Intestazione"/>
            <w:rPr>
              <w:rFonts w:ascii="Times New Roman" w:hAnsi="Times New Roman"/>
              <w:b/>
              <w:sz w:val="20"/>
              <w:lang w:eastAsia="it-IT"/>
            </w:rPr>
          </w:pPr>
          <w:r>
            <w:rPr>
              <w:rFonts w:ascii="Times New Roman" w:hAnsi="Times New Roman"/>
              <w:b/>
              <w:sz w:val="20"/>
              <w:lang w:eastAsia="it-IT"/>
            </w:rPr>
            <w:t>DIVISIONE DIPARTIMENTI AREA UMANISTICA</w:t>
          </w:r>
          <w:r w:rsidR="00370E57">
            <w:rPr>
              <w:rFonts w:ascii="Times New Roman" w:hAnsi="Times New Roman"/>
              <w:b/>
              <w:sz w:val="20"/>
              <w:lang w:eastAsia="it-IT"/>
            </w:rPr>
            <w:t xml:space="preserve"> E SOCIALE</w:t>
          </w:r>
        </w:p>
        <w:p w14:paraId="1F873CAF" w14:textId="77777777" w:rsidR="00447050" w:rsidRDefault="00447050" w:rsidP="00447050">
          <w:pPr>
            <w:pStyle w:val="Intestazione"/>
            <w:rPr>
              <w:rFonts w:ascii="Times New Roman" w:hAnsi="Times New Roman"/>
              <w:b/>
              <w:sz w:val="26"/>
              <w:lang w:eastAsia="it-IT"/>
            </w:rPr>
          </w:pPr>
          <w:r>
            <w:rPr>
              <w:rFonts w:ascii="Times New Roman" w:hAnsi="Times New Roman"/>
              <w:b/>
              <w:sz w:val="26"/>
              <w:lang w:eastAsia="it-IT"/>
            </w:rPr>
            <w:t>Dipartimento di Lettere, Arti e Scienze Sociali</w:t>
          </w:r>
        </w:p>
        <w:p w14:paraId="222FB8E7" w14:textId="77777777" w:rsidR="00447050" w:rsidRDefault="00447050" w:rsidP="00447050">
          <w:pPr>
            <w:pStyle w:val="Intestazione"/>
            <w:rPr>
              <w:rFonts w:ascii="Times New Roman" w:hAnsi="Times New Roman"/>
              <w:sz w:val="20"/>
              <w:lang w:eastAsia="it-IT"/>
            </w:rPr>
          </w:pPr>
          <w:r>
            <w:rPr>
              <w:rFonts w:ascii="Times New Roman" w:hAnsi="Times New Roman"/>
              <w:sz w:val="20"/>
              <w:lang w:eastAsia="it-IT"/>
            </w:rPr>
            <w:t>Campus Universitario – Via dei Vestini, 31 - 66100 – CHIETI</w:t>
          </w:r>
        </w:p>
        <w:p w14:paraId="1BD539A8" w14:textId="77777777" w:rsidR="001A7649" w:rsidRDefault="00447050" w:rsidP="00447050">
          <w:pPr>
            <w:pStyle w:val="Intestazione"/>
            <w:rPr>
              <w:rFonts w:ascii="Times New Roman" w:hAnsi="Times New Roman"/>
              <w:sz w:val="20"/>
              <w:lang w:eastAsia="it-IT"/>
            </w:rPr>
          </w:pPr>
          <w:r>
            <w:rPr>
              <w:rFonts w:ascii="Times New Roman" w:hAnsi="Times New Roman"/>
              <w:sz w:val="20"/>
              <w:lang w:eastAsia="it-IT"/>
            </w:rPr>
            <w:t>Segreteria Amministrativa tel. 08713556546 – fax. 08713556624</w:t>
          </w:r>
        </w:p>
        <w:p w14:paraId="5E119D4C" w14:textId="77777777" w:rsidR="006A3545" w:rsidRPr="00C6523E" w:rsidRDefault="00447050" w:rsidP="00447050">
          <w:pPr>
            <w:pStyle w:val="Intestazione"/>
            <w:rPr>
              <w:rFonts w:ascii="Times New Roman" w:hAnsi="Times New Roman"/>
              <w:sz w:val="20"/>
              <w:lang w:eastAsia="it-IT"/>
            </w:rPr>
          </w:pPr>
          <w:r>
            <w:rPr>
              <w:rFonts w:ascii="Times New Roman" w:hAnsi="Times New Roman"/>
              <w:sz w:val="20"/>
              <w:lang w:eastAsia="it-IT"/>
            </w:rPr>
            <w:t xml:space="preserve">e-mail </w:t>
          </w:r>
          <w:hyperlink r:id="rId3" w:history="1">
            <w:r w:rsidR="00D44403" w:rsidRPr="000D0321">
              <w:rPr>
                <w:rStyle w:val="Collegamentoipertestuale"/>
                <w:rFonts w:ascii="Times New Roman" w:hAnsi="Times New Roman"/>
                <w:sz w:val="20"/>
                <w:lang w:eastAsia="it-IT"/>
              </w:rPr>
              <w:t>dilass@unich.it</w:t>
            </w:r>
          </w:hyperlink>
          <w:r w:rsidR="00D44403">
            <w:rPr>
              <w:rFonts w:ascii="Times New Roman" w:hAnsi="Times New Roman"/>
              <w:sz w:val="20"/>
              <w:lang w:eastAsia="it-IT"/>
            </w:rPr>
            <w:t xml:space="preserve"> - </w:t>
          </w:r>
          <w:r>
            <w:rPr>
              <w:rFonts w:ascii="Times New Roman" w:hAnsi="Times New Roman"/>
              <w:sz w:val="20"/>
            </w:rPr>
            <w:t>c.f. 93002750698 – p.i. 01335970693</w:t>
          </w:r>
        </w:p>
      </w:tc>
    </w:tr>
  </w:tbl>
  <w:p w14:paraId="0F9CEE94" w14:textId="77777777" w:rsidR="006A3545" w:rsidRPr="00AD7CC3" w:rsidRDefault="006A3545">
    <w:pPr>
      <w:pStyle w:val="Intestazione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D629" w14:textId="77777777" w:rsidR="00D44403" w:rsidRDefault="00D444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Risultato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FCB1CC0"/>
    <w:multiLevelType w:val="multilevel"/>
    <w:tmpl w:val="31665F0E"/>
    <w:styleLink w:val="WWNum21"/>
    <w:lvl w:ilvl="0">
      <w:numFmt w:val="bullet"/>
      <w:lvlText w:val="-"/>
      <w:lvlJc w:val="left"/>
      <w:rPr>
        <w:rFonts w:ascii="Book Antiqua" w:hAnsi="Book Antiqua"/>
      </w:rPr>
    </w:lvl>
    <w:lvl w:ilvl="1">
      <w:numFmt w:val="bullet"/>
      <w:lvlText w:val="o"/>
      <w:lvlJc w:val="left"/>
      <w:rPr>
        <w:rFonts w:ascii="Courier New" w:hAnsi="Courier New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Aria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Aria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CC84AD2"/>
    <w:multiLevelType w:val="hybridMultilevel"/>
    <w:tmpl w:val="EDDEDCA2"/>
    <w:lvl w:ilvl="0" w:tplc="1B5A8A60">
      <w:start w:val="76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2B75"/>
    <w:multiLevelType w:val="hybridMultilevel"/>
    <w:tmpl w:val="A118A80C"/>
    <w:styleLink w:val="Puntoelenco1"/>
    <w:lvl w:ilvl="0" w:tplc="62860BB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E03D90">
      <w:start w:val="1"/>
      <w:numFmt w:val="bullet"/>
      <w:lvlText w:val="‣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E8830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21DE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58DFB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26E6B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1C3CA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12369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308EA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F844D5"/>
    <w:multiLevelType w:val="hybridMultilevel"/>
    <w:tmpl w:val="E7D0C260"/>
    <w:styleLink w:val="Puntoelenco10"/>
    <w:lvl w:ilvl="0" w:tplc="897AACF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76728C">
      <w:start w:val="1"/>
      <w:numFmt w:val="bullet"/>
      <w:lvlText w:val="‣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80922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78C3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9007A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EDC5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026B5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1C39E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6A7C2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64133E"/>
    <w:multiLevelType w:val="multilevel"/>
    <w:tmpl w:val="E6D89D40"/>
    <w:styleLink w:val="WWNum20"/>
    <w:lvl w:ilvl="0">
      <w:start w:val="1"/>
      <w:numFmt w:val="decimal"/>
      <w:pStyle w:val="Titolo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pStyle w:val="Titolo4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pStyle w:val="Titolo6"/>
      <w:lvlText w:val="%1.%2.%3.%4.%5.%6."/>
      <w:lvlJc w:val="left"/>
    </w:lvl>
    <w:lvl w:ilvl="6">
      <w:start w:val="1"/>
      <w:numFmt w:val="decimal"/>
      <w:pStyle w:val="Titolo7"/>
      <w:lvlText w:val="%1.%2.%3.%4.%5.%6.%7."/>
      <w:lvlJc w:val="left"/>
    </w:lvl>
    <w:lvl w:ilvl="7">
      <w:start w:val="1"/>
      <w:numFmt w:val="decimal"/>
      <w:pStyle w:val="Titolo8"/>
      <w:lvlText w:val="%1.%2.%3.%4.%5.%6.%7.%8."/>
      <w:lvlJc w:val="left"/>
    </w:lvl>
    <w:lvl w:ilvl="8">
      <w:start w:val="1"/>
      <w:numFmt w:val="decimal"/>
      <w:pStyle w:val="Titolo9"/>
      <w:lvlText w:val="%1.%2.%3.%4.%5.%6.%7.%8.%9."/>
      <w:lvlJc w:val="left"/>
    </w:lvl>
  </w:abstractNum>
  <w:abstractNum w:abstractNumId="9" w15:restartNumberingAfterBreak="0">
    <w:nsid w:val="436C5290"/>
    <w:multiLevelType w:val="hybridMultilevel"/>
    <w:tmpl w:val="71728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4389D"/>
    <w:multiLevelType w:val="hybridMultilevel"/>
    <w:tmpl w:val="ACF849C2"/>
    <w:lvl w:ilvl="0" w:tplc="8A64C866">
      <w:start w:val="76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1F8E"/>
    <w:multiLevelType w:val="hybridMultilevel"/>
    <w:tmpl w:val="9976E98C"/>
    <w:lvl w:ilvl="0" w:tplc="03761714">
      <w:start w:val="76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85012"/>
    <w:multiLevelType w:val="multilevel"/>
    <w:tmpl w:val="F5E036DA"/>
    <w:styleLink w:val="WWNum38"/>
    <w:lvl w:ilvl="0">
      <w:numFmt w:val="bullet"/>
      <w:lvlText w:val="-"/>
      <w:lvlJc w:val="left"/>
      <w:rPr>
        <w:rFonts w:ascii="Book Antiqua" w:hAnsi="Book Antiqu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734D0F4F"/>
    <w:multiLevelType w:val="hybridMultilevel"/>
    <w:tmpl w:val="C54A58C0"/>
    <w:lvl w:ilvl="0" w:tplc="5B8C60CC">
      <w:start w:val="76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  <w:lvlOverride w:ilvl="0">
      <w:lvl w:ilvl="0">
        <w:start w:val="1"/>
        <w:numFmt w:val="bullet"/>
        <w:pStyle w:val="Risultat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1B"/>
    <w:rsid w:val="0000052B"/>
    <w:rsid w:val="00000B54"/>
    <w:rsid w:val="00000C0B"/>
    <w:rsid w:val="00000DD9"/>
    <w:rsid w:val="00000E4B"/>
    <w:rsid w:val="0000261C"/>
    <w:rsid w:val="000031BE"/>
    <w:rsid w:val="000032F6"/>
    <w:rsid w:val="000034C3"/>
    <w:rsid w:val="00003B3D"/>
    <w:rsid w:val="00004191"/>
    <w:rsid w:val="000045AE"/>
    <w:rsid w:val="00004A26"/>
    <w:rsid w:val="00004CC6"/>
    <w:rsid w:val="0000520D"/>
    <w:rsid w:val="000055A4"/>
    <w:rsid w:val="000061C9"/>
    <w:rsid w:val="00006426"/>
    <w:rsid w:val="000064C3"/>
    <w:rsid w:val="0000651E"/>
    <w:rsid w:val="00006697"/>
    <w:rsid w:val="000067A1"/>
    <w:rsid w:val="000067BD"/>
    <w:rsid w:val="00006EC4"/>
    <w:rsid w:val="000077AA"/>
    <w:rsid w:val="000077D6"/>
    <w:rsid w:val="00007D87"/>
    <w:rsid w:val="000105C2"/>
    <w:rsid w:val="00010949"/>
    <w:rsid w:val="00010ECC"/>
    <w:rsid w:val="000113AA"/>
    <w:rsid w:val="000113EF"/>
    <w:rsid w:val="00011628"/>
    <w:rsid w:val="000119E2"/>
    <w:rsid w:val="00011A23"/>
    <w:rsid w:val="00011A9A"/>
    <w:rsid w:val="00012191"/>
    <w:rsid w:val="00012494"/>
    <w:rsid w:val="000126C3"/>
    <w:rsid w:val="00012890"/>
    <w:rsid w:val="000129F3"/>
    <w:rsid w:val="00012AEB"/>
    <w:rsid w:val="00012B98"/>
    <w:rsid w:val="00012EEA"/>
    <w:rsid w:val="000130A7"/>
    <w:rsid w:val="000131DC"/>
    <w:rsid w:val="00013207"/>
    <w:rsid w:val="0001327D"/>
    <w:rsid w:val="0001367B"/>
    <w:rsid w:val="000137D3"/>
    <w:rsid w:val="000138D7"/>
    <w:rsid w:val="00013D6E"/>
    <w:rsid w:val="00013DD4"/>
    <w:rsid w:val="00013FB7"/>
    <w:rsid w:val="00013FFB"/>
    <w:rsid w:val="0001420B"/>
    <w:rsid w:val="00014E9D"/>
    <w:rsid w:val="0001510B"/>
    <w:rsid w:val="00015187"/>
    <w:rsid w:val="000154CB"/>
    <w:rsid w:val="00015748"/>
    <w:rsid w:val="00015877"/>
    <w:rsid w:val="00015D2E"/>
    <w:rsid w:val="00015D7C"/>
    <w:rsid w:val="00015E17"/>
    <w:rsid w:val="00016278"/>
    <w:rsid w:val="0001636C"/>
    <w:rsid w:val="0001659C"/>
    <w:rsid w:val="00017181"/>
    <w:rsid w:val="00017284"/>
    <w:rsid w:val="00017415"/>
    <w:rsid w:val="000201AC"/>
    <w:rsid w:val="00020892"/>
    <w:rsid w:val="00020A04"/>
    <w:rsid w:val="00020B58"/>
    <w:rsid w:val="00020C28"/>
    <w:rsid w:val="00020C4C"/>
    <w:rsid w:val="00020FAE"/>
    <w:rsid w:val="00021470"/>
    <w:rsid w:val="00021C42"/>
    <w:rsid w:val="00021E29"/>
    <w:rsid w:val="0002241E"/>
    <w:rsid w:val="00022633"/>
    <w:rsid w:val="00022C4F"/>
    <w:rsid w:val="0002312D"/>
    <w:rsid w:val="000234ED"/>
    <w:rsid w:val="0002357F"/>
    <w:rsid w:val="00023B8F"/>
    <w:rsid w:val="00023C61"/>
    <w:rsid w:val="00023DAC"/>
    <w:rsid w:val="000243A5"/>
    <w:rsid w:val="00024D6E"/>
    <w:rsid w:val="00025010"/>
    <w:rsid w:val="00025A47"/>
    <w:rsid w:val="00025CBF"/>
    <w:rsid w:val="00025E15"/>
    <w:rsid w:val="000267AD"/>
    <w:rsid w:val="00026A05"/>
    <w:rsid w:val="00026ADB"/>
    <w:rsid w:val="000271FD"/>
    <w:rsid w:val="0002722F"/>
    <w:rsid w:val="000275EF"/>
    <w:rsid w:val="00027B70"/>
    <w:rsid w:val="00027BEC"/>
    <w:rsid w:val="000304C6"/>
    <w:rsid w:val="0003169F"/>
    <w:rsid w:val="000317A6"/>
    <w:rsid w:val="00031FA1"/>
    <w:rsid w:val="00032050"/>
    <w:rsid w:val="000322CF"/>
    <w:rsid w:val="000325F1"/>
    <w:rsid w:val="00032E48"/>
    <w:rsid w:val="00032F84"/>
    <w:rsid w:val="00033251"/>
    <w:rsid w:val="000335BB"/>
    <w:rsid w:val="00033758"/>
    <w:rsid w:val="000337C8"/>
    <w:rsid w:val="00033DDE"/>
    <w:rsid w:val="00033F63"/>
    <w:rsid w:val="000342FC"/>
    <w:rsid w:val="00034338"/>
    <w:rsid w:val="00034352"/>
    <w:rsid w:val="00034B31"/>
    <w:rsid w:val="000354A6"/>
    <w:rsid w:val="00035BB9"/>
    <w:rsid w:val="00035D99"/>
    <w:rsid w:val="0003651D"/>
    <w:rsid w:val="000365AB"/>
    <w:rsid w:val="00036628"/>
    <w:rsid w:val="0003670D"/>
    <w:rsid w:val="00036D0A"/>
    <w:rsid w:val="0003730E"/>
    <w:rsid w:val="00037A04"/>
    <w:rsid w:val="00037A19"/>
    <w:rsid w:val="00040B39"/>
    <w:rsid w:val="00040CB2"/>
    <w:rsid w:val="000413EB"/>
    <w:rsid w:val="0004156E"/>
    <w:rsid w:val="00041B04"/>
    <w:rsid w:val="00041B12"/>
    <w:rsid w:val="00041C85"/>
    <w:rsid w:val="000422E9"/>
    <w:rsid w:val="00042484"/>
    <w:rsid w:val="000427E2"/>
    <w:rsid w:val="00042910"/>
    <w:rsid w:val="00042B0B"/>
    <w:rsid w:val="00042B20"/>
    <w:rsid w:val="00042B97"/>
    <w:rsid w:val="00042D40"/>
    <w:rsid w:val="00042FDB"/>
    <w:rsid w:val="000430E4"/>
    <w:rsid w:val="00043165"/>
    <w:rsid w:val="000433CD"/>
    <w:rsid w:val="00043A2E"/>
    <w:rsid w:val="00044018"/>
    <w:rsid w:val="00044612"/>
    <w:rsid w:val="000446BD"/>
    <w:rsid w:val="000446CB"/>
    <w:rsid w:val="000446DC"/>
    <w:rsid w:val="000449B9"/>
    <w:rsid w:val="00044BB1"/>
    <w:rsid w:val="00044EFB"/>
    <w:rsid w:val="00044FF5"/>
    <w:rsid w:val="000451D9"/>
    <w:rsid w:val="00045406"/>
    <w:rsid w:val="0004569A"/>
    <w:rsid w:val="00045741"/>
    <w:rsid w:val="00045928"/>
    <w:rsid w:val="00045C2C"/>
    <w:rsid w:val="00045EB6"/>
    <w:rsid w:val="00045F6F"/>
    <w:rsid w:val="0004614B"/>
    <w:rsid w:val="000461F9"/>
    <w:rsid w:val="000462E9"/>
    <w:rsid w:val="00046779"/>
    <w:rsid w:val="0004690E"/>
    <w:rsid w:val="0004751C"/>
    <w:rsid w:val="00047554"/>
    <w:rsid w:val="00047C31"/>
    <w:rsid w:val="00047F65"/>
    <w:rsid w:val="00050619"/>
    <w:rsid w:val="00051163"/>
    <w:rsid w:val="00051560"/>
    <w:rsid w:val="000515F4"/>
    <w:rsid w:val="000517BE"/>
    <w:rsid w:val="0005192A"/>
    <w:rsid w:val="00051F93"/>
    <w:rsid w:val="00051FE2"/>
    <w:rsid w:val="00052479"/>
    <w:rsid w:val="0005260C"/>
    <w:rsid w:val="000526AC"/>
    <w:rsid w:val="000526F2"/>
    <w:rsid w:val="00052812"/>
    <w:rsid w:val="00052E86"/>
    <w:rsid w:val="0005326F"/>
    <w:rsid w:val="000536BE"/>
    <w:rsid w:val="00053C8F"/>
    <w:rsid w:val="00053CC1"/>
    <w:rsid w:val="00053E72"/>
    <w:rsid w:val="00053F19"/>
    <w:rsid w:val="0005480E"/>
    <w:rsid w:val="00054A32"/>
    <w:rsid w:val="00054AAA"/>
    <w:rsid w:val="00054CE1"/>
    <w:rsid w:val="00054FC8"/>
    <w:rsid w:val="000553E3"/>
    <w:rsid w:val="000554FA"/>
    <w:rsid w:val="00055571"/>
    <w:rsid w:val="00055B40"/>
    <w:rsid w:val="0005647C"/>
    <w:rsid w:val="0005660A"/>
    <w:rsid w:val="00056777"/>
    <w:rsid w:val="000569C4"/>
    <w:rsid w:val="00056ACD"/>
    <w:rsid w:val="00056C45"/>
    <w:rsid w:val="00056D5B"/>
    <w:rsid w:val="00056DBD"/>
    <w:rsid w:val="000573EA"/>
    <w:rsid w:val="0005761C"/>
    <w:rsid w:val="00057EE3"/>
    <w:rsid w:val="00057F48"/>
    <w:rsid w:val="0006008F"/>
    <w:rsid w:val="000605F9"/>
    <w:rsid w:val="00060730"/>
    <w:rsid w:val="00060A94"/>
    <w:rsid w:val="00060BE7"/>
    <w:rsid w:val="00060CA4"/>
    <w:rsid w:val="00060E91"/>
    <w:rsid w:val="00060FFE"/>
    <w:rsid w:val="000613C8"/>
    <w:rsid w:val="000613CB"/>
    <w:rsid w:val="00061459"/>
    <w:rsid w:val="000616BC"/>
    <w:rsid w:val="00061BA0"/>
    <w:rsid w:val="0006212B"/>
    <w:rsid w:val="00062842"/>
    <w:rsid w:val="00062859"/>
    <w:rsid w:val="000628B7"/>
    <w:rsid w:val="00062F4A"/>
    <w:rsid w:val="00063362"/>
    <w:rsid w:val="0006359D"/>
    <w:rsid w:val="0006378C"/>
    <w:rsid w:val="00063A86"/>
    <w:rsid w:val="00063CCA"/>
    <w:rsid w:val="00063CDB"/>
    <w:rsid w:val="00063E15"/>
    <w:rsid w:val="00063F79"/>
    <w:rsid w:val="000642D4"/>
    <w:rsid w:val="00065064"/>
    <w:rsid w:val="00065073"/>
    <w:rsid w:val="0006518F"/>
    <w:rsid w:val="00065598"/>
    <w:rsid w:val="00065622"/>
    <w:rsid w:val="00065C51"/>
    <w:rsid w:val="00065DFC"/>
    <w:rsid w:val="0006613A"/>
    <w:rsid w:val="00066B81"/>
    <w:rsid w:val="00066F2B"/>
    <w:rsid w:val="0006710D"/>
    <w:rsid w:val="000673A7"/>
    <w:rsid w:val="00067526"/>
    <w:rsid w:val="0006768C"/>
    <w:rsid w:val="000678F6"/>
    <w:rsid w:val="00067C29"/>
    <w:rsid w:val="0007006D"/>
    <w:rsid w:val="000700CB"/>
    <w:rsid w:val="00070AF3"/>
    <w:rsid w:val="00070BF4"/>
    <w:rsid w:val="00070C05"/>
    <w:rsid w:val="00070E34"/>
    <w:rsid w:val="0007101C"/>
    <w:rsid w:val="00071489"/>
    <w:rsid w:val="0007160E"/>
    <w:rsid w:val="000719AB"/>
    <w:rsid w:val="00071D4E"/>
    <w:rsid w:val="00072C03"/>
    <w:rsid w:val="00072CAF"/>
    <w:rsid w:val="000734CE"/>
    <w:rsid w:val="00073C75"/>
    <w:rsid w:val="00073DF7"/>
    <w:rsid w:val="000740DC"/>
    <w:rsid w:val="00074102"/>
    <w:rsid w:val="00074611"/>
    <w:rsid w:val="000747CA"/>
    <w:rsid w:val="00074AD2"/>
    <w:rsid w:val="00074E46"/>
    <w:rsid w:val="00074E68"/>
    <w:rsid w:val="00074FC4"/>
    <w:rsid w:val="00074FCB"/>
    <w:rsid w:val="0007541D"/>
    <w:rsid w:val="00075871"/>
    <w:rsid w:val="0007695B"/>
    <w:rsid w:val="00076DE8"/>
    <w:rsid w:val="00077CBA"/>
    <w:rsid w:val="00077F6F"/>
    <w:rsid w:val="00080395"/>
    <w:rsid w:val="000808B7"/>
    <w:rsid w:val="00080BEF"/>
    <w:rsid w:val="00080D6C"/>
    <w:rsid w:val="00080F69"/>
    <w:rsid w:val="00080FCF"/>
    <w:rsid w:val="00081A85"/>
    <w:rsid w:val="00081B1D"/>
    <w:rsid w:val="00081DBC"/>
    <w:rsid w:val="00081F72"/>
    <w:rsid w:val="000830E3"/>
    <w:rsid w:val="00083411"/>
    <w:rsid w:val="00083B8B"/>
    <w:rsid w:val="00084EF5"/>
    <w:rsid w:val="00084FE9"/>
    <w:rsid w:val="00085124"/>
    <w:rsid w:val="0008513C"/>
    <w:rsid w:val="000852F5"/>
    <w:rsid w:val="0008567D"/>
    <w:rsid w:val="000857EA"/>
    <w:rsid w:val="00085838"/>
    <w:rsid w:val="000859B3"/>
    <w:rsid w:val="00085B65"/>
    <w:rsid w:val="00085FFE"/>
    <w:rsid w:val="000862DC"/>
    <w:rsid w:val="0008634C"/>
    <w:rsid w:val="00086E32"/>
    <w:rsid w:val="000871D3"/>
    <w:rsid w:val="0008729D"/>
    <w:rsid w:val="00090116"/>
    <w:rsid w:val="00090165"/>
    <w:rsid w:val="00090248"/>
    <w:rsid w:val="0009056A"/>
    <w:rsid w:val="00090593"/>
    <w:rsid w:val="00091E61"/>
    <w:rsid w:val="00092310"/>
    <w:rsid w:val="000924B6"/>
    <w:rsid w:val="00092586"/>
    <w:rsid w:val="000925D1"/>
    <w:rsid w:val="00092BC0"/>
    <w:rsid w:val="00092F1D"/>
    <w:rsid w:val="000932D7"/>
    <w:rsid w:val="00093477"/>
    <w:rsid w:val="00093700"/>
    <w:rsid w:val="00093725"/>
    <w:rsid w:val="00093760"/>
    <w:rsid w:val="00093E2C"/>
    <w:rsid w:val="00093F03"/>
    <w:rsid w:val="00093F58"/>
    <w:rsid w:val="00094265"/>
    <w:rsid w:val="00094691"/>
    <w:rsid w:val="000949C0"/>
    <w:rsid w:val="00094B70"/>
    <w:rsid w:val="00094DCC"/>
    <w:rsid w:val="00094EE3"/>
    <w:rsid w:val="00095359"/>
    <w:rsid w:val="0009537D"/>
    <w:rsid w:val="00095B65"/>
    <w:rsid w:val="00095BE5"/>
    <w:rsid w:val="00095C35"/>
    <w:rsid w:val="00096B51"/>
    <w:rsid w:val="00096CB1"/>
    <w:rsid w:val="0009712F"/>
    <w:rsid w:val="0009759B"/>
    <w:rsid w:val="00097883"/>
    <w:rsid w:val="00097AF0"/>
    <w:rsid w:val="00097BDA"/>
    <w:rsid w:val="00097EC2"/>
    <w:rsid w:val="000A02A1"/>
    <w:rsid w:val="000A0692"/>
    <w:rsid w:val="000A0718"/>
    <w:rsid w:val="000A0B60"/>
    <w:rsid w:val="000A132D"/>
    <w:rsid w:val="000A158A"/>
    <w:rsid w:val="000A168D"/>
    <w:rsid w:val="000A1777"/>
    <w:rsid w:val="000A226F"/>
    <w:rsid w:val="000A254B"/>
    <w:rsid w:val="000A25C8"/>
    <w:rsid w:val="000A2640"/>
    <w:rsid w:val="000A290B"/>
    <w:rsid w:val="000A2AE9"/>
    <w:rsid w:val="000A2D2F"/>
    <w:rsid w:val="000A32B5"/>
    <w:rsid w:val="000A34C5"/>
    <w:rsid w:val="000A3561"/>
    <w:rsid w:val="000A36F3"/>
    <w:rsid w:val="000A3837"/>
    <w:rsid w:val="000A38B7"/>
    <w:rsid w:val="000A3B94"/>
    <w:rsid w:val="000A4199"/>
    <w:rsid w:val="000A44B3"/>
    <w:rsid w:val="000A4C81"/>
    <w:rsid w:val="000A5164"/>
    <w:rsid w:val="000A5310"/>
    <w:rsid w:val="000A5698"/>
    <w:rsid w:val="000A5A3D"/>
    <w:rsid w:val="000A5D72"/>
    <w:rsid w:val="000A5E36"/>
    <w:rsid w:val="000A6046"/>
    <w:rsid w:val="000A60AE"/>
    <w:rsid w:val="000A60D6"/>
    <w:rsid w:val="000A64AB"/>
    <w:rsid w:val="000A64AE"/>
    <w:rsid w:val="000A65EC"/>
    <w:rsid w:val="000A669B"/>
    <w:rsid w:val="000A6A84"/>
    <w:rsid w:val="000A6B94"/>
    <w:rsid w:val="000A6DEA"/>
    <w:rsid w:val="000A74F0"/>
    <w:rsid w:val="000A76E0"/>
    <w:rsid w:val="000A7DD9"/>
    <w:rsid w:val="000A7DE8"/>
    <w:rsid w:val="000A7F87"/>
    <w:rsid w:val="000B023B"/>
    <w:rsid w:val="000B02F8"/>
    <w:rsid w:val="000B049C"/>
    <w:rsid w:val="000B0AE9"/>
    <w:rsid w:val="000B0D06"/>
    <w:rsid w:val="000B13A1"/>
    <w:rsid w:val="000B1617"/>
    <w:rsid w:val="000B169A"/>
    <w:rsid w:val="000B1A5C"/>
    <w:rsid w:val="000B1C93"/>
    <w:rsid w:val="000B2176"/>
    <w:rsid w:val="000B21B9"/>
    <w:rsid w:val="000B23C6"/>
    <w:rsid w:val="000B24AC"/>
    <w:rsid w:val="000B263A"/>
    <w:rsid w:val="000B2A16"/>
    <w:rsid w:val="000B2A5C"/>
    <w:rsid w:val="000B2AE9"/>
    <w:rsid w:val="000B33CF"/>
    <w:rsid w:val="000B374C"/>
    <w:rsid w:val="000B3852"/>
    <w:rsid w:val="000B3875"/>
    <w:rsid w:val="000B39EC"/>
    <w:rsid w:val="000B3A11"/>
    <w:rsid w:val="000B3B2D"/>
    <w:rsid w:val="000B3E92"/>
    <w:rsid w:val="000B42FE"/>
    <w:rsid w:val="000B4803"/>
    <w:rsid w:val="000B49FD"/>
    <w:rsid w:val="000B4C69"/>
    <w:rsid w:val="000B4C85"/>
    <w:rsid w:val="000B541E"/>
    <w:rsid w:val="000B5424"/>
    <w:rsid w:val="000B60A5"/>
    <w:rsid w:val="000B60AA"/>
    <w:rsid w:val="000B64A1"/>
    <w:rsid w:val="000B65EA"/>
    <w:rsid w:val="000B65EC"/>
    <w:rsid w:val="000B6B79"/>
    <w:rsid w:val="000B6E15"/>
    <w:rsid w:val="000B72A3"/>
    <w:rsid w:val="000B72BB"/>
    <w:rsid w:val="000B7795"/>
    <w:rsid w:val="000B79BB"/>
    <w:rsid w:val="000B7B9F"/>
    <w:rsid w:val="000C00C7"/>
    <w:rsid w:val="000C0153"/>
    <w:rsid w:val="000C0398"/>
    <w:rsid w:val="000C0417"/>
    <w:rsid w:val="000C0696"/>
    <w:rsid w:val="000C0ADD"/>
    <w:rsid w:val="000C0DCA"/>
    <w:rsid w:val="000C0E89"/>
    <w:rsid w:val="000C16FD"/>
    <w:rsid w:val="000C17C6"/>
    <w:rsid w:val="000C1D06"/>
    <w:rsid w:val="000C277B"/>
    <w:rsid w:val="000C27B6"/>
    <w:rsid w:val="000C29D4"/>
    <w:rsid w:val="000C2DC4"/>
    <w:rsid w:val="000C2E51"/>
    <w:rsid w:val="000C306B"/>
    <w:rsid w:val="000C314D"/>
    <w:rsid w:val="000C31A7"/>
    <w:rsid w:val="000C324E"/>
    <w:rsid w:val="000C32B8"/>
    <w:rsid w:val="000C37E3"/>
    <w:rsid w:val="000C3EEE"/>
    <w:rsid w:val="000C40E5"/>
    <w:rsid w:val="000C410E"/>
    <w:rsid w:val="000C4140"/>
    <w:rsid w:val="000C444A"/>
    <w:rsid w:val="000C44D6"/>
    <w:rsid w:val="000C45BA"/>
    <w:rsid w:val="000C51F7"/>
    <w:rsid w:val="000C52AC"/>
    <w:rsid w:val="000C52C3"/>
    <w:rsid w:val="000C5539"/>
    <w:rsid w:val="000C5696"/>
    <w:rsid w:val="000C56E8"/>
    <w:rsid w:val="000C5DFC"/>
    <w:rsid w:val="000C61D7"/>
    <w:rsid w:val="000C62D0"/>
    <w:rsid w:val="000C67F0"/>
    <w:rsid w:val="000C6923"/>
    <w:rsid w:val="000C6AA0"/>
    <w:rsid w:val="000C6D28"/>
    <w:rsid w:val="000C7577"/>
    <w:rsid w:val="000C7EDA"/>
    <w:rsid w:val="000D0373"/>
    <w:rsid w:val="000D0468"/>
    <w:rsid w:val="000D0D25"/>
    <w:rsid w:val="000D0DF6"/>
    <w:rsid w:val="000D1527"/>
    <w:rsid w:val="000D175F"/>
    <w:rsid w:val="000D1AE7"/>
    <w:rsid w:val="000D1B79"/>
    <w:rsid w:val="000D1BB2"/>
    <w:rsid w:val="000D1BEE"/>
    <w:rsid w:val="000D2009"/>
    <w:rsid w:val="000D2636"/>
    <w:rsid w:val="000D2758"/>
    <w:rsid w:val="000D2DE5"/>
    <w:rsid w:val="000D3439"/>
    <w:rsid w:val="000D365A"/>
    <w:rsid w:val="000D3978"/>
    <w:rsid w:val="000D3CD6"/>
    <w:rsid w:val="000D3EAE"/>
    <w:rsid w:val="000D40D3"/>
    <w:rsid w:val="000D4283"/>
    <w:rsid w:val="000D4567"/>
    <w:rsid w:val="000D45D5"/>
    <w:rsid w:val="000D4600"/>
    <w:rsid w:val="000D4677"/>
    <w:rsid w:val="000D491B"/>
    <w:rsid w:val="000D5220"/>
    <w:rsid w:val="000D52B2"/>
    <w:rsid w:val="000D541A"/>
    <w:rsid w:val="000D5927"/>
    <w:rsid w:val="000D5B8B"/>
    <w:rsid w:val="000D65B3"/>
    <w:rsid w:val="000D67D4"/>
    <w:rsid w:val="000D695B"/>
    <w:rsid w:val="000D6F64"/>
    <w:rsid w:val="000D700F"/>
    <w:rsid w:val="000D732B"/>
    <w:rsid w:val="000D75F1"/>
    <w:rsid w:val="000D77AB"/>
    <w:rsid w:val="000D77E9"/>
    <w:rsid w:val="000D7870"/>
    <w:rsid w:val="000D7CC0"/>
    <w:rsid w:val="000E0097"/>
    <w:rsid w:val="000E0342"/>
    <w:rsid w:val="000E0388"/>
    <w:rsid w:val="000E0409"/>
    <w:rsid w:val="000E05C9"/>
    <w:rsid w:val="000E0B4F"/>
    <w:rsid w:val="000E0CD8"/>
    <w:rsid w:val="000E0D3C"/>
    <w:rsid w:val="000E1087"/>
    <w:rsid w:val="000E1497"/>
    <w:rsid w:val="000E16EE"/>
    <w:rsid w:val="000E2200"/>
    <w:rsid w:val="000E248B"/>
    <w:rsid w:val="000E280B"/>
    <w:rsid w:val="000E29FF"/>
    <w:rsid w:val="000E2BBE"/>
    <w:rsid w:val="000E2CD5"/>
    <w:rsid w:val="000E2D70"/>
    <w:rsid w:val="000E2E9E"/>
    <w:rsid w:val="000E3346"/>
    <w:rsid w:val="000E3365"/>
    <w:rsid w:val="000E33E0"/>
    <w:rsid w:val="000E3444"/>
    <w:rsid w:val="000E354D"/>
    <w:rsid w:val="000E3643"/>
    <w:rsid w:val="000E39A0"/>
    <w:rsid w:val="000E468A"/>
    <w:rsid w:val="000E4F9F"/>
    <w:rsid w:val="000E516C"/>
    <w:rsid w:val="000E5A8C"/>
    <w:rsid w:val="000E606F"/>
    <w:rsid w:val="000E6785"/>
    <w:rsid w:val="000E6920"/>
    <w:rsid w:val="000E7503"/>
    <w:rsid w:val="000E7D47"/>
    <w:rsid w:val="000F0334"/>
    <w:rsid w:val="000F0340"/>
    <w:rsid w:val="000F0455"/>
    <w:rsid w:val="000F0511"/>
    <w:rsid w:val="000F07E2"/>
    <w:rsid w:val="000F0845"/>
    <w:rsid w:val="000F094B"/>
    <w:rsid w:val="000F0BE0"/>
    <w:rsid w:val="000F159B"/>
    <w:rsid w:val="000F18E1"/>
    <w:rsid w:val="000F1946"/>
    <w:rsid w:val="000F1A87"/>
    <w:rsid w:val="000F205F"/>
    <w:rsid w:val="000F25E9"/>
    <w:rsid w:val="000F29A9"/>
    <w:rsid w:val="000F2CB0"/>
    <w:rsid w:val="000F39B4"/>
    <w:rsid w:val="000F3CD9"/>
    <w:rsid w:val="000F4122"/>
    <w:rsid w:val="000F4B9D"/>
    <w:rsid w:val="000F4D12"/>
    <w:rsid w:val="000F54D8"/>
    <w:rsid w:val="000F559B"/>
    <w:rsid w:val="000F5A63"/>
    <w:rsid w:val="000F60CE"/>
    <w:rsid w:val="000F6F78"/>
    <w:rsid w:val="000F70B4"/>
    <w:rsid w:val="000F7500"/>
    <w:rsid w:val="000F7575"/>
    <w:rsid w:val="000F7B44"/>
    <w:rsid w:val="000F7D5A"/>
    <w:rsid w:val="00100092"/>
    <w:rsid w:val="00100110"/>
    <w:rsid w:val="00100749"/>
    <w:rsid w:val="0010093D"/>
    <w:rsid w:val="00100DE9"/>
    <w:rsid w:val="00101018"/>
    <w:rsid w:val="0010111A"/>
    <w:rsid w:val="001014B3"/>
    <w:rsid w:val="0010184C"/>
    <w:rsid w:val="001019FB"/>
    <w:rsid w:val="00101E35"/>
    <w:rsid w:val="00101F50"/>
    <w:rsid w:val="00102393"/>
    <w:rsid w:val="00102812"/>
    <w:rsid w:val="0010295D"/>
    <w:rsid w:val="00102B87"/>
    <w:rsid w:val="00102C93"/>
    <w:rsid w:val="00102DE4"/>
    <w:rsid w:val="001034C5"/>
    <w:rsid w:val="00103D50"/>
    <w:rsid w:val="0010409C"/>
    <w:rsid w:val="00104580"/>
    <w:rsid w:val="00104BCF"/>
    <w:rsid w:val="001050A6"/>
    <w:rsid w:val="00105F84"/>
    <w:rsid w:val="0010633A"/>
    <w:rsid w:val="0010665E"/>
    <w:rsid w:val="001066ED"/>
    <w:rsid w:val="001067B0"/>
    <w:rsid w:val="001068B5"/>
    <w:rsid w:val="00106C38"/>
    <w:rsid w:val="00106D22"/>
    <w:rsid w:val="00106D30"/>
    <w:rsid w:val="00106FD0"/>
    <w:rsid w:val="0010771A"/>
    <w:rsid w:val="00107968"/>
    <w:rsid w:val="00110521"/>
    <w:rsid w:val="001105CA"/>
    <w:rsid w:val="00110AF9"/>
    <w:rsid w:val="00110CBD"/>
    <w:rsid w:val="0011122D"/>
    <w:rsid w:val="00111BEB"/>
    <w:rsid w:val="00111D28"/>
    <w:rsid w:val="00111D90"/>
    <w:rsid w:val="00112783"/>
    <w:rsid w:val="0011287D"/>
    <w:rsid w:val="00112955"/>
    <w:rsid w:val="00112FD1"/>
    <w:rsid w:val="0011333B"/>
    <w:rsid w:val="0011371B"/>
    <w:rsid w:val="0011379F"/>
    <w:rsid w:val="001137B2"/>
    <w:rsid w:val="00113A60"/>
    <w:rsid w:val="00113AED"/>
    <w:rsid w:val="001140AD"/>
    <w:rsid w:val="001141FE"/>
    <w:rsid w:val="00114466"/>
    <w:rsid w:val="00114526"/>
    <w:rsid w:val="00114853"/>
    <w:rsid w:val="001149E2"/>
    <w:rsid w:val="00114B39"/>
    <w:rsid w:val="00115951"/>
    <w:rsid w:val="00115ED9"/>
    <w:rsid w:val="00116217"/>
    <w:rsid w:val="001163CC"/>
    <w:rsid w:val="00116512"/>
    <w:rsid w:val="0011666B"/>
    <w:rsid w:val="001166E9"/>
    <w:rsid w:val="00116951"/>
    <w:rsid w:val="00116A39"/>
    <w:rsid w:val="00116B9F"/>
    <w:rsid w:val="00116D51"/>
    <w:rsid w:val="001172FA"/>
    <w:rsid w:val="00117ABF"/>
    <w:rsid w:val="00117BB0"/>
    <w:rsid w:val="00117EC2"/>
    <w:rsid w:val="001200C1"/>
    <w:rsid w:val="00120140"/>
    <w:rsid w:val="001204B6"/>
    <w:rsid w:val="001207E4"/>
    <w:rsid w:val="00120D3D"/>
    <w:rsid w:val="0012104D"/>
    <w:rsid w:val="001210A1"/>
    <w:rsid w:val="00121107"/>
    <w:rsid w:val="001213A2"/>
    <w:rsid w:val="0012157F"/>
    <w:rsid w:val="001216B1"/>
    <w:rsid w:val="001219C3"/>
    <w:rsid w:val="00121A1E"/>
    <w:rsid w:val="00121AB4"/>
    <w:rsid w:val="00121FFA"/>
    <w:rsid w:val="00122488"/>
    <w:rsid w:val="001224E9"/>
    <w:rsid w:val="001225E1"/>
    <w:rsid w:val="00122609"/>
    <w:rsid w:val="00122850"/>
    <w:rsid w:val="001229CA"/>
    <w:rsid w:val="00122A0A"/>
    <w:rsid w:val="00123098"/>
    <w:rsid w:val="0012348D"/>
    <w:rsid w:val="00123955"/>
    <w:rsid w:val="00123B2B"/>
    <w:rsid w:val="001241B7"/>
    <w:rsid w:val="0012483C"/>
    <w:rsid w:val="001248A2"/>
    <w:rsid w:val="00124B6F"/>
    <w:rsid w:val="00124CA2"/>
    <w:rsid w:val="00124DD0"/>
    <w:rsid w:val="00124E1A"/>
    <w:rsid w:val="00125138"/>
    <w:rsid w:val="001254EC"/>
    <w:rsid w:val="00125520"/>
    <w:rsid w:val="00125F87"/>
    <w:rsid w:val="00126A9C"/>
    <w:rsid w:val="00126C18"/>
    <w:rsid w:val="00126CB7"/>
    <w:rsid w:val="00126F02"/>
    <w:rsid w:val="00127466"/>
    <w:rsid w:val="00127526"/>
    <w:rsid w:val="001276A8"/>
    <w:rsid w:val="001277DE"/>
    <w:rsid w:val="00127A28"/>
    <w:rsid w:val="00127F1A"/>
    <w:rsid w:val="00130255"/>
    <w:rsid w:val="00130544"/>
    <w:rsid w:val="00130719"/>
    <w:rsid w:val="001309DA"/>
    <w:rsid w:val="00130ACD"/>
    <w:rsid w:val="00130BD9"/>
    <w:rsid w:val="00130DA9"/>
    <w:rsid w:val="001317B3"/>
    <w:rsid w:val="00131AB7"/>
    <w:rsid w:val="00131ADD"/>
    <w:rsid w:val="00131B69"/>
    <w:rsid w:val="00131D09"/>
    <w:rsid w:val="001320A1"/>
    <w:rsid w:val="0013246D"/>
    <w:rsid w:val="0013290B"/>
    <w:rsid w:val="001329C4"/>
    <w:rsid w:val="00132BD3"/>
    <w:rsid w:val="00132F57"/>
    <w:rsid w:val="00132FA1"/>
    <w:rsid w:val="00132FF4"/>
    <w:rsid w:val="00133052"/>
    <w:rsid w:val="001339CC"/>
    <w:rsid w:val="00133D67"/>
    <w:rsid w:val="00133E17"/>
    <w:rsid w:val="00133FE2"/>
    <w:rsid w:val="00133FF1"/>
    <w:rsid w:val="001340C9"/>
    <w:rsid w:val="0013415D"/>
    <w:rsid w:val="001343D8"/>
    <w:rsid w:val="0013479F"/>
    <w:rsid w:val="00134A3E"/>
    <w:rsid w:val="00134B8D"/>
    <w:rsid w:val="00134DB6"/>
    <w:rsid w:val="00134EA8"/>
    <w:rsid w:val="00134EEE"/>
    <w:rsid w:val="0013548B"/>
    <w:rsid w:val="00135A29"/>
    <w:rsid w:val="00135BB0"/>
    <w:rsid w:val="00136305"/>
    <w:rsid w:val="00136367"/>
    <w:rsid w:val="00136374"/>
    <w:rsid w:val="001364C9"/>
    <w:rsid w:val="00136537"/>
    <w:rsid w:val="0013682B"/>
    <w:rsid w:val="001369CC"/>
    <w:rsid w:val="00136C1E"/>
    <w:rsid w:val="00136D24"/>
    <w:rsid w:val="00136E15"/>
    <w:rsid w:val="00136E85"/>
    <w:rsid w:val="001370FB"/>
    <w:rsid w:val="0013737C"/>
    <w:rsid w:val="001379A2"/>
    <w:rsid w:val="00137B0B"/>
    <w:rsid w:val="00137B3E"/>
    <w:rsid w:val="00137DFF"/>
    <w:rsid w:val="00140397"/>
    <w:rsid w:val="00140935"/>
    <w:rsid w:val="00141A64"/>
    <w:rsid w:val="0014213F"/>
    <w:rsid w:val="001422F2"/>
    <w:rsid w:val="00142809"/>
    <w:rsid w:val="001428F5"/>
    <w:rsid w:val="001439CD"/>
    <w:rsid w:val="00143B1F"/>
    <w:rsid w:val="00144011"/>
    <w:rsid w:val="001442D1"/>
    <w:rsid w:val="00144CDE"/>
    <w:rsid w:val="00145071"/>
    <w:rsid w:val="001453E9"/>
    <w:rsid w:val="0014575E"/>
    <w:rsid w:val="0014581F"/>
    <w:rsid w:val="001459EC"/>
    <w:rsid w:val="00145BAF"/>
    <w:rsid w:val="00145DB8"/>
    <w:rsid w:val="00146940"/>
    <w:rsid w:val="001469F9"/>
    <w:rsid w:val="00146BDE"/>
    <w:rsid w:val="00147196"/>
    <w:rsid w:val="00150067"/>
    <w:rsid w:val="001506FE"/>
    <w:rsid w:val="001508C0"/>
    <w:rsid w:val="00150959"/>
    <w:rsid w:val="001509D8"/>
    <w:rsid w:val="00150BCE"/>
    <w:rsid w:val="00150CF7"/>
    <w:rsid w:val="00151013"/>
    <w:rsid w:val="001511F7"/>
    <w:rsid w:val="00151710"/>
    <w:rsid w:val="00151756"/>
    <w:rsid w:val="00151AD4"/>
    <w:rsid w:val="00151CAB"/>
    <w:rsid w:val="00151E56"/>
    <w:rsid w:val="0015228D"/>
    <w:rsid w:val="001523BE"/>
    <w:rsid w:val="00152407"/>
    <w:rsid w:val="00152BDD"/>
    <w:rsid w:val="00152EC4"/>
    <w:rsid w:val="0015319F"/>
    <w:rsid w:val="00153F07"/>
    <w:rsid w:val="00154017"/>
    <w:rsid w:val="0015453F"/>
    <w:rsid w:val="00154AB6"/>
    <w:rsid w:val="00154C08"/>
    <w:rsid w:val="00155246"/>
    <w:rsid w:val="00155402"/>
    <w:rsid w:val="00155B71"/>
    <w:rsid w:val="00155B85"/>
    <w:rsid w:val="00155FAF"/>
    <w:rsid w:val="0015607A"/>
    <w:rsid w:val="001562D7"/>
    <w:rsid w:val="00156B50"/>
    <w:rsid w:val="00156F4F"/>
    <w:rsid w:val="0015711D"/>
    <w:rsid w:val="0015732F"/>
    <w:rsid w:val="001575A1"/>
    <w:rsid w:val="001578B7"/>
    <w:rsid w:val="00157A8C"/>
    <w:rsid w:val="00157D70"/>
    <w:rsid w:val="00157E8E"/>
    <w:rsid w:val="0016021A"/>
    <w:rsid w:val="00160897"/>
    <w:rsid w:val="0016091F"/>
    <w:rsid w:val="00160B8F"/>
    <w:rsid w:val="00160C2C"/>
    <w:rsid w:val="00160E0E"/>
    <w:rsid w:val="00160FA3"/>
    <w:rsid w:val="00161179"/>
    <w:rsid w:val="001619BD"/>
    <w:rsid w:val="00161A69"/>
    <w:rsid w:val="00161D2E"/>
    <w:rsid w:val="001621FA"/>
    <w:rsid w:val="0016231B"/>
    <w:rsid w:val="00162846"/>
    <w:rsid w:val="00162A53"/>
    <w:rsid w:val="00162AD8"/>
    <w:rsid w:val="00162F63"/>
    <w:rsid w:val="0016380F"/>
    <w:rsid w:val="001644A0"/>
    <w:rsid w:val="0016497C"/>
    <w:rsid w:val="0016520E"/>
    <w:rsid w:val="00165A62"/>
    <w:rsid w:val="00165C53"/>
    <w:rsid w:val="001665DE"/>
    <w:rsid w:val="00166616"/>
    <w:rsid w:val="00166941"/>
    <w:rsid w:val="00166A3D"/>
    <w:rsid w:val="00166C3B"/>
    <w:rsid w:val="00166C79"/>
    <w:rsid w:val="00166E5F"/>
    <w:rsid w:val="0016701A"/>
    <w:rsid w:val="0016736E"/>
    <w:rsid w:val="00170000"/>
    <w:rsid w:val="001702CB"/>
    <w:rsid w:val="001703BD"/>
    <w:rsid w:val="00170B15"/>
    <w:rsid w:val="00170B5B"/>
    <w:rsid w:val="00170EEB"/>
    <w:rsid w:val="0017136F"/>
    <w:rsid w:val="00171460"/>
    <w:rsid w:val="00171468"/>
    <w:rsid w:val="001716E4"/>
    <w:rsid w:val="00171D85"/>
    <w:rsid w:val="0017229D"/>
    <w:rsid w:val="0017239B"/>
    <w:rsid w:val="00172672"/>
    <w:rsid w:val="00172728"/>
    <w:rsid w:val="001728CD"/>
    <w:rsid w:val="00172B55"/>
    <w:rsid w:val="00172D40"/>
    <w:rsid w:val="00172E9D"/>
    <w:rsid w:val="00172ED6"/>
    <w:rsid w:val="001731F6"/>
    <w:rsid w:val="001735E7"/>
    <w:rsid w:val="0017381B"/>
    <w:rsid w:val="001738E8"/>
    <w:rsid w:val="00174563"/>
    <w:rsid w:val="0017489A"/>
    <w:rsid w:val="00174C47"/>
    <w:rsid w:val="001750F4"/>
    <w:rsid w:val="001756D1"/>
    <w:rsid w:val="00175830"/>
    <w:rsid w:val="0017587F"/>
    <w:rsid w:val="00175A64"/>
    <w:rsid w:val="00175C02"/>
    <w:rsid w:val="00175F77"/>
    <w:rsid w:val="00175F7E"/>
    <w:rsid w:val="0017653F"/>
    <w:rsid w:val="00176588"/>
    <w:rsid w:val="0017691E"/>
    <w:rsid w:val="0017712E"/>
    <w:rsid w:val="00177E4F"/>
    <w:rsid w:val="00180B08"/>
    <w:rsid w:val="001811D4"/>
    <w:rsid w:val="0018178C"/>
    <w:rsid w:val="00181A78"/>
    <w:rsid w:val="00181E5B"/>
    <w:rsid w:val="00181EFB"/>
    <w:rsid w:val="001820F3"/>
    <w:rsid w:val="0018261E"/>
    <w:rsid w:val="00182D38"/>
    <w:rsid w:val="00183417"/>
    <w:rsid w:val="00183863"/>
    <w:rsid w:val="00183A9C"/>
    <w:rsid w:val="00183B19"/>
    <w:rsid w:val="00183F4B"/>
    <w:rsid w:val="001844B6"/>
    <w:rsid w:val="00184835"/>
    <w:rsid w:val="00184A8F"/>
    <w:rsid w:val="00184E80"/>
    <w:rsid w:val="00184F48"/>
    <w:rsid w:val="00184FF4"/>
    <w:rsid w:val="001858CA"/>
    <w:rsid w:val="00185A56"/>
    <w:rsid w:val="00185E50"/>
    <w:rsid w:val="00185EC5"/>
    <w:rsid w:val="00186118"/>
    <w:rsid w:val="00186366"/>
    <w:rsid w:val="001868D6"/>
    <w:rsid w:val="00186EDD"/>
    <w:rsid w:val="00187368"/>
    <w:rsid w:val="0019009F"/>
    <w:rsid w:val="00190415"/>
    <w:rsid w:val="00190665"/>
    <w:rsid w:val="00190800"/>
    <w:rsid w:val="00190812"/>
    <w:rsid w:val="00190931"/>
    <w:rsid w:val="00190B59"/>
    <w:rsid w:val="00190E47"/>
    <w:rsid w:val="00190E99"/>
    <w:rsid w:val="00190ED7"/>
    <w:rsid w:val="00190FC8"/>
    <w:rsid w:val="00191E0D"/>
    <w:rsid w:val="00191E69"/>
    <w:rsid w:val="0019217A"/>
    <w:rsid w:val="00192197"/>
    <w:rsid w:val="00192280"/>
    <w:rsid w:val="00192752"/>
    <w:rsid w:val="001927C3"/>
    <w:rsid w:val="001929A7"/>
    <w:rsid w:val="00192A6A"/>
    <w:rsid w:val="00192BF5"/>
    <w:rsid w:val="00192CDB"/>
    <w:rsid w:val="001931ED"/>
    <w:rsid w:val="00193357"/>
    <w:rsid w:val="0019340A"/>
    <w:rsid w:val="00193ADC"/>
    <w:rsid w:val="00193EE3"/>
    <w:rsid w:val="00193EFF"/>
    <w:rsid w:val="00194241"/>
    <w:rsid w:val="00194508"/>
    <w:rsid w:val="00194A61"/>
    <w:rsid w:val="00194C05"/>
    <w:rsid w:val="00194F82"/>
    <w:rsid w:val="0019530A"/>
    <w:rsid w:val="0019555C"/>
    <w:rsid w:val="0019575D"/>
    <w:rsid w:val="00196106"/>
    <w:rsid w:val="00196135"/>
    <w:rsid w:val="00196254"/>
    <w:rsid w:val="0019631E"/>
    <w:rsid w:val="00196682"/>
    <w:rsid w:val="001970FD"/>
    <w:rsid w:val="0019743E"/>
    <w:rsid w:val="001A03DF"/>
    <w:rsid w:val="001A06BE"/>
    <w:rsid w:val="001A07C4"/>
    <w:rsid w:val="001A0D83"/>
    <w:rsid w:val="001A0DBF"/>
    <w:rsid w:val="001A11FA"/>
    <w:rsid w:val="001A1309"/>
    <w:rsid w:val="001A1776"/>
    <w:rsid w:val="001A197C"/>
    <w:rsid w:val="001A24C4"/>
    <w:rsid w:val="001A2666"/>
    <w:rsid w:val="001A2785"/>
    <w:rsid w:val="001A2AF0"/>
    <w:rsid w:val="001A2D1D"/>
    <w:rsid w:val="001A2D2A"/>
    <w:rsid w:val="001A2EE9"/>
    <w:rsid w:val="001A3033"/>
    <w:rsid w:val="001A32F5"/>
    <w:rsid w:val="001A37A5"/>
    <w:rsid w:val="001A3929"/>
    <w:rsid w:val="001A39BE"/>
    <w:rsid w:val="001A3B9B"/>
    <w:rsid w:val="001A4237"/>
    <w:rsid w:val="001A47AC"/>
    <w:rsid w:val="001A4C05"/>
    <w:rsid w:val="001A4E85"/>
    <w:rsid w:val="001A52EC"/>
    <w:rsid w:val="001A551B"/>
    <w:rsid w:val="001A5DA5"/>
    <w:rsid w:val="001A5FF7"/>
    <w:rsid w:val="001A62B0"/>
    <w:rsid w:val="001A6454"/>
    <w:rsid w:val="001A687D"/>
    <w:rsid w:val="001A6B7F"/>
    <w:rsid w:val="001A6D08"/>
    <w:rsid w:val="001A6EE7"/>
    <w:rsid w:val="001A6F20"/>
    <w:rsid w:val="001A73D1"/>
    <w:rsid w:val="001A7649"/>
    <w:rsid w:val="001A7AFB"/>
    <w:rsid w:val="001A7C07"/>
    <w:rsid w:val="001A7EE7"/>
    <w:rsid w:val="001A7FFC"/>
    <w:rsid w:val="001B026C"/>
    <w:rsid w:val="001B03B1"/>
    <w:rsid w:val="001B076B"/>
    <w:rsid w:val="001B0967"/>
    <w:rsid w:val="001B0EEF"/>
    <w:rsid w:val="001B116C"/>
    <w:rsid w:val="001B1331"/>
    <w:rsid w:val="001B13A4"/>
    <w:rsid w:val="001B2867"/>
    <w:rsid w:val="001B2E2B"/>
    <w:rsid w:val="001B3252"/>
    <w:rsid w:val="001B363D"/>
    <w:rsid w:val="001B378E"/>
    <w:rsid w:val="001B38EA"/>
    <w:rsid w:val="001B3ADC"/>
    <w:rsid w:val="001B3DA2"/>
    <w:rsid w:val="001B3E7A"/>
    <w:rsid w:val="001B403A"/>
    <w:rsid w:val="001B4617"/>
    <w:rsid w:val="001B4CCD"/>
    <w:rsid w:val="001B53CA"/>
    <w:rsid w:val="001B56D8"/>
    <w:rsid w:val="001B574E"/>
    <w:rsid w:val="001B5763"/>
    <w:rsid w:val="001B5817"/>
    <w:rsid w:val="001B5829"/>
    <w:rsid w:val="001B5EAA"/>
    <w:rsid w:val="001B5F5E"/>
    <w:rsid w:val="001B60CF"/>
    <w:rsid w:val="001B60D4"/>
    <w:rsid w:val="001B611F"/>
    <w:rsid w:val="001B636C"/>
    <w:rsid w:val="001B685F"/>
    <w:rsid w:val="001B68B3"/>
    <w:rsid w:val="001B6ACD"/>
    <w:rsid w:val="001B6C44"/>
    <w:rsid w:val="001B760A"/>
    <w:rsid w:val="001B77A7"/>
    <w:rsid w:val="001B7D5C"/>
    <w:rsid w:val="001B7ED7"/>
    <w:rsid w:val="001C003B"/>
    <w:rsid w:val="001C0ED7"/>
    <w:rsid w:val="001C2010"/>
    <w:rsid w:val="001C241B"/>
    <w:rsid w:val="001C24E7"/>
    <w:rsid w:val="001C27FA"/>
    <w:rsid w:val="001C28EA"/>
    <w:rsid w:val="001C2B0B"/>
    <w:rsid w:val="001C2F23"/>
    <w:rsid w:val="001C302E"/>
    <w:rsid w:val="001C3091"/>
    <w:rsid w:val="001C3168"/>
    <w:rsid w:val="001C3205"/>
    <w:rsid w:val="001C3280"/>
    <w:rsid w:val="001C3882"/>
    <w:rsid w:val="001C3CE0"/>
    <w:rsid w:val="001C3E31"/>
    <w:rsid w:val="001C4006"/>
    <w:rsid w:val="001C43D1"/>
    <w:rsid w:val="001C4A59"/>
    <w:rsid w:val="001C4FC3"/>
    <w:rsid w:val="001C538E"/>
    <w:rsid w:val="001C5545"/>
    <w:rsid w:val="001C56C9"/>
    <w:rsid w:val="001C604C"/>
    <w:rsid w:val="001C61AB"/>
    <w:rsid w:val="001C65FC"/>
    <w:rsid w:val="001C66F1"/>
    <w:rsid w:val="001C6C03"/>
    <w:rsid w:val="001C719F"/>
    <w:rsid w:val="001C71FD"/>
    <w:rsid w:val="001C73FB"/>
    <w:rsid w:val="001C786E"/>
    <w:rsid w:val="001C7A22"/>
    <w:rsid w:val="001C7E5E"/>
    <w:rsid w:val="001C7FAB"/>
    <w:rsid w:val="001D03B8"/>
    <w:rsid w:val="001D15BA"/>
    <w:rsid w:val="001D17A0"/>
    <w:rsid w:val="001D1922"/>
    <w:rsid w:val="001D1A3A"/>
    <w:rsid w:val="001D1B09"/>
    <w:rsid w:val="001D1D19"/>
    <w:rsid w:val="001D203D"/>
    <w:rsid w:val="001D2464"/>
    <w:rsid w:val="001D2851"/>
    <w:rsid w:val="001D287C"/>
    <w:rsid w:val="001D2DAB"/>
    <w:rsid w:val="001D2F7B"/>
    <w:rsid w:val="001D3690"/>
    <w:rsid w:val="001D3C0A"/>
    <w:rsid w:val="001D4549"/>
    <w:rsid w:val="001D45C7"/>
    <w:rsid w:val="001D4A4B"/>
    <w:rsid w:val="001D4D90"/>
    <w:rsid w:val="001D531C"/>
    <w:rsid w:val="001D55E3"/>
    <w:rsid w:val="001D58B2"/>
    <w:rsid w:val="001D5993"/>
    <w:rsid w:val="001D6657"/>
    <w:rsid w:val="001D67ED"/>
    <w:rsid w:val="001D6CF5"/>
    <w:rsid w:val="001D712F"/>
    <w:rsid w:val="001D7671"/>
    <w:rsid w:val="001D79CE"/>
    <w:rsid w:val="001D7A28"/>
    <w:rsid w:val="001D7D32"/>
    <w:rsid w:val="001E02AB"/>
    <w:rsid w:val="001E0C68"/>
    <w:rsid w:val="001E1107"/>
    <w:rsid w:val="001E11C3"/>
    <w:rsid w:val="001E15D9"/>
    <w:rsid w:val="001E172B"/>
    <w:rsid w:val="001E1BA0"/>
    <w:rsid w:val="001E1EBE"/>
    <w:rsid w:val="001E26E7"/>
    <w:rsid w:val="001E29B3"/>
    <w:rsid w:val="001E2ECE"/>
    <w:rsid w:val="001E324B"/>
    <w:rsid w:val="001E3511"/>
    <w:rsid w:val="001E3568"/>
    <w:rsid w:val="001E3879"/>
    <w:rsid w:val="001E3AD6"/>
    <w:rsid w:val="001E3BD5"/>
    <w:rsid w:val="001E3E5A"/>
    <w:rsid w:val="001E4560"/>
    <w:rsid w:val="001E4DAF"/>
    <w:rsid w:val="001E4E8F"/>
    <w:rsid w:val="001E4EBA"/>
    <w:rsid w:val="001E5660"/>
    <w:rsid w:val="001E583D"/>
    <w:rsid w:val="001E584F"/>
    <w:rsid w:val="001E58E5"/>
    <w:rsid w:val="001E5CA1"/>
    <w:rsid w:val="001E5CCE"/>
    <w:rsid w:val="001E6688"/>
    <w:rsid w:val="001E6E5C"/>
    <w:rsid w:val="001E72A2"/>
    <w:rsid w:val="001E73DF"/>
    <w:rsid w:val="001E7D49"/>
    <w:rsid w:val="001F0051"/>
    <w:rsid w:val="001F005E"/>
    <w:rsid w:val="001F05EE"/>
    <w:rsid w:val="001F0935"/>
    <w:rsid w:val="001F0C27"/>
    <w:rsid w:val="001F1AD5"/>
    <w:rsid w:val="001F1B9E"/>
    <w:rsid w:val="001F1F15"/>
    <w:rsid w:val="001F2181"/>
    <w:rsid w:val="001F2643"/>
    <w:rsid w:val="001F267A"/>
    <w:rsid w:val="001F2ECF"/>
    <w:rsid w:val="001F327D"/>
    <w:rsid w:val="001F335D"/>
    <w:rsid w:val="001F3373"/>
    <w:rsid w:val="001F374F"/>
    <w:rsid w:val="001F3A06"/>
    <w:rsid w:val="001F3E4F"/>
    <w:rsid w:val="001F3FF5"/>
    <w:rsid w:val="001F404E"/>
    <w:rsid w:val="001F468B"/>
    <w:rsid w:val="001F47C0"/>
    <w:rsid w:val="001F4874"/>
    <w:rsid w:val="001F4A0F"/>
    <w:rsid w:val="001F51E3"/>
    <w:rsid w:val="001F54E4"/>
    <w:rsid w:val="001F55A4"/>
    <w:rsid w:val="001F62CD"/>
    <w:rsid w:val="001F6544"/>
    <w:rsid w:val="001F6D20"/>
    <w:rsid w:val="001F723C"/>
    <w:rsid w:val="001F729E"/>
    <w:rsid w:val="001F7464"/>
    <w:rsid w:val="001F7569"/>
    <w:rsid w:val="001F75B6"/>
    <w:rsid w:val="001F78EB"/>
    <w:rsid w:val="001F79A8"/>
    <w:rsid w:val="001F79DB"/>
    <w:rsid w:val="001F7E2B"/>
    <w:rsid w:val="002007DE"/>
    <w:rsid w:val="002009A8"/>
    <w:rsid w:val="002013A6"/>
    <w:rsid w:val="002013F4"/>
    <w:rsid w:val="00201A42"/>
    <w:rsid w:val="00201D2A"/>
    <w:rsid w:val="002022E2"/>
    <w:rsid w:val="00202399"/>
    <w:rsid w:val="00202690"/>
    <w:rsid w:val="00202AFD"/>
    <w:rsid w:val="00203144"/>
    <w:rsid w:val="00203441"/>
    <w:rsid w:val="00203AC7"/>
    <w:rsid w:val="00203B04"/>
    <w:rsid w:val="00203BAE"/>
    <w:rsid w:val="00203E4E"/>
    <w:rsid w:val="00203FBC"/>
    <w:rsid w:val="00204312"/>
    <w:rsid w:val="00204545"/>
    <w:rsid w:val="0020454A"/>
    <w:rsid w:val="0020463D"/>
    <w:rsid w:val="00204661"/>
    <w:rsid w:val="00204A37"/>
    <w:rsid w:val="00204A85"/>
    <w:rsid w:val="00204B2F"/>
    <w:rsid w:val="00204CCC"/>
    <w:rsid w:val="0020567F"/>
    <w:rsid w:val="002056A5"/>
    <w:rsid w:val="00205E94"/>
    <w:rsid w:val="00206A4E"/>
    <w:rsid w:val="00206F3F"/>
    <w:rsid w:val="002071DC"/>
    <w:rsid w:val="002078B9"/>
    <w:rsid w:val="00210051"/>
    <w:rsid w:val="002103CB"/>
    <w:rsid w:val="00210772"/>
    <w:rsid w:val="00210B26"/>
    <w:rsid w:val="00210E31"/>
    <w:rsid w:val="002118F6"/>
    <w:rsid w:val="00211E9F"/>
    <w:rsid w:val="00212039"/>
    <w:rsid w:val="00212B81"/>
    <w:rsid w:val="00212DDC"/>
    <w:rsid w:val="00212F7F"/>
    <w:rsid w:val="00213266"/>
    <w:rsid w:val="002134F1"/>
    <w:rsid w:val="002135BE"/>
    <w:rsid w:val="00213797"/>
    <w:rsid w:val="00213D17"/>
    <w:rsid w:val="00214608"/>
    <w:rsid w:val="00214B79"/>
    <w:rsid w:val="0021515D"/>
    <w:rsid w:val="002155C4"/>
    <w:rsid w:val="0021573E"/>
    <w:rsid w:val="002158BC"/>
    <w:rsid w:val="00215A9F"/>
    <w:rsid w:val="00215C52"/>
    <w:rsid w:val="00215CBB"/>
    <w:rsid w:val="00216295"/>
    <w:rsid w:val="00216465"/>
    <w:rsid w:val="00216619"/>
    <w:rsid w:val="00217113"/>
    <w:rsid w:val="00217BF3"/>
    <w:rsid w:val="00217C37"/>
    <w:rsid w:val="00217FC0"/>
    <w:rsid w:val="00220181"/>
    <w:rsid w:val="002204A0"/>
    <w:rsid w:val="00220580"/>
    <w:rsid w:val="002208BD"/>
    <w:rsid w:val="002208FD"/>
    <w:rsid w:val="00220DEB"/>
    <w:rsid w:val="0022109B"/>
    <w:rsid w:val="00221416"/>
    <w:rsid w:val="002222C2"/>
    <w:rsid w:val="002222DD"/>
    <w:rsid w:val="0022281F"/>
    <w:rsid w:val="002229CA"/>
    <w:rsid w:val="00222E81"/>
    <w:rsid w:val="00223139"/>
    <w:rsid w:val="0022354E"/>
    <w:rsid w:val="0022361A"/>
    <w:rsid w:val="0022393C"/>
    <w:rsid w:val="00223992"/>
    <w:rsid w:val="00223E01"/>
    <w:rsid w:val="00223EB9"/>
    <w:rsid w:val="00223F75"/>
    <w:rsid w:val="00224228"/>
    <w:rsid w:val="002245E6"/>
    <w:rsid w:val="0022483F"/>
    <w:rsid w:val="002248F2"/>
    <w:rsid w:val="0022525F"/>
    <w:rsid w:val="002255AE"/>
    <w:rsid w:val="002255F5"/>
    <w:rsid w:val="0022659E"/>
    <w:rsid w:val="00226B95"/>
    <w:rsid w:val="00227073"/>
    <w:rsid w:val="00227656"/>
    <w:rsid w:val="00227E69"/>
    <w:rsid w:val="0023029F"/>
    <w:rsid w:val="00231398"/>
    <w:rsid w:val="00231635"/>
    <w:rsid w:val="00231856"/>
    <w:rsid w:val="00231CC4"/>
    <w:rsid w:val="00231CE3"/>
    <w:rsid w:val="00231D6E"/>
    <w:rsid w:val="00232066"/>
    <w:rsid w:val="00233183"/>
    <w:rsid w:val="0023345B"/>
    <w:rsid w:val="00233746"/>
    <w:rsid w:val="002337DF"/>
    <w:rsid w:val="00234044"/>
    <w:rsid w:val="002344EC"/>
    <w:rsid w:val="002346D5"/>
    <w:rsid w:val="002347D1"/>
    <w:rsid w:val="00234851"/>
    <w:rsid w:val="002352E2"/>
    <w:rsid w:val="00235382"/>
    <w:rsid w:val="0023563C"/>
    <w:rsid w:val="002358CE"/>
    <w:rsid w:val="00235ACF"/>
    <w:rsid w:val="00235B15"/>
    <w:rsid w:val="00236517"/>
    <w:rsid w:val="00236795"/>
    <w:rsid w:val="00236951"/>
    <w:rsid w:val="00237069"/>
    <w:rsid w:val="002373D8"/>
    <w:rsid w:val="002374C6"/>
    <w:rsid w:val="0023795D"/>
    <w:rsid w:val="00237AE9"/>
    <w:rsid w:val="00237FE6"/>
    <w:rsid w:val="00240256"/>
    <w:rsid w:val="002403CF"/>
    <w:rsid w:val="00240695"/>
    <w:rsid w:val="00240C58"/>
    <w:rsid w:val="00240CE4"/>
    <w:rsid w:val="00240D64"/>
    <w:rsid w:val="00240E4A"/>
    <w:rsid w:val="00241432"/>
    <w:rsid w:val="00241458"/>
    <w:rsid w:val="00241B4D"/>
    <w:rsid w:val="00241FF0"/>
    <w:rsid w:val="00242013"/>
    <w:rsid w:val="00242078"/>
    <w:rsid w:val="00242081"/>
    <w:rsid w:val="0024311E"/>
    <w:rsid w:val="00243483"/>
    <w:rsid w:val="0024357F"/>
    <w:rsid w:val="00243741"/>
    <w:rsid w:val="00243797"/>
    <w:rsid w:val="00243AFE"/>
    <w:rsid w:val="002441BA"/>
    <w:rsid w:val="00244227"/>
    <w:rsid w:val="0024422F"/>
    <w:rsid w:val="00244D9D"/>
    <w:rsid w:val="00244E9C"/>
    <w:rsid w:val="00245176"/>
    <w:rsid w:val="002451D8"/>
    <w:rsid w:val="002454D3"/>
    <w:rsid w:val="0024553A"/>
    <w:rsid w:val="00245647"/>
    <w:rsid w:val="00246607"/>
    <w:rsid w:val="00246822"/>
    <w:rsid w:val="00246A8C"/>
    <w:rsid w:val="00247077"/>
    <w:rsid w:val="002470B4"/>
    <w:rsid w:val="002471DA"/>
    <w:rsid w:val="00247712"/>
    <w:rsid w:val="002477C9"/>
    <w:rsid w:val="00247EEB"/>
    <w:rsid w:val="002502CD"/>
    <w:rsid w:val="0025095C"/>
    <w:rsid w:val="00250ABA"/>
    <w:rsid w:val="00250CB5"/>
    <w:rsid w:val="00251332"/>
    <w:rsid w:val="002513E7"/>
    <w:rsid w:val="00251435"/>
    <w:rsid w:val="002514A9"/>
    <w:rsid w:val="00251564"/>
    <w:rsid w:val="0025171E"/>
    <w:rsid w:val="0025176F"/>
    <w:rsid w:val="00251935"/>
    <w:rsid w:val="00251CC7"/>
    <w:rsid w:val="00251DDB"/>
    <w:rsid w:val="00252706"/>
    <w:rsid w:val="00252AFF"/>
    <w:rsid w:val="00252B39"/>
    <w:rsid w:val="00253B39"/>
    <w:rsid w:val="00253E1F"/>
    <w:rsid w:val="00254125"/>
    <w:rsid w:val="002546A1"/>
    <w:rsid w:val="00254E05"/>
    <w:rsid w:val="00254EF1"/>
    <w:rsid w:val="00254F59"/>
    <w:rsid w:val="00254F6E"/>
    <w:rsid w:val="0025547F"/>
    <w:rsid w:val="00255698"/>
    <w:rsid w:val="002556FC"/>
    <w:rsid w:val="00255F12"/>
    <w:rsid w:val="002563F8"/>
    <w:rsid w:val="0025646B"/>
    <w:rsid w:val="002564CA"/>
    <w:rsid w:val="00256503"/>
    <w:rsid w:val="00256623"/>
    <w:rsid w:val="00256812"/>
    <w:rsid w:val="00256D64"/>
    <w:rsid w:val="002575CD"/>
    <w:rsid w:val="00260290"/>
    <w:rsid w:val="00260499"/>
    <w:rsid w:val="00260972"/>
    <w:rsid w:val="00260A5E"/>
    <w:rsid w:val="00260BF7"/>
    <w:rsid w:val="00260F65"/>
    <w:rsid w:val="002615D1"/>
    <w:rsid w:val="002616A2"/>
    <w:rsid w:val="002617A9"/>
    <w:rsid w:val="00261869"/>
    <w:rsid w:val="00261980"/>
    <w:rsid w:val="00261A08"/>
    <w:rsid w:val="00261ADA"/>
    <w:rsid w:val="00261F57"/>
    <w:rsid w:val="0026210F"/>
    <w:rsid w:val="00262236"/>
    <w:rsid w:val="00262607"/>
    <w:rsid w:val="00262622"/>
    <w:rsid w:val="00262B53"/>
    <w:rsid w:val="00262DB0"/>
    <w:rsid w:val="0026342E"/>
    <w:rsid w:val="00263628"/>
    <w:rsid w:val="0026394D"/>
    <w:rsid w:val="00263A0C"/>
    <w:rsid w:val="00263D37"/>
    <w:rsid w:val="0026415A"/>
    <w:rsid w:val="00264221"/>
    <w:rsid w:val="0026425B"/>
    <w:rsid w:val="002643EF"/>
    <w:rsid w:val="00264A6A"/>
    <w:rsid w:val="0026512B"/>
    <w:rsid w:val="00265F8E"/>
    <w:rsid w:val="0026605C"/>
    <w:rsid w:val="002662F6"/>
    <w:rsid w:val="002663F9"/>
    <w:rsid w:val="002666B1"/>
    <w:rsid w:val="0026697C"/>
    <w:rsid w:val="0026700A"/>
    <w:rsid w:val="002670FA"/>
    <w:rsid w:val="00267604"/>
    <w:rsid w:val="0026780D"/>
    <w:rsid w:val="002700AB"/>
    <w:rsid w:val="00270582"/>
    <w:rsid w:val="002709F7"/>
    <w:rsid w:val="00270DD7"/>
    <w:rsid w:val="00271032"/>
    <w:rsid w:val="0027223D"/>
    <w:rsid w:val="00273127"/>
    <w:rsid w:val="00273536"/>
    <w:rsid w:val="00273621"/>
    <w:rsid w:val="002736FD"/>
    <w:rsid w:val="00273C56"/>
    <w:rsid w:val="00273C64"/>
    <w:rsid w:val="00273EEE"/>
    <w:rsid w:val="00273FC0"/>
    <w:rsid w:val="00274264"/>
    <w:rsid w:val="002745CC"/>
    <w:rsid w:val="0027464C"/>
    <w:rsid w:val="00274874"/>
    <w:rsid w:val="002748FE"/>
    <w:rsid w:val="00274A5B"/>
    <w:rsid w:val="00274D3B"/>
    <w:rsid w:val="00275107"/>
    <w:rsid w:val="00276A8E"/>
    <w:rsid w:val="00276DB4"/>
    <w:rsid w:val="00276E04"/>
    <w:rsid w:val="002770A8"/>
    <w:rsid w:val="0027765D"/>
    <w:rsid w:val="002776D8"/>
    <w:rsid w:val="00277738"/>
    <w:rsid w:val="00277F0A"/>
    <w:rsid w:val="00280AB2"/>
    <w:rsid w:val="00280F92"/>
    <w:rsid w:val="00281186"/>
    <w:rsid w:val="0028181D"/>
    <w:rsid w:val="00281A1D"/>
    <w:rsid w:val="00281B92"/>
    <w:rsid w:val="0028234F"/>
    <w:rsid w:val="00282846"/>
    <w:rsid w:val="002829FE"/>
    <w:rsid w:val="00282ACA"/>
    <w:rsid w:val="002830A7"/>
    <w:rsid w:val="0028349D"/>
    <w:rsid w:val="00283C0F"/>
    <w:rsid w:val="00284217"/>
    <w:rsid w:val="00284363"/>
    <w:rsid w:val="002844AF"/>
    <w:rsid w:val="00284590"/>
    <w:rsid w:val="00284A13"/>
    <w:rsid w:val="00284B4E"/>
    <w:rsid w:val="002853AA"/>
    <w:rsid w:val="00285B40"/>
    <w:rsid w:val="00285E81"/>
    <w:rsid w:val="00285ED1"/>
    <w:rsid w:val="002860A7"/>
    <w:rsid w:val="002860EB"/>
    <w:rsid w:val="00286470"/>
    <w:rsid w:val="002864A3"/>
    <w:rsid w:val="002866E0"/>
    <w:rsid w:val="00286824"/>
    <w:rsid w:val="0028694B"/>
    <w:rsid w:val="00286A4C"/>
    <w:rsid w:val="00286AEA"/>
    <w:rsid w:val="00286F51"/>
    <w:rsid w:val="0028707F"/>
    <w:rsid w:val="002878FB"/>
    <w:rsid w:val="00287A10"/>
    <w:rsid w:val="00287AEA"/>
    <w:rsid w:val="00287D37"/>
    <w:rsid w:val="00290013"/>
    <w:rsid w:val="00290293"/>
    <w:rsid w:val="00290365"/>
    <w:rsid w:val="00290406"/>
    <w:rsid w:val="002906FA"/>
    <w:rsid w:val="00290F28"/>
    <w:rsid w:val="0029114C"/>
    <w:rsid w:val="00291A9A"/>
    <w:rsid w:val="00291F7E"/>
    <w:rsid w:val="00291FE0"/>
    <w:rsid w:val="002920B1"/>
    <w:rsid w:val="0029216A"/>
    <w:rsid w:val="002929F9"/>
    <w:rsid w:val="00292A52"/>
    <w:rsid w:val="00293191"/>
    <w:rsid w:val="002931B1"/>
    <w:rsid w:val="00293290"/>
    <w:rsid w:val="00293616"/>
    <w:rsid w:val="0029411E"/>
    <w:rsid w:val="0029469D"/>
    <w:rsid w:val="00294F91"/>
    <w:rsid w:val="0029501D"/>
    <w:rsid w:val="002950DE"/>
    <w:rsid w:val="0029512A"/>
    <w:rsid w:val="00295298"/>
    <w:rsid w:val="002955F0"/>
    <w:rsid w:val="002959D4"/>
    <w:rsid w:val="00295A09"/>
    <w:rsid w:val="002962D0"/>
    <w:rsid w:val="002964B7"/>
    <w:rsid w:val="002964E8"/>
    <w:rsid w:val="00296815"/>
    <w:rsid w:val="00296D57"/>
    <w:rsid w:val="00296DFC"/>
    <w:rsid w:val="00296F8C"/>
    <w:rsid w:val="002971CE"/>
    <w:rsid w:val="002972F1"/>
    <w:rsid w:val="00297B78"/>
    <w:rsid w:val="00297D50"/>
    <w:rsid w:val="00297DA9"/>
    <w:rsid w:val="002A0419"/>
    <w:rsid w:val="002A07FC"/>
    <w:rsid w:val="002A0ADB"/>
    <w:rsid w:val="002A0B8E"/>
    <w:rsid w:val="002A0CB9"/>
    <w:rsid w:val="002A0E38"/>
    <w:rsid w:val="002A0E4F"/>
    <w:rsid w:val="002A0F83"/>
    <w:rsid w:val="002A10C5"/>
    <w:rsid w:val="002A1120"/>
    <w:rsid w:val="002A1172"/>
    <w:rsid w:val="002A15C3"/>
    <w:rsid w:val="002A17B9"/>
    <w:rsid w:val="002A18A7"/>
    <w:rsid w:val="002A1AA5"/>
    <w:rsid w:val="002A27BA"/>
    <w:rsid w:val="002A2AF3"/>
    <w:rsid w:val="002A2C76"/>
    <w:rsid w:val="002A2DA6"/>
    <w:rsid w:val="002A2FF8"/>
    <w:rsid w:val="002A3212"/>
    <w:rsid w:val="002A3792"/>
    <w:rsid w:val="002A3D84"/>
    <w:rsid w:val="002A3E4C"/>
    <w:rsid w:val="002A4371"/>
    <w:rsid w:val="002A4495"/>
    <w:rsid w:val="002A4500"/>
    <w:rsid w:val="002A45BE"/>
    <w:rsid w:val="002A4A3D"/>
    <w:rsid w:val="002A4C50"/>
    <w:rsid w:val="002A5BE2"/>
    <w:rsid w:val="002A5C41"/>
    <w:rsid w:val="002A5E5E"/>
    <w:rsid w:val="002A5F40"/>
    <w:rsid w:val="002A63BE"/>
    <w:rsid w:val="002A65A0"/>
    <w:rsid w:val="002A69D1"/>
    <w:rsid w:val="002A6FE7"/>
    <w:rsid w:val="002A7055"/>
    <w:rsid w:val="002A7A99"/>
    <w:rsid w:val="002A7CF0"/>
    <w:rsid w:val="002B02C0"/>
    <w:rsid w:val="002B046E"/>
    <w:rsid w:val="002B0785"/>
    <w:rsid w:val="002B0CEB"/>
    <w:rsid w:val="002B13A9"/>
    <w:rsid w:val="002B13B7"/>
    <w:rsid w:val="002B179C"/>
    <w:rsid w:val="002B1B00"/>
    <w:rsid w:val="002B1BCD"/>
    <w:rsid w:val="002B1BDB"/>
    <w:rsid w:val="002B1DFA"/>
    <w:rsid w:val="002B1F15"/>
    <w:rsid w:val="002B2145"/>
    <w:rsid w:val="002B21D5"/>
    <w:rsid w:val="002B2200"/>
    <w:rsid w:val="002B2590"/>
    <w:rsid w:val="002B2EBB"/>
    <w:rsid w:val="002B3631"/>
    <w:rsid w:val="002B36C3"/>
    <w:rsid w:val="002B3B94"/>
    <w:rsid w:val="002B3D11"/>
    <w:rsid w:val="002B438A"/>
    <w:rsid w:val="002B4545"/>
    <w:rsid w:val="002B46A8"/>
    <w:rsid w:val="002B5415"/>
    <w:rsid w:val="002B54C3"/>
    <w:rsid w:val="002B5524"/>
    <w:rsid w:val="002B5B56"/>
    <w:rsid w:val="002B5E37"/>
    <w:rsid w:val="002B5E46"/>
    <w:rsid w:val="002B63EC"/>
    <w:rsid w:val="002B69F4"/>
    <w:rsid w:val="002B6BFD"/>
    <w:rsid w:val="002B6C95"/>
    <w:rsid w:val="002C0143"/>
    <w:rsid w:val="002C0183"/>
    <w:rsid w:val="002C080B"/>
    <w:rsid w:val="002C085D"/>
    <w:rsid w:val="002C10A7"/>
    <w:rsid w:val="002C1242"/>
    <w:rsid w:val="002C12E9"/>
    <w:rsid w:val="002C144F"/>
    <w:rsid w:val="002C148D"/>
    <w:rsid w:val="002C1A8D"/>
    <w:rsid w:val="002C1B04"/>
    <w:rsid w:val="002C217B"/>
    <w:rsid w:val="002C2181"/>
    <w:rsid w:val="002C230A"/>
    <w:rsid w:val="002C2817"/>
    <w:rsid w:val="002C28AB"/>
    <w:rsid w:val="002C309B"/>
    <w:rsid w:val="002C35A7"/>
    <w:rsid w:val="002C37D0"/>
    <w:rsid w:val="002C3917"/>
    <w:rsid w:val="002C3C13"/>
    <w:rsid w:val="002C4030"/>
    <w:rsid w:val="002C4049"/>
    <w:rsid w:val="002C44F3"/>
    <w:rsid w:val="002C4B0B"/>
    <w:rsid w:val="002C4EF9"/>
    <w:rsid w:val="002C4FD3"/>
    <w:rsid w:val="002C50E6"/>
    <w:rsid w:val="002C519F"/>
    <w:rsid w:val="002C5693"/>
    <w:rsid w:val="002C578D"/>
    <w:rsid w:val="002C587E"/>
    <w:rsid w:val="002C5935"/>
    <w:rsid w:val="002C594E"/>
    <w:rsid w:val="002C5A91"/>
    <w:rsid w:val="002C5BB4"/>
    <w:rsid w:val="002C5BE7"/>
    <w:rsid w:val="002C5C22"/>
    <w:rsid w:val="002C5E27"/>
    <w:rsid w:val="002C69D4"/>
    <w:rsid w:val="002C69F8"/>
    <w:rsid w:val="002C70D2"/>
    <w:rsid w:val="002C7F14"/>
    <w:rsid w:val="002D054F"/>
    <w:rsid w:val="002D095C"/>
    <w:rsid w:val="002D13BE"/>
    <w:rsid w:val="002D1520"/>
    <w:rsid w:val="002D1696"/>
    <w:rsid w:val="002D17A9"/>
    <w:rsid w:val="002D195C"/>
    <w:rsid w:val="002D1DB8"/>
    <w:rsid w:val="002D214E"/>
    <w:rsid w:val="002D22DA"/>
    <w:rsid w:val="002D31F4"/>
    <w:rsid w:val="002D33A9"/>
    <w:rsid w:val="002D3743"/>
    <w:rsid w:val="002D3A98"/>
    <w:rsid w:val="002D3EF5"/>
    <w:rsid w:val="002D3FF2"/>
    <w:rsid w:val="002D44CE"/>
    <w:rsid w:val="002D46A0"/>
    <w:rsid w:val="002D4873"/>
    <w:rsid w:val="002D52B8"/>
    <w:rsid w:val="002D53E3"/>
    <w:rsid w:val="002D55F8"/>
    <w:rsid w:val="002D5600"/>
    <w:rsid w:val="002D5881"/>
    <w:rsid w:val="002D5F16"/>
    <w:rsid w:val="002D5FEB"/>
    <w:rsid w:val="002D65D4"/>
    <w:rsid w:val="002D6F7D"/>
    <w:rsid w:val="002D7511"/>
    <w:rsid w:val="002D77EB"/>
    <w:rsid w:val="002D79C2"/>
    <w:rsid w:val="002D7CEB"/>
    <w:rsid w:val="002D7EBA"/>
    <w:rsid w:val="002E03F6"/>
    <w:rsid w:val="002E0A00"/>
    <w:rsid w:val="002E102B"/>
    <w:rsid w:val="002E1197"/>
    <w:rsid w:val="002E173C"/>
    <w:rsid w:val="002E1791"/>
    <w:rsid w:val="002E17AE"/>
    <w:rsid w:val="002E1B45"/>
    <w:rsid w:val="002E1C25"/>
    <w:rsid w:val="002E2232"/>
    <w:rsid w:val="002E2875"/>
    <w:rsid w:val="002E2A8B"/>
    <w:rsid w:val="002E2D1F"/>
    <w:rsid w:val="002E2DA6"/>
    <w:rsid w:val="002E305C"/>
    <w:rsid w:val="002E31B7"/>
    <w:rsid w:val="002E37A5"/>
    <w:rsid w:val="002E386B"/>
    <w:rsid w:val="002E3917"/>
    <w:rsid w:val="002E39C4"/>
    <w:rsid w:val="002E4AB4"/>
    <w:rsid w:val="002E4F8B"/>
    <w:rsid w:val="002E50C4"/>
    <w:rsid w:val="002E5483"/>
    <w:rsid w:val="002E5496"/>
    <w:rsid w:val="002E5853"/>
    <w:rsid w:val="002E5B11"/>
    <w:rsid w:val="002E5B52"/>
    <w:rsid w:val="002E5B8A"/>
    <w:rsid w:val="002E5ED6"/>
    <w:rsid w:val="002E6B4B"/>
    <w:rsid w:val="002E6BC6"/>
    <w:rsid w:val="002E6C0B"/>
    <w:rsid w:val="002E74B9"/>
    <w:rsid w:val="002E75A9"/>
    <w:rsid w:val="002E76EA"/>
    <w:rsid w:val="002F0305"/>
    <w:rsid w:val="002F098D"/>
    <w:rsid w:val="002F0B52"/>
    <w:rsid w:val="002F0F66"/>
    <w:rsid w:val="002F100B"/>
    <w:rsid w:val="002F11D7"/>
    <w:rsid w:val="002F14B7"/>
    <w:rsid w:val="002F1754"/>
    <w:rsid w:val="002F1CD3"/>
    <w:rsid w:val="002F1D82"/>
    <w:rsid w:val="002F1E9B"/>
    <w:rsid w:val="002F2046"/>
    <w:rsid w:val="002F24C9"/>
    <w:rsid w:val="002F2592"/>
    <w:rsid w:val="002F2931"/>
    <w:rsid w:val="002F2A21"/>
    <w:rsid w:val="002F35A0"/>
    <w:rsid w:val="002F37EA"/>
    <w:rsid w:val="002F3923"/>
    <w:rsid w:val="002F3C08"/>
    <w:rsid w:val="002F3DBF"/>
    <w:rsid w:val="002F43D0"/>
    <w:rsid w:val="002F4AD8"/>
    <w:rsid w:val="002F4B78"/>
    <w:rsid w:val="002F4DDD"/>
    <w:rsid w:val="002F4EEE"/>
    <w:rsid w:val="002F5357"/>
    <w:rsid w:val="002F5460"/>
    <w:rsid w:val="002F5568"/>
    <w:rsid w:val="002F5709"/>
    <w:rsid w:val="002F5755"/>
    <w:rsid w:val="002F6100"/>
    <w:rsid w:val="002F616B"/>
    <w:rsid w:val="002F619D"/>
    <w:rsid w:val="002F6443"/>
    <w:rsid w:val="002F6539"/>
    <w:rsid w:val="002F663E"/>
    <w:rsid w:val="002F6775"/>
    <w:rsid w:val="002F67FD"/>
    <w:rsid w:val="002F6965"/>
    <w:rsid w:val="002F74DE"/>
    <w:rsid w:val="002F74F3"/>
    <w:rsid w:val="002F75CA"/>
    <w:rsid w:val="002F7DC5"/>
    <w:rsid w:val="002F7FD8"/>
    <w:rsid w:val="002F7FF0"/>
    <w:rsid w:val="0030002A"/>
    <w:rsid w:val="00300228"/>
    <w:rsid w:val="00300749"/>
    <w:rsid w:val="00300C38"/>
    <w:rsid w:val="00300CAF"/>
    <w:rsid w:val="00300D16"/>
    <w:rsid w:val="00300E65"/>
    <w:rsid w:val="00301452"/>
    <w:rsid w:val="00301945"/>
    <w:rsid w:val="00301CA7"/>
    <w:rsid w:val="00301DAD"/>
    <w:rsid w:val="00302001"/>
    <w:rsid w:val="0030247C"/>
    <w:rsid w:val="003029B2"/>
    <w:rsid w:val="00302AE6"/>
    <w:rsid w:val="00302E61"/>
    <w:rsid w:val="00303006"/>
    <w:rsid w:val="0030343A"/>
    <w:rsid w:val="003034CD"/>
    <w:rsid w:val="00303601"/>
    <w:rsid w:val="00303626"/>
    <w:rsid w:val="003037C9"/>
    <w:rsid w:val="003039ED"/>
    <w:rsid w:val="00303DE4"/>
    <w:rsid w:val="00303FF6"/>
    <w:rsid w:val="0030407A"/>
    <w:rsid w:val="0030427F"/>
    <w:rsid w:val="00304D22"/>
    <w:rsid w:val="00304E5F"/>
    <w:rsid w:val="00304F61"/>
    <w:rsid w:val="003059DE"/>
    <w:rsid w:val="00305EAF"/>
    <w:rsid w:val="003060DA"/>
    <w:rsid w:val="0030650D"/>
    <w:rsid w:val="0030680E"/>
    <w:rsid w:val="00306D68"/>
    <w:rsid w:val="00306E3F"/>
    <w:rsid w:val="00307185"/>
    <w:rsid w:val="003072B0"/>
    <w:rsid w:val="003078B4"/>
    <w:rsid w:val="00310575"/>
    <w:rsid w:val="003107C2"/>
    <w:rsid w:val="003109BD"/>
    <w:rsid w:val="00310BDD"/>
    <w:rsid w:val="00310FB3"/>
    <w:rsid w:val="0031198B"/>
    <w:rsid w:val="00311BFB"/>
    <w:rsid w:val="00311C2A"/>
    <w:rsid w:val="0031242E"/>
    <w:rsid w:val="00312601"/>
    <w:rsid w:val="003127D8"/>
    <w:rsid w:val="0031348C"/>
    <w:rsid w:val="003135F0"/>
    <w:rsid w:val="0031363D"/>
    <w:rsid w:val="00313696"/>
    <w:rsid w:val="00313788"/>
    <w:rsid w:val="0031378D"/>
    <w:rsid w:val="003138DA"/>
    <w:rsid w:val="003139FC"/>
    <w:rsid w:val="00313AD4"/>
    <w:rsid w:val="00313BBD"/>
    <w:rsid w:val="00313E4D"/>
    <w:rsid w:val="0031417C"/>
    <w:rsid w:val="0031423B"/>
    <w:rsid w:val="003146C7"/>
    <w:rsid w:val="00314A0E"/>
    <w:rsid w:val="00314BB4"/>
    <w:rsid w:val="00314F04"/>
    <w:rsid w:val="00315593"/>
    <w:rsid w:val="0031572F"/>
    <w:rsid w:val="00315AB5"/>
    <w:rsid w:val="00315DDB"/>
    <w:rsid w:val="00315F68"/>
    <w:rsid w:val="00315F6F"/>
    <w:rsid w:val="00316472"/>
    <w:rsid w:val="00316771"/>
    <w:rsid w:val="0031682D"/>
    <w:rsid w:val="003169C2"/>
    <w:rsid w:val="00316E3E"/>
    <w:rsid w:val="00316E6B"/>
    <w:rsid w:val="00316F45"/>
    <w:rsid w:val="0031702B"/>
    <w:rsid w:val="0031718F"/>
    <w:rsid w:val="00317323"/>
    <w:rsid w:val="003173AD"/>
    <w:rsid w:val="00317671"/>
    <w:rsid w:val="00317996"/>
    <w:rsid w:val="0032000A"/>
    <w:rsid w:val="00320167"/>
    <w:rsid w:val="00320295"/>
    <w:rsid w:val="00321FA5"/>
    <w:rsid w:val="00322333"/>
    <w:rsid w:val="003223EC"/>
    <w:rsid w:val="00322507"/>
    <w:rsid w:val="00322542"/>
    <w:rsid w:val="00323490"/>
    <w:rsid w:val="00323775"/>
    <w:rsid w:val="00323808"/>
    <w:rsid w:val="0032406A"/>
    <w:rsid w:val="003242B5"/>
    <w:rsid w:val="00324D9E"/>
    <w:rsid w:val="00324DD9"/>
    <w:rsid w:val="0032512C"/>
    <w:rsid w:val="00325CDB"/>
    <w:rsid w:val="00326110"/>
    <w:rsid w:val="003267AB"/>
    <w:rsid w:val="003268E4"/>
    <w:rsid w:val="00326B46"/>
    <w:rsid w:val="00326DA6"/>
    <w:rsid w:val="00326DE6"/>
    <w:rsid w:val="00326E05"/>
    <w:rsid w:val="00327032"/>
    <w:rsid w:val="003275AA"/>
    <w:rsid w:val="00327A37"/>
    <w:rsid w:val="00327CBA"/>
    <w:rsid w:val="00327D41"/>
    <w:rsid w:val="00330691"/>
    <w:rsid w:val="0033096A"/>
    <w:rsid w:val="00330E21"/>
    <w:rsid w:val="003311B4"/>
    <w:rsid w:val="003313F5"/>
    <w:rsid w:val="00331710"/>
    <w:rsid w:val="0033192B"/>
    <w:rsid w:val="00331E9E"/>
    <w:rsid w:val="0033287B"/>
    <w:rsid w:val="0033290B"/>
    <w:rsid w:val="00332C4B"/>
    <w:rsid w:val="00332D59"/>
    <w:rsid w:val="00332E9B"/>
    <w:rsid w:val="0033309C"/>
    <w:rsid w:val="003332A2"/>
    <w:rsid w:val="00333944"/>
    <w:rsid w:val="00333CB9"/>
    <w:rsid w:val="00333E7F"/>
    <w:rsid w:val="00334154"/>
    <w:rsid w:val="0033436A"/>
    <w:rsid w:val="003345AD"/>
    <w:rsid w:val="003347E5"/>
    <w:rsid w:val="00334A31"/>
    <w:rsid w:val="00334DB9"/>
    <w:rsid w:val="00334EE1"/>
    <w:rsid w:val="00334F11"/>
    <w:rsid w:val="00335431"/>
    <w:rsid w:val="003358CC"/>
    <w:rsid w:val="003359BC"/>
    <w:rsid w:val="00335A4E"/>
    <w:rsid w:val="00335BB4"/>
    <w:rsid w:val="00335EF2"/>
    <w:rsid w:val="003361A9"/>
    <w:rsid w:val="003366A4"/>
    <w:rsid w:val="003367AA"/>
    <w:rsid w:val="00336849"/>
    <w:rsid w:val="0033696B"/>
    <w:rsid w:val="00336F28"/>
    <w:rsid w:val="0033727F"/>
    <w:rsid w:val="003372C0"/>
    <w:rsid w:val="00337799"/>
    <w:rsid w:val="003377B0"/>
    <w:rsid w:val="00337965"/>
    <w:rsid w:val="003402F1"/>
    <w:rsid w:val="0034033F"/>
    <w:rsid w:val="003403DF"/>
    <w:rsid w:val="00340620"/>
    <w:rsid w:val="00340808"/>
    <w:rsid w:val="003411F3"/>
    <w:rsid w:val="003412A1"/>
    <w:rsid w:val="0034163F"/>
    <w:rsid w:val="00341A96"/>
    <w:rsid w:val="00341DB2"/>
    <w:rsid w:val="0034224D"/>
    <w:rsid w:val="0034227D"/>
    <w:rsid w:val="0034262D"/>
    <w:rsid w:val="003431BB"/>
    <w:rsid w:val="0034324A"/>
    <w:rsid w:val="0034325F"/>
    <w:rsid w:val="00343522"/>
    <w:rsid w:val="0034358D"/>
    <w:rsid w:val="00343943"/>
    <w:rsid w:val="00343F6C"/>
    <w:rsid w:val="003445C8"/>
    <w:rsid w:val="003451F9"/>
    <w:rsid w:val="00345608"/>
    <w:rsid w:val="0034599E"/>
    <w:rsid w:val="00346543"/>
    <w:rsid w:val="00346B4D"/>
    <w:rsid w:val="00346C98"/>
    <w:rsid w:val="003470AD"/>
    <w:rsid w:val="003471E0"/>
    <w:rsid w:val="0034734B"/>
    <w:rsid w:val="003475D0"/>
    <w:rsid w:val="00347646"/>
    <w:rsid w:val="00347820"/>
    <w:rsid w:val="003478F0"/>
    <w:rsid w:val="00347CE7"/>
    <w:rsid w:val="00347F59"/>
    <w:rsid w:val="003502D5"/>
    <w:rsid w:val="003507BF"/>
    <w:rsid w:val="003507E3"/>
    <w:rsid w:val="00350E38"/>
    <w:rsid w:val="00350FBA"/>
    <w:rsid w:val="0035172A"/>
    <w:rsid w:val="00351F40"/>
    <w:rsid w:val="0035250C"/>
    <w:rsid w:val="00352FCE"/>
    <w:rsid w:val="003536A6"/>
    <w:rsid w:val="003538F3"/>
    <w:rsid w:val="003539E6"/>
    <w:rsid w:val="00353ABD"/>
    <w:rsid w:val="00353C40"/>
    <w:rsid w:val="00353D54"/>
    <w:rsid w:val="00353D5F"/>
    <w:rsid w:val="00353ECA"/>
    <w:rsid w:val="0035401F"/>
    <w:rsid w:val="003540B5"/>
    <w:rsid w:val="0035415A"/>
    <w:rsid w:val="00354B58"/>
    <w:rsid w:val="00354EA2"/>
    <w:rsid w:val="00354ED4"/>
    <w:rsid w:val="00355AB5"/>
    <w:rsid w:val="00356005"/>
    <w:rsid w:val="00356172"/>
    <w:rsid w:val="00356389"/>
    <w:rsid w:val="00356868"/>
    <w:rsid w:val="00356B04"/>
    <w:rsid w:val="00356D0A"/>
    <w:rsid w:val="00357015"/>
    <w:rsid w:val="003570DD"/>
    <w:rsid w:val="0035728D"/>
    <w:rsid w:val="003572A9"/>
    <w:rsid w:val="00357533"/>
    <w:rsid w:val="00357D26"/>
    <w:rsid w:val="00357E6F"/>
    <w:rsid w:val="003601C7"/>
    <w:rsid w:val="003604A7"/>
    <w:rsid w:val="003604BB"/>
    <w:rsid w:val="003608E8"/>
    <w:rsid w:val="00360B0B"/>
    <w:rsid w:val="00360D47"/>
    <w:rsid w:val="00360E5F"/>
    <w:rsid w:val="00360EBF"/>
    <w:rsid w:val="00360EFE"/>
    <w:rsid w:val="003610EB"/>
    <w:rsid w:val="00361172"/>
    <w:rsid w:val="00361257"/>
    <w:rsid w:val="0036161F"/>
    <w:rsid w:val="003616B4"/>
    <w:rsid w:val="003625D1"/>
    <w:rsid w:val="00362A10"/>
    <w:rsid w:val="00362A50"/>
    <w:rsid w:val="00362A84"/>
    <w:rsid w:val="00362E37"/>
    <w:rsid w:val="00362F19"/>
    <w:rsid w:val="003631FE"/>
    <w:rsid w:val="003635EF"/>
    <w:rsid w:val="0036379B"/>
    <w:rsid w:val="00363B4F"/>
    <w:rsid w:val="00363E0B"/>
    <w:rsid w:val="003642C8"/>
    <w:rsid w:val="00364D07"/>
    <w:rsid w:val="00364E14"/>
    <w:rsid w:val="00364E26"/>
    <w:rsid w:val="00364ED8"/>
    <w:rsid w:val="00364F1E"/>
    <w:rsid w:val="00364F38"/>
    <w:rsid w:val="00365504"/>
    <w:rsid w:val="0036573A"/>
    <w:rsid w:val="003657ED"/>
    <w:rsid w:val="0036595E"/>
    <w:rsid w:val="00366088"/>
    <w:rsid w:val="0036632D"/>
    <w:rsid w:val="00366908"/>
    <w:rsid w:val="00366ACB"/>
    <w:rsid w:val="00366B61"/>
    <w:rsid w:val="00367073"/>
    <w:rsid w:val="00367FF5"/>
    <w:rsid w:val="00370E57"/>
    <w:rsid w:val="00370F13"/>
    <w:rsid w:val="00370F42"/>
    <w:rsid w:val="003714A1"/>
    <w:rsid w:val="003714BB"/>
    <w:rsid w:val="00371AA3"/>
    <w:rsid w:val="00371ACA"/>
    <w:rsid w:val="00372034"/>
    <w:rsid w:val="003731FE"/>
    <w:rsid w:val="003733BB"/>
    <w:rsid w:val="00373B7C"/>
    <w:rsid w:val="00373ECE"/>
    <w:rsid w:val="00374230"/>
    <w:rsid w:val="0037453F"/>
    <w:rsid w:val="0037479D"/>
    <w:rsid w:val="00374990"/>
    <w:rsid w:val="00374F84"/>
    <w:rsid w:val="00375304"/>
    <w:rsid w:val="003753EF"/>
    <w:rsid w:val="003757DA"/>
    <w:rsid w:val="00376044"/>
    <w:rsid w:val="003762C9"/>
    <w:rsid w:val="003763BF"/>
    <w:rsid w:val="0037652B"/>
    <w:rsid w:val="0037675B"/>
    <w:rsid w:val="00376B6D"/>
    <w:rsid w:val="00376FF7"/>
    <w:rsid w:val="003773C3"/>
    <w:rsid w:val="00377566"/>
    <w:rsid w:val="003775B9"/>
    <w:rsid w:val="00377B13"/>
    <w:rsid w:val="00377B56"/>
    <w:rsid w:val="00377D3C"/>
    <w:rsid w:val="00377EC5"/>
    <w:rsid w:val="003805AB"/>
    <w:rsid w:val="003807E9"/>
    <w:rsid w:val="0038088D"/>
    <w:rsid w:val="00380A71"/>
    <w:rsid w:val="00380B59"/>
    <w:rsid w:val="00380DA5"/>
    <w:rsid w:val="00381186"/>
    <w:rsid w:val="003816A2"/>
    <w:rsid w:val="00381CC6"/>
    <w:rsid w:val="00381CD1"/>
    <w:rsid w:val="00382AB5"/>
    <w:rsid w:val="00382EC5"/>
    <w:rsid w:val="00383738"/>
    <w:rsid w:val="00383879"/>
    <w:rsid w:val="00383FD3"/>
    <w:rsid w:val="00384A41"/>
    <w:rsid w:val="00384B28"/>
    <w:rsid w:val="00385005"/>
    <w:rsid w:val="00385595"/>
    <w:rsid w:val="00385A6D"/>
    <w:rsid w:val="00385CAF"/>
    <w:rsid w:val="00385EEE"/>
    <w:rsid w:val="00386176"/>
    <w:rsid w:val="003861B1"/>
    <w:rsid w:val="00386489"/>
    <w:rsid w:val="003865DE"/>
    <w:rsid w:val="00386608"/>
    <w:rsid w:val="0038667D"/>
    <w:rsid w:val="00386713"/>
    <w:rsid w:val="00386931"/>
    <w:rsid w:val="00386BBF"/>
    <w:rsid w:val="00386ED7"/>
    <w:rsid w:val="00387193"/>
    <w:rsid w:val="003871F0"/>
    <w:rsid w:val="00387963"/>
    <w:rsid w:val="00387DAF"/>
    <w:rsid w:val="00387F7D"/>
    <w:rsid w:val="00390685"/>
    <w:rsid w:val="0039093C"/>
    <w:rsid w:val="00390C26"/>
    <w:rsid w:val="00390C4C"/>
    <w:rsid w:val="00390EC2"/>
    <w:rsid w:val="00391132"/>
    <w:rsid w:val="00391316"/>
    <w:rsid w:val="00391772"/>
    <w:rsid w:val="003917A8"/>
    <w:rsid w:val="0039181A"/>
    <w:rsid w:val="00391E27"/>
    <w:rsid w:val="00391F41"/>
    <w:rsid w:val="0039230C"/>
    <w:rsid w:val="00392ACC"/>
    <w:rsid w:val="00392CF4"/>
    <w:rsid w:val="003933E1"/>
    <w:rsid w:val="003936B1"/>
    <w:rsid w:val="003937AF"/>
    <w:rsid w:val="00393AD8"/>
    <w:rsid w:val="00394050"/>
    <w:rsid w:val="00394170"/>
    <w:rsid w:val="00394191"/>
    <w:rsid w:val="003943C4"/>
    <w:rsid w:val="003943D4"/>
    <w:rsid w:val="0039451B"/>
    <w:rsid w:val="003948B8"/>
    <w:rsid w:val="00394CC7"/>
    <w:rsid w:val="00395761"/>
    <w:rsid w:val="00395C0E"/>
    <w:rsid w:val="00395E7F"/>
    <w:rsid w:val="00395FF1"/>
    <w:rsid w:val="003965AF"/>
    <w:rsid w:val="00396F0A"/>
    <w:rsid w:val="00397607"/>
    <w:rsid w:val="003976C1"/>
    <w:rsid w:val="0039795F"/>
    <w:rsid w:val="003A0077"/>
    <w:rsid w:val="003A0263"/>
    <w:rsid w:val="003A038C"/>
    <w:rsid w:val="003A066C"/>
    <w:rsid w:val="003A0B71"/>
    <w:rsid w:val="003A1048"/>
    <w:rsid w:val="003A1203"/>
    <w:rsid w:val="003A12CF"/>
    <w:rsid w:val="003A1321"/>
    <w:rsid w:val="003A14B0"/>
    <w:rsid w:val="003A16CF"/>
    <w:rsid w:val="003A1C79"/>
    <w:rsid w:val="003A217E"/>
    <w:rsid w:val="003A242D"/>
    <w:rsid w:val="003A2436"/>
    <w:rsid w:val="003A24B7"/>
    <w:rsid w:val="003A2B4F"/>
    <w:rsid w:val="003A3012"/>
    <w:rsid w:val="003A3364"/>
    <w:rsid w:val="003A3470"/>
    <w:rsid w:val="003A36EE"/>
    <w:rsid w:val="003A3B36"/>
    <w:rsid w:val="003A45DD"/>
    <w:rsid w:val="003A4F09"/>
    <w:rsid w:val="003A51BE"/>
    <w:rsid w:val="003A53AA"/>
    <w:rsid w:val="003A54C9"/>
    <w:rsid w:val="003A55F3"/>
    <w:rsid w:val="003A5777"/>
    <w:rsid w:val="003A5F3C"/>
    <w:rsid w:val="003A6198"/>
    <w:rsid w:val="003A62A2"/>
    <w:rsid w:val="003A7461"/>
    <w:rsid w:val="003A7598"/>
    <w:rsid w:val="003A7625"/>
    <w:rsid w:val="003A797F"/>
    <w:rsid w:val="003A7A0D"/>
    <w:rsid w:val="003A7B6A"/>
    <w:rsid w:val="003A7F05"/>
    <w:rsid w:val="003B0B98"/>
    <w:rsid w:val="003B0E34"/>
    <w:rsid w:val="003B0E82"/>
    <w:rsid w:val="003B18E7"/>
    <w:rsid w:val="003B19EC"/>
    <w:rsid w:val="003B205B"/>
    <w:rsid w:val="003B240F"/>
    <w:rsid w:val="003B2A03"/>
    <w:rsid w:val="003B2AF2"/>
    <w:rsid w:val="003B2C1C"/>
    <w:rsid w:val="003B2D12"/>
    <w:rsid w:val="003B375A"/>
    <w:rsid w:val="003B3BA0"/>
    <w:rsid w:val="003B3EB0"/>
    <w:rsid w:val="003B3FE9"/>
    <w:rsid w:val="003B41CF"/>
    <w:rsid w:val="003B426A"/>
    <w:rsid w:val="003B44FF"/>
    <w:rsid w:val="003B4690"/>
    <w:rsid w:val="003B485F"/>
    <w:rsid w:val="003B4DDF"/>
    <w:rsid w:val="003B513F"/>
    <w:rsid w:val="003B53F8"/>
    <w:rsid w:val="003B56ED"/>
    <w:rsid w:val="003B5EDA"/>
    <w:rsid w:val="003B6206"/>
    <w:rsid w:val="003B660A"/>
    <w:rsid w:val="003B6BE4"/>
    <w:rsid w:val="003B76C3"/>
    <w:rsid w:val="003B7BEC"/>
    <w:rsid w:val="003C0298"/>
    <w:rsid w:val="003C0C57"/>
    <w:rsid w:val="003C0DF9"/>
    <w:rsid w:val="003C0E6F"/>
    <w:rsid w:val="003C0EA7"/>
    <w:rsid w:val="003C1032"/>
    <w:rsid w:val="003C166A"/>
    <w:rsid w:val="003C16D3"/>
    <w:rsid w:val="003C2324"/>
    <w:rsid w:val="003C2A6C"/>
    <w:rsid w:val="003C2B37"/>
    <w:rsid w:val="003C2EE7"/>
    <w:rsid w:val="003C31BF"/>
    <w:rsid w:val="003C32D9"/>
    <w:rsid w:val="003C342A"/>
    <w:rsid w:val="003C3509"/>
    <w:rsid w:val="003C35A2"/>
    <w:rsid w:val="003C3998"/>
    <w:rsid w:val="003C41C3"/>
    <w:rsid w:val="003C44E0"/>
    <w:rsid w:val="003C44ED"/>
    <w:rsid w:val="003C4576"/>
    <w:rsid w:val="003C4F1B"/>
    <w:rsid w:val="003C534C"/>
    <w:rsid w:val="003C547C"/>
    <w:rsid w:val="003C5517"/>
    <w:rsid w:val="003C5572"/>
    <w:rsid w:val="003C5DB6"/>
    <w:rsid w:val="003C6058"/>
    <w:rsid w:val="003C6367"/>
    <w:rsid w:val="003C637D"/>
    <w:rsid w:val="003C6488"/>
    <w:rsid w:val="003C706D"/>
    <w:rsid w:val="003C70F5"/>
    <w:rsid w:val="003C737B"/>
    <w:rsid w:val="003C7BB5"/>
    <w:rsid w:val="003D02AF"/>
    <w:rsid w:val="003D0539"/>
    <w:rsid w:val="003D081B"/>
    <w:rsid w:val="003D0F0F"/>
    <w:rsid w:val="003D14A7"/>
    <w:rsid w:val="003D14D8"/>
    <w:rsid w:val="003D1713"/>
    <w:rsid w:val="003D1920"/>
    <w:rsid w:val="003D1A2B"/>
    <w:rsid w:val="003D1A6A"/>
    <w:rsid w:val="003D1C9D"/>
    <w:rsid w:val="003D204F"/>
    <w:rsid w:val="003D210E"/>
    <w:rsid w:val="003D2B3B"/>
    <w:rsid w:val="003D2E4E"/>
    <w:rsid w:val="003D31FB"/>
    <w:rsid w:val="003D34ED"/>
    <w:rsid w:val="003D3CF5"/>
    <w:rsid w:val="003D3E1E"/>
    <w:rsid w:val="003D40FF"/>
    <w:rsid w:val="003D4142"/>
    <w:rsid w:val="003D41CB"/>
    <w:rsid w:val="003D4247"/>
    <w:rsid w:val="003D4651"/>
    <w:rsid w:val="003D46EC"/>
    <w:rsid w:val="003D490B"/>
    <w:rsid w:val="003D4E27"/>
    <w:rsid w:val="003D5396"/>
    <w:rsid w:val="003D53A9"/>
    <w:rsid w:val="003D5E3F"/>
    <w:rsid w:val="003D618E"/>
    <w:rsid w:val="003D633C"/>
    <w:rsid w:val="003D66B7"/>
    <w:rsid w:val="003D678E"/>
    <w:rsid w:val="003D681E"/>
    <w:rsid w:val="003D6A97"/>
    <w:rsid w:val="003D6E15"/>
    <w:rsid w:val="003D72CC"/>
    <w:rsid w:val="003D7BE9"/>
    <w:rsid w:val="003D7C99"/>
    <w:rsid w:val="003D7FB5"/>
    <w:rsid w:val="003E0255"/>
    <w:rsid w:val="003E06B7"/>
    <w:rsid w:val="003E0DA8"/>
    <w:rsid w:val="003E112C"/>
    <w:rsid w:val="003E119B"/>
    <w:rsid w:val="003E1B25"/>
    <w:rsid w:val="003E203E"/>
    <w:rsid w:val="003E20D7"/>
    <w:rsid w:val="003E24BE"/>
    <w:rsid w:val="003E2887"/>
    <w:rsid w:val="003E28B9"/>
    <w:rsid w:val="003E2E17"/>
    <w:rsid w:val="003E2F3C"/>
    <w:rsid w:val="003E31EE"/>
    <w:rsid w:val="003E35BE"/>
    <w:rsid w:val="003E362B"/>
    <w:rsid w:val="003E3E39"/>
    <w:rsid w:val="003E409C"/>
    <w:rsid w:val="003E63D2"/>
    <w:rsid w:val="003E66FE"/>
    <w:rsid w:val="003E6859"/>
    <w:rsid w:val="003E6BF8"/>
    <w:rsid w:val="003E6D81"/>
    <w:rsid w:val="003E72EB"/>
    <w:rsid w:val="003E7401"/>
    <w:rsid w:val="003E75C3"/>
    <w:rsid w:val="003E7A5F"/>
    <w:rsid w:val="003F0026"/>
    <w:rsid w:val="003F055F"/>
    <w:rsid w:val="003F078E"/>
    <w:rsid w:val="003F09AF"/>
    <w:rsid w:val="003F0A61"/>
    <w:rsid w:val="003F1024"/>
    <w:rsid w:val="003F10A1"/>
    <w:rsid w:val="003F17F8"/>
    <w:rsid w:val="003F1BD7"/>
    <w:rsid w:val="003F1BD8"/>
    <w:rsid w:val="003F1D82"/>
    <w:rsid w:val="003F1F8A"/>
    <w:rsid w:val="003F2203"/>
    <w:rsid w:val="003F227F"/>
    <w:rsid w:val="003F236B"/>
    <w:rsid w:val="003F241D"/>
    <w:rsid w:val="003F282A"/>
    <w:rsid w:val="003F2AC7"/>
    <w:rsid w:val="003F2FBD"/>
    <w:rsid w:val="003F354D"/>
    <w:rsid w:val="003F36CE"/>
    <w:rsid w:val="003F3B63"/>
    <w:rsid w:val="003F3B85"/>
    <w:rsid w:val="003F41D1"/>
    <w:rsid w:val="003F4A5A"/>
    <w:rsid w:val="003F4BE9"/>
    <w:rsid w:val="003F50AD"/>
    <w:rsid w:val="003F5127"/>
    <w:rsid w:val="003F5548"/>
    <w:rsid w:val="003F580B"/>
    <w:rsid w:val="003F5880"/>
    <w:rsid w:val="003F5A03"/>
    <w:rsid w:val="003F5F86"/>
    <w:rsid w:val="003F67E3"/>
    <w:rsid w:val="003F6BCB"/>
    <w:rsid w:val="003F74E1"/>
    <w:rsid w:val="003F76FA"/>
    <w:rsid w:val="003F795F"/>
    <w:rsid w:val="003F7B7B"/>
    <w:rsid w:val="003F7DB4"/>
    <w:rsid w:val="003F7E90"/>
    <w:rsid w:val="004001BC"/>
    <w:rsid w:val="00400247"/>
    <w:rsid w:val="00400904"/>
    <w:rsid w:val="00400A43"/>
    <w:rsid w:val="00400CCC"/>
    <w:rsid w:val="00400CE3"/>
    <w:rsid w:val="0040141F"/>
    <w:rsid w:val="004018D8"/>
    <w:rsid w:val="00401C91"/>
    <w:rsid w:val="00401CD2"/>
    <w:rsid w:val="0040201B"/>
    <w:rsid w:val="0040203C"/>
    <w:rsid w:val="00402174"/>
    <w:rsid w:val="004024A7"/>
    <w:rsid w:val="00402FF2"/>
    <w:rsid w:val="00403C80"/>
    <w:rsid w:val="00403E27"/>
    <w:rsid w:val="004042D7"/>
    <w:rsid w:val="004044B7"/>
    <w:rsid w:val="0040499E"/>
    <w:rsid w:val="00404F20"/>
    <w:rsid w:val="00405688"/>
    <w:rsid w:val="004058B1"/>
    <w:rsid w:val="00405F21"/>
    <w:rsid w:val="00406093"/>
    <w:rsid w:val="004062C1"/>
    <w:rsid w:val="00406561"/>
    <w:rsid w:val="0040671D"/>
    <w:rsid w:val="00406729"/>
    <w:rsid w:val="0040700D"/>
    <w:rsid w:val="0040733A"/>
    <w:rsid w:val="00407ABB"/>
    <w:rsid w:val="00407E66"/>
    <w:rsid w:val="0041010D"/>
    <w:rsid w:val="004105F5"/>
    <w:rsid w:val="00410651"/>
    <w:rsid w:val="004106FD"/>
    <w:rsid w:val="0041077E"/>
    <w:rsid w:val="00410A36"/>
    <w:rsid w:val="00410B0F"/>
    <w:rsid w:val="00410B82"/>
    <w:rsid w:val="00410E7D"/>
    <w:rsid w:val="00411284"/>
    <w:rsid w:val="00411287"/>
    <w:rsid w:val="0041183D"/>
    <w:rsid w:val="00411886"/>
    <w:rsid w:val="00411D96"/>
    <w:rsid w:val="00411E2D"/>
    <w:rsid w:val="0041222D"/>
    <w:rsid w:val="0041228A"/>
    <w:rsid w:val="004127CA"/>
    <w:rsid w:val="004127D6"/>
    <w:rsid w:val="00412A91"/>
    <w:rsid w:val="00412E89"/>
    <w:rsid w:val="00413453"/>
    <w:rsid w:val="00413C7D"/>
    <w:rsid w:val="004145B9"/>
    <w:rsid w:val="00414949"/>
    <w:rsid w:val="00414AC4"/>
    <w:rsid w:val="00414EAF"/>
    <w:rsid w:val="00415F31"/>
    <w:rsid w:val="00416389"/>
    <w:rsid w:val="004168B7"/>
    <w:rsid w:val="00416912"/>
    <w:rsid w:val="00416924"/>
    <w:rsid w:val="004172EC"/>
    <w:rsid w:val="004174F5"/>
    <w:rsid w:val="0041758B"/>
    <w:rsid w:val="0041788F"/>
    <w:rsid w:val="00417905"/>
    <w:rsid w:val="00417C07"/>
    <w:rsid w:val="004203E3"/>
    <w:rsid w:val="004208B8"/>
    <w:rsid w:val="00421075"/>
    <w:rsid w:val="00421239"/>
    <w:rsid w:val="00421CB5"/>
    <w:rsid w:val="00421FB0"/>
    <w:rsid w:val="0042265C"/>
    <w:rsid w:val="00422DF0"/>
    <w:rsid w:val="0042304B"/>
    <w:rsid w:val="00423297"/>
    <w:rsid w:val="0042362E"/>
    <w:rsid w:val="004237FB"/>
    <w:rsid w:val="004237FD"/>
    <w:rsid w:val="004239A5"/>
    <w:rsid w:val="00423C3D"/>
    <w:rsid w:val="00423EF1"/>
    <w:rsid w:val="0042406F"/>
    <w:rsid w:val="00424CC2"/>
    <w:rsid w:val="00424D07"/>
    <w:rsid w:val="00425A38"/>
    <w:rsid w:val="00425D59"/>
    <w:rsid w:val="004261D8"/>
    <w:rsid w:val="004261F4"/>
    <w:rsid w:val="00426FE5"/>
    <w:rsid w:val="004271D7"/>
    <w:rsid w:val="004278BD"/>
    <w:rsid w:val="004304ED"/>
    <w:rsid w:val="004306D4"/>
    <w:rsid w:val="00430B28"/>
    <w:rsid w:val="00431067"/>
    <w:rsid w:val="00431106"/>
    <w:rsid w:val="004311C1"/>
    <w:rsid w:val="00431244"/>
    <w:rsid w:val="004314DA"/>
    <w:rsid w:val="00431544"/>
    <w:rsid w:val="00431609"/>
    <w:rsid w:val="00431903"/>
    <w:rsid w:val="00431940"/>
    <w:rsid w:val="00431C2E"/>
    <w:rsid w:val="00431CE0"/>
    <w:rsid w:val="00432013"/>
    <w:rsid w:val="004325BE"/>
    <w:rsid w:val="004326A3"/>
    <w:rsid w:val="004326C0"/>
    <w:rsid w:val="004329FA"/>
    <w:rsid w:val="00432C35"/>
    <w:rsid w:val="00432E00"/>
    <w:rsid w:val="004335B1"/>
    <w:rsid w:val="004335D5"/>
    <w:rsid w:val="0043361D"/>
    <w:rsid w:val="00433A29"/>
    <w:rsid w:val="00433E7E"/>
    <w:rsid w:val="004354A4"/>
    <w:rsid w:val="0043566D"/>
    <w:rsid w:val="00435C1D"/>
    <w:rsid w:val="00435DB6"/>
    <w:rsid w:val="00435F02"/>
    <w:rsid w:val="00435FB4"/>
    <w:rsid w:val="0043600B"/>
    <w:rsid w:val="004365EA"/>
    <w:rsid w:val="00436726"/>
    <w:rsid w:val="0043680C"/>
    <w:rsid w:val="00436CEA"/>
    <w:rsid w:val="00437329"/>
    <w:rsid w:val="0043753A"/>
    <w:rsid w:val="0043758A"/>
    <w:rsid w:val="004378EC"/>
    <w:rsid w:val="00440260"/>
    <w:rsid w:val="00440AA1"/>
    <w:rsid w:val="00440F3D"/>
    <w:rsid w:val="004413B9"/>
    <w:rsid w:val="00441542"/>
    <w:rsid w:val="004417F6"/>
    <w:rsid w:val="00441B97"/>
    <w:rsid w:val="004421CD"/>
    <w:rsid w:val="0044276E"/>
    <w:rsid w:val="00442AEB"/>
    <w:rsid w:val="004432F0"/>
    <w:rsid w:val="004434D2"/>
    <w:rsid w:val="0044368F"/>
    <w:rsid w:val="0044369A"/>
    <w:rsid w:val="00443D61"/>
    <w:rsid w:val="00443DDA"/>
    <w:rsid w:val="004451C2"/>
    <w:rsid w:val="00445516"/>
    <w:rsid w:val="00445D87"/>
    <w:rsid w:val="00445E52"/>
    <w:rsid w:val="00445E73"/>
    <w:rsid w:val="00445EBD"/>
    <w:rsid w:val="00445F77"/>
    <w:rsid w:val="00446097"/>
    <w:rsid w:val="00446E4E"/>
    <w:rsid w:val="00446EC2"/>
    <w:rsid w:val="00447050"/>
    <w:rsid w:val="004470CC"/>
    <w:rsid w:val="004473D9"/>
    <w:rsid w:val="00447A62"/>
    <w:rsid w:val="00447DC7"/>
    <w:rsid w:val="00447F94"/>
    <w:rsid w:val="004501CF"/>
    <w:rsid w:val="00450593"/>
    <w:rsid w:val="004505FD"/>
    <w:rsid w:val="0045068C"/>
    <w:rsid w:val="00450876"/>
    <w:rsid w:val="00451443"/>
    <w:rsid w:val="004515E9"/>
    <w:rsid w:val="0045172A"/>
    <w:rsid w:val="00451FDF"/>
    <w:rsid w:val="0045204D"/>
    <w:rsid w:val="00452502"/>
    <w:rsid w:val="004526BF"/>
    <w:rsid w:val="0045274C"/>
    <w:rsid w:val="004528AC"/>
    <w:rsid w:val="00452D77"/>
    <w:rsid w:val="00452E8E"/>
    <w:rsid w:val="00453307"/>
    <w:rsid w:val="00453370"/>
    <w:rsid w:val="0045373E"/>
    <w:rsid w:val="00453A4A"/>
    <w:rsid w:val="00453F30"/>
    <w:rsid w:val="0045401D"/>
    <w:rsid w:val="00454138"/>
    <w:rsid w:val="0045453F"/>
    <w:rsid w:val="004545D7"/>
    <w:rsid w:val="00454BA7"/>
    <w:rsid w:val="0045526A"/>
    <w:rsid w:val="00455720"/>
    <w:rsid w:val="00455F4A"/>
    <w:rsid w:val="00455F83"/>
    <w:rsid w:val="004562F3"/>
    <w:rsid w:val="004563FD"/>
    <w:rsid w:val="00456B73"/>
    <w:rsid w:val="00456E1A"/>
    <w:rsid w:val="00456F8C"/>
    <w:rsid w:val="00457297"/>
    <w:rsid w:val="004573F5"/>
    <w:rsid w:val="0045789B"/>
    <w:rsid w:val="0045793C"/>
    <w:rsid w:val="00457D54"/>
    <w:rsid w:val="00457F00"/>
    <w:rsid w:val="00460050"/>
    <w:rsid w:val="004605DA"/>
    <w:rsid w:val="00460630"/>
    <w:rsid w:val="00460E45"/>
    <w:rsid w:val="00460F20"/>
    <w:rsid w:val="00461343"/>
    <w:rsid w:val="004613E5"/>
    <w:rsid w:val="00461401"/>
    <w:rsid w:val="00461555"/>
    <w:rsid w:val="0046163D"/>
    <w:rsid w:val="00461D98"/>
    <w:rsid w:val="0046248F"/>
    <w:rsid w:val="00462CC7"/>
    <w:rsid w:val="00462CF5"/>
    <w:rsid w:val="00463D52"/>
    <w:rsid w:val="00464332"/>
    <w:rsid w:val="00464357"/>
    <w:rsid w:val="00464627"/>
    <w:rsid w:val="0046466D"/>
    <w:rsid w:val="00464898"/>
    <w:rsid w:val="00465024"/>
    <w:rsid w:val="004650BD"/>
    <w:rsid w:val="004657F4"/>
    <w:rsid w:val="0046592C"/>
    <w:rsid w:val="00465A6F"/>
    <w:rsid w:val="0046632D"/>
    <w:rsid w:val="00466378"/>
    <w:rsid w:val="004663A1"/>
    <w:rsid w:val="004663F9"/>
    <w:rsid w:val="0046640A"/>
    <w:rsid w:val="004672B1"/>
    <w:rsid w:val="0046753D"/>
    <w:rsid w:val="00467BBB"/>
    <w:rsid w:val="004700BF"/>
    <w:rsid w:val="00470318"/>
    <w:rsid w:val="00470746"/>
    <w:rsid w:val="004707AB"/>
    <w:rsid w:val="00470D34"/>
    <w:rsid w:val="00470E45"/>
    <w:rsid w:val="00471251"/>
    <w:rsid w:val="00471309"/>
    <w:rsid w:val="00471681"/>
    <w:rsid w:val="0047183D"/>
    <w:rsid w:val="00471EE4"/>
    <w:rsid w:val="0047226C"/>
    <w:rsid w:val="004723C5"/>
    <w:rsid w:val="00472900"/>
    <w:rsid w:val="00472A98"/>
    <w:rsid w:val="00472F39"/>
    <w:rsid w:val="00473464"/>
    <w:rsid w:val="004734BD"/>
    <w:rsid w:val="004734DD"/>
    <w:rsid w:val="00473654"/>
    <w:rsid w:val="004736CC"/>
    <w:rsid w:val="00473703"/>
    <w:rsid w:val="00473AC5"/>
    <w:rsid w:val="00473EF5"/>
    <w:rsid w:val="00473F4A"/>
    <w:rsid w:val="00474490"/>
    <w:rsid w:val="004746ED"/>
    <w:rsid w:val="004749F2"/>
    <w:rsid w:val="004749FD"/>
    <w:rsid w:val="00474AFE"/>
    <w:rsid w:val="00474B5B"/>
    <w:rsid w:val="00474D26"/>
    <w:rsid w:val="00474F6A"/>
    <w:rsid w:val="004751E8"/>
    <w:rsid w:val="0047599B"/>
    <w:rsid w:val="00476243"/>
    <w:rsid w:val="004768A3"/>
    <w:rsid w:val="00476A50"/>
    <w:rsid w:val="00476AB2"/>
    <w:rsid w:val="00476D8B"/>
    <w:rsid w:val="00476FD5"/>
    <w:rsid w:val="00477078"/>
    <w:rsid w:val="004774EC"/>
    <w:rsid w:val="0047785F"/>
    <w:rsid w:val="0047793F"/>
    <w:rsid w:val="004779D1"/>
    <w:rsid w:val="00477B0B"/>
    <w:rsid w:val="00477C58"/>
    <w:rsid w:val="004800E2"/>
    <w:rsid w:val="004800EB"/>
    <w:rsid w:val="004809CE"/>
    <w:rsid w:val="00480B6F"/>
    <w:rsid w:val="00480CC6"/>
    <w:rsid w:val="0048132B"/>
    <w:rsid w:val="004814AB"/>
    <w:rsid w:val="00481C2E"/>
    <w:rsid w:val="00482384"/>
    <w:rsid w:val="00482A22"/>
    <w:rsid w:val="00482A47"/>
    <w:rsid w:val="0048307C"/>
    <w:rsid w:val="004831AC"/>
    <w:rsid w:val="004832D2"/>
    <w:rsid w:val="004839B3"/>
    <w:rsid w:val="00483A0E"/>
    <w:rsid w:val="004840FB"/>
    <w:rsid w:val="00484A42"/>
    <w:rsid w:val="00484F8A"/>
    <w:rsid w:val="0048518B"/>
    <w:rsid w:val="0048578A"/>
    <w:rsid w:val="0048581C"/>
    <w:rsid w:val="00485A4F"/>
    <w:rsid w:val="0048647B"/>
    <w:rsid w:val="00486D94"/>
    <w:rsid w:val="00486E3A"/>
    <w:rsid w:val="00486EC6"/>
    <w:rsid w:val="00486F8A"/>
    <w:rsid w:val="0048713D"/>
    <w:rsid w:val="00487575"/>
    <w:rsid w:val="00487C5F"/>
    <w:rsid w:val="00487CBA"/>
    <w:rsid w:val="00487F5E"/>
    <w:rsid w:val="00487FD5"/>
    <w:rsid w:val="0049034A"/>
    <w:rsid w:val="0049077D"/>
    <w:rsid w:val="00490A7F"/>
    <w:rsid w:val="00490CB2"/>
    <w:rsid w:val="00490CD1"/>
    <w:rsid w:val="004918B9"/>
    <w:rsid w:val="0049195C"/>
    <w:rsid w:val="00491E4D"/>
    <w:rsid w:val="004925BE"/>
    <w:rsid w:val="004926C7"/>
    <w:rsid w:val="0049299F"/>
    <w:rsid w:val="00492A09"/>
    <w:rsid w:val="00492DB3"/>
    <w:rsid w:val="00492E5A"/>
    <w:rsid w:val="004931A6"/>
    <w:rsid w:val="00493604"/>
    <w:rsid w:val="00493E35"/>
    <w:rsid w:val="00493E88"/>
    <w:rsid w:val="004944BC"/>
    <w:rsid w:val="00494989"/>
    <w:rsid w:val="00494F94"/>
    <w:rsid w:val="0049511C"/>
    <w:rsid w:val="00495272"/>
    <w:rsid w:val="00495685"/>
    <w:rsid w:val="00495AB2"/>
    <w:rsid w:val="00495C00"/>
    <w:rsid w:val="00495D60"/>
    <w:rsid w:val="004964FB"/>
    <w:rsid w:val="00496713"/>
    <w:rsid w:val="00496975"/>
    <w:rsid w:val="00496AE7"/>
    <w:rsid w:val="00496DD0"/>
    <w:rsid w:val="00496E11"/>
    <w:rsid w:val="00496F94"/>
    <w:rsid w:val="00496FD1"/>
    <w:rsid w:val="00497085"/>
    <w:rsid w:val="00497B44"/>
    <w:rsid w:val="004A0635"/>
    <w:rsid w:val="004A0879"/>
    <w:rsid w:val="004A09ED"/>
    <w:rsid w:val="004A0B23"/>
    <w:rsid w:val="004A0B71"/>
    <w:rsid w:val="004A0DE7"/>
    <w:rsid w:val="004A0FD1"/>
    <w:rsid w:val="004A12E4"/>
    <w:rsid w:val="004A146A"/>
    <w:rsid w:val="004A1AD2"/>
    <w:rsid w:val="004A1B90"/>
    <w:rsid w:val="004A2006"/>
    <w:rsid w:val="004A228A"/>
    <w:rsid w:val="004A2544"/>
    <w:rsid w:val="004A254E"/>
    <w:rsid w:val="004A2A3A"/>
    <w:rsid w:val="004A31A5"/>
    <w:rsid w:val="004A3572"/>
    <w:rsid w:val="004A386F"/>
    <w:rsid w:val="004A39E7"/>
    <w:rsid w:val="004A3BEB"/>
    <w:rsid w:val="004A3FB8"/>
    <w:rsid w:val="004A4438"/>
    <w:rsid w:val="004A44D7"/>
    <w:rsid w:val="004A4713"/>
    <w:rsid w:val="004A4981"/>
    <w:rsid w:val="004A4C20"/>
    <w:rsid w:val="004A4D22"/>
    <w:rsid w:val="004A4D8D"/>
    <w:rsid w:val="004A4ED1"/>
    <w:rsid w:val="004A52F2"/>
    <w:rsid w:val="004A55A8"/>
    <w:rsid w:val="004A58F5"/>
    <w:rsid w:val="004A5C47"/>
    <w:rsid w:val="004A5DEC"/>
    <w:rsid w:val="004A5EB7"/>
    <w:rsid w:val="004A6174"/>
    <w:rsid w:val="004A661A"/>
    <w:rsid w:val="004A6C79"/>
    <w:rsid w:val="004A6D45"/>
    <w:rsid w:val="004A72E2"/>
    <w:rsid w:val="004A7348"/>
    <w:rsid w:val="004A73B0"/>
    <w:rsid w:val="004A7480"/>
    <w:rsid w:val="004A76BA"/>
    <w:rsid w:val="004A7AFF"/>
    <w:rsid w:val="004A7C4D"/>
    <w:rsid w:val="004A7EB4"/>
    <w:rsid w:val="004B0CAF"/>
    <w:rsid w:val="004B0EDF"/>
    <w:rsid w:val="004B0F82"/>
    <w:rsid w:val="004B14F5"/>
    <w:rsid w:val="004B16F2"/>
    <w:rsid w:val="004B18D3"/>
    <w:rsid w:val="004B2408"/>
    <w:rsid w:val="004B28E5"/>
    <w:rsid w:val="004B2961"/>
    <w:rsid w:val="004B37D2"/>
    <w:rsid w:val="004B38CC"/>
    <w:rsid w:val="004B3B14"/>
    <w:rsid w:val="004B3D14"/>
    <w:rsid w:val="004B40EC"/>
    <w:rsid w:val="004B43E4"/>
    <w:rsid w:val="004B46AC"/>
    <w:rsid w:val="004B50CB"/>
    <w:rsid w:val="004B50D0"/>
    <w:rsid w:val="004B51DD"/>
    <w:rsid w:val="004B53BE"/>
    <w:rsid w:val="004B552F"/>
    <w:rsid w:val="004B55D8"/>
    <w:rsid w:val="004B55E1"/>
    <w:rsid w:val="004B5DF5"/>
    <w:rsid w:val="004B610D"/>
    <w:rsid w:val="004B6157"/>
    <w:rsid w:val="004B617B"/>
    <w:rsid w:val="004B63F4"/>
    <w:rsid w:val="004B6486"/>
    <w:rsid w:val="004B6704"/>
    <w:rsid w:val="004B67BB"/>
    <w:rsid w:val="004B6A7A"/>
    <w:rsid w:val="004B74E4"/>
    <w:rsid w:val="004B765A"/>
    <w:rsid w:val="004B7ADF"/>
    <w:rsid w:val="004B7DC9"/>
    <w:rsid w:val="004B7F54"/>
    <w:rsid w:val="004C01E2"/>
    <w:rsid w:val="004C05E4"/>
    <w:rsid w:val="004C0ACF"/>
    <w:rsid w:val="004C0CE1"/>
    <w:rsid w:val="004C0D63"/>
    <w:rsid w:val="004C0FA8"/>
    <w:rsid w:val="004C112D"/>
    <w:rsid w:val="004C162B"/>
    <w:rsid w:val="004C1E2F"/>
    <w:rsid w:val="004C203C"/>
    <w:rsid w:val="004C3079"/>
    <w:rsid w:val="004C36FF"/>
    <w:rsid w:val="004C385D"/>
    <w:rsid w:val="004C3911"/>
    <w:rsid w:val="004C4474"/>
    <w:rsid w:val="004C46FC"/>
    <w:rsid w:val="004C4C4E"/>
    <w:rsid w:val="004C4DCD"/>
    <w:rsid w:val="004C50D3"/>
    <w:rsid w:val="004C5528"/>
    <w:rsid w:val="004C5A43"/>
    <w:rsid w:val="004C5B5B"/>
    <w:rsid w:val="004C6215"/>
    <w:rsid w:val="004C6A60"/>
    <w:rsid w:val="004C6AF0"/>
    <w:rsid w:val="004C70CF"/>
    <w:rsid w:val="004C75B6"/>
    <w:rsid w:val="004C75DC"/>
    <w:rsid w:val="004C7660"/>
    <w:rsid w:val="004C78B2"/>
    <w:rsid w:val="004C7906"/>
    <w:rsid w:val="004C7955"/>
    <w:rsid w:val="004C79FD"/>
    <w:rsid w:val="004C7D2A"/>
    <w:rsid w:val="004D009D"/>
    <w:rsid w:val="004D019F"/>
    <w:rsid w:val="004D01BF"/>
    <w:rsid w:val="004D020A"/>
    <w:rsid w:val="004D036B"/>
    <w:rsid w:val="004D04E1"/>
    <w:rsid w:val="004D0877"/>
    <w:rsid w:val="004D0B2E"/>
    <w:rsid w:val="004D1A06"/>
    <w:rsid w:val="004D1F21"/>
    <w:rsid w:val="004D20D8"/>
    <w:rsid w:val="004D22E7"/>
    <w:rsid w:val="004D2411"/>
    <w:rsid w:val="004D261F"/>
    <w:rsid w:val="004D28DE"/>
    <w:rsid w:val="004D295E"/>
    <w:rsid w:val="004D2E83"/>
    <w:rsid w:val="004D311C"/>
    <w:rsid w:val="004D3255"/>
    <w:rsid w:val="004D3381"/>
    <w:rsid w:val="004D3418"/>
    <w:rsid w:val="004D35E2"/>
    <w:rsid w:val="004D3923"/>
    <w:rsid w:val="004D3E49"/>
    <w:rsid w:val="004D44EA"/>
    <w:rsid w:val="004D46AB"/>
    <w:rsid w:val="004D48CE"/>
    <w:rsid w:val="004D4A83"/>
    <w:rsid w:val="004D5176"/>
    <w:rsid w:val="004D5FE0"/>
    <w:rsid w:val="004D67CE"/>
    <w:rsid w:val="004D6990"/>
    <w:rsid w:val="004D73AD"/>
    <w:rsid w:val="004D7422"/>
    <w:rsid w:val="004D7535"/>
    <w:rsid w:val="004D755A"/>
    <w:rsid w:val="004D79BF"/>
    <w:rsid w:val="004D7A20"/>
    <w:rsid w:val="004D7A2B"/>
    <w:rsid w:val="004D7E77"/>
    <w:rsid w:val="004E0151"/>
    <w:rsid w:val="004E0189"/>
    <w:rsid w:val="004E0213"/>
    <w:rsid w:val="004E04CA"/>
    <w:rsid w:val="004E06A2"/>
    <w:rsid w:val="004E077F"/>
    <w:rsid w:val="004E0B44"/>
    <w:rsid w:val="004E0EA0"/>
    <w:rsid w:val="004E1032"/>
    <w:rsid w:val="004E120D"/>
    <w:rsid w:val="004E1437"/>
    <w:rsid w:val="004E209C"/>
    <w:rsid w:val="004E2439"/>
    <w:rsid w:val="004E2B9C"/>
    <w:rsid w:val="004E2CF6"/>
    <w:rsid w:val="004E2DEE"/>
    <w:rsid w:val="004E3068"/>
    <w:rsid w:val="004E3403"/>
    <w:rsid w:val="004E3605"/>
    <w:rsid w:val="004E36CD"/>
    <w:rsid w:val="004E37D5"/>
    <w:rsid w:val="004E3A1C"/>
    <w:rsid w:val="004E3AA8"/>
    <w:rsid w:val="004E3BD2"/>
    <w:rsid w:val="004E3EA9"/>
    <w:rsid w:val="004E3FFB"/>
    <w:rsid w:val="004E402E"/>
    <w:rsid w:val="004E41B5"/>
    <w:rsid w:val="004E439D"/>
    <w:rsid w:val="004E4BAE"/>
    <w:rsid w:val="004E4C31"/>
    <w:rsid w:val="004E4F78"/>
    <w:rsid w:val="004E5553"/>
    <w:rsid w:val="004E55E5"/>
    <w:rsid w:val="004E59C0"/>
    <w:rsid w:val="004E5A43"/>
    <w:rsid w:val="004E5ADC"/>
    <w:rsid w:val="004E5BD9"/>
    <w:rsid w:val="004E5D4D"/>
    <w:rsid w:val="004E5E77"/>
    <w:rsid w:val="004E66C2"/>
    <w:rsid w:val="004E6CAA"/>
    <w:rsid w:val="004E6CCB"/>
    <w:rsid w:val="004E6D75"/>
    <w:rsid w:val="004E7177"/>
    <w:rsid w:val="004E7268"/>
    <w:rsid w:val="004E7302"/>
    <w:rsid w:val="004E753B"/>
    <w:rsid w:val="004E7550"/>
    <w:rsid w:val="004E7A5A"/>
    <w:rsid w:val="004E7D2F"/>
    <w:rsid w:val="004F084A"/>
    <w:rsid w:val="004F0C3C"/>
    <w:rsid w:val="004F11E8"/>
    <w:rsid w:val="004F130C"/>
    <w:rsid w:val="004F1409"/>
    <w:rsid w:val="004F1516"/>
    <w:rsid w:val="004F15A3"/>
    <w:rsid w:val="004F195E"/>
    <w:rsid w:val="004F1AAF"/>
    <w:rsid w:val="004F1FBC"/>
    <w:rsid w:val="004F20C1"/>
    <w:rsid w:val="004F2626"/>
    <w:rsid w:val="004F2E4F"/>
    <w:rsid w:val="004F3297"/>
    <w:rsid w:val="004F3700"/>
    <w:rsid w:val="004F3944"/>
    <w:rsid w:val="004F3A6C"/>
    <w:rsid w:val="004F3AF7"/>
    <w:rsid w:val="004F3F54"/>
    <w:rsid w:val="004F3FA5"/>
    <w:rsid w:val="004F449C"/>
    <w:rsid w:val="004F467F"/>
    <w:rsid w:val="004F492B"/>
    <w:rsid w:val="004F4A63"/>
    <w:rsid w:val="004F4EA7"/>
    <w:rsid w:val="004F52B9"/>
    <w:rsid w:val="004F61A2"/>
    <w:rsid w:val="004F6769"/>
    <w:rsid w:val="004F6839"/>
    <w:rsid w:val="004F78A0"/>
    <w:rsid w:val="004F7A1D"/>
    <w:rsid w:val="004F7FC4"/>
    <w:rsid w:val="0050021B"/>
    <w:rsid w:val="005003A5"/>
    <w:rsid w:val="00500BB3"/>
    <w:rsid w:val="00500DDC"/>
    <w:rsid w:val="00501440"/>
    <w:rsid w:val="005015B8"/>
    <w:rsid w:val="00501D24"/>
    <w:rsid w:val="00501EB4"/>
    <w:rsid w:val="0050272B"/>
    <w:rsid w:val="00502AED"/>
    <w:rsid w:val="00503209"/>
    <w:rsid w:val="0050342E"/>
    <w:rsid w:val="00504257"/>
    <w:rsid w:val="00504408"/>
    <w:rsid w:val="00504579"/>
    <w:rsid w:val="00504D0D"/>
    <w:rsid w:val="00504FEC"/>
    <w:rsid w:val="00505182"/>
    <w:rsid w:val="00505A07"/>
    <w:rsid w:val="00505AC1"/>
    <w:rsid w:val="00505F68"/>
    <w:rsid w:val="00506105"/>
    <w:rsid w:val="005063A8"/>
    <w:rsid w:val="005064D4"/>
    <w:rsid w:val="005066E2"/>
    <w:rsid w:val="00506958"/>
    <w:rsid w:val="00507708"/>
    <w:rsid w:val="00507B7D"/>
    <w:rsid w:val="005105AF"/>
    <w:rsid w:val="005106B0"/>
    <w:rsid w:val="005106CC"/>
    <w:rsid w:val="0051070C"/>
    <w:rsid w:val="005108E5"/>
    <w:rsid w:val="00510FD1"/>
    <w:rsid w:val="005110B8"/>
    <w:rsid w:val="005112AE"/>
    <w:rsid w:val="0051151D"/>
    <w:rsid w:val="00511ABD"/>
    <w:rsid w:val="00511E43"/>
    <w:rsid w:val="00511F92"/>
    <w:rsid w:val="005120FA"/>
    <w:rsid w:val="005121D2"/>
    <w:rsid w:val="00512EAF"/>
    <w:rsid w:val="00513824"/>
    <w:rsid w:val="00513842"/>
    <w:rsid w:val="0051388C"/>
    <w:rsid w:val="005138B9"/>
    <w:rsid w:val="00514731"/>
    <w:rsid w:val="005148F8"/>
    <w:rsid w:val="00514B2B"/>
    <w:rsid w:val="00514B60"/>
    <w:rsid w:val="00514E15"/>
    <w:rsid w:val="00514F33"/>
    <w:rsid w:val="0051527C"/>
    <w:rsid w:val="005153C5"/>
    <w:rsid w:val="005157E7"/>
    <w:rsid w:val="00515BD9"/>
    <w:rsid w:val="00515DFD"/>
    <w:rsid w:val="00516357"/>
    <w:rsid w:val="00516AF8"/>
    <w:rsid w:val="00516E3F"/>
    <w:rsid w:val="005170F4"/>
    <w:rsid w:val="00517131"/>
    <w:rsid w:val="00517788"/>
    <w:rsid w:val="00517A20"/>
    <w:rsid w:val="00517F06"/>
    <w:rsid w:val="00520549"/>
    <w:rsid w:val="005206E6"/>
    <w:rsid w:val="00520B67"/>
    <w:rsid w:val="00520D97"/>
    <w:rsid w:val="00521142"/>
    <w:rsid w:val="005219D2"/>
    <w:rsid w:val="00521E72"/>
    <w:rsid w:val="005220B2"/>
    <w:rsid w:val="005226BC"/>
    <w:rsid w:val="00522706"/>
    <w:rsid w:val="00522DF5"/>
    <w:rsid w:val="00522F9D"/>
    <w:rsid w:val="00523F71"/>
    <w:rsid w:val="00524978"/>
    <w:rsid w:val="00524A6E"/>
    <w:rsid w:val="00524BA6"/>
    <w:rsid w:val="00524CE3"/>
    <w:rsid w:val="00524FAD"/>
    <w:rsid w:val="005254A4"/>
    <w:rsid w:val="00525808"/>
    <w:rsid w:val="00525BC5"/>
    <w:rsid w:val="00525FDC"/>
    <w:rsid w:val="005260F4"/>
    <w:rsid w:val="0052639D"/>
    <w:rsid w:val="00526511"/>
    <w:rsid w:val="00526584"/>
    <w:rsid w:val="00526586"/>
    <w:rsid w:val="00526732"/>
    <w:rsid w:val="00526761"/>
    <w:rsid w:val="005267D8"/>
    <w:rsid w:val="00526B54"/>
    <w:rsid w:val="00526E75"/>
    <w:rsid w:val="00526F8E"/>
    <w:rsid w:val="00530020"/>
    <w:rsid w:val="00530062"/>
    <w:rsid w:val="005307A3"/>
    <w:rsid w:val="0053097B"/>
    <w:rsid w:val="00530B8C"/>
    <w:rsid w:val="00530D81"/>
    <w:rsid w:val="00530FFA"/>
    <w:rsid w:val="0053110E"/>
    <w:rsid w:val="0053124C"/>
    <w:rsid w:val="00531927"/>
    <w:rsid w:val="00531BF1"/>
    <w:rsid w:val="00531FB8"/>
    <w:rsid w:val="0053235A"/>
    <w:rsid w:val="00532F52"/>
    <w:rsid w:val="0053334C"/>
    <w:rsid w:val="00533553"/>
    <w:rsid w:val="00533583"/>
    <w:rsid w:val="00533E51"/>
    <w:rsid w:val="005342C7"/>
    <w:rsid w:val="00534547"/>
    <w:rsid w:val="00534839"/>
    <w:rsid w:val="00534904"/>
    <w:rsid w:val="00534A70"/>
    <w:rsid w:val="00534AF0"/>
    <w:rsid w:val="00534BA4"/>
    <w:rsid w:val="00535015"/>
    <w:rsid w:val="00535049"/>
    <w:rsid w:val="00535432"/>
    <w:rsid w:val="0053549A"/>
    <w:rsid w:val="005358E0"/>
    <w:rsid w:val="005358E8"/>
    <w:rsid w:val="005359AE"/>
    <w:rsid w:val="00535C6C"/>
    <w:rsid w:val="0053633A"/>
    <w:rsid w:val="005366B1"/>
    <w:rsid w:val="005367FD"/>
    <w:rsid w:val="00536EB9"/>
    <w:rsid w:val="005370A6"/>
    <w:rsid w:val="005374BF"/>
    <w:rsid w:val="00537537"/>
    <w:rsid w:val="00537A0B"/>
    <w:rsid w:val="00537B51"/>
    <w:rsid w:val="00537BC9"/>
    <w:rsid w:val="00537C7B"/>
    <w:rsid w:val="00537C93"/>
    <w:rsid w:val="00537D2C"/>
    <w:rsid w:val="00540269"/>
    <w:rsid w:val="0054061B"/>
    <w:rsid w:val="00540963"/>
    <w:rsid w:val="00540BA5"/>
    <w:rsid w:val="00540C0F"/>
    <w:rsid w:val="00541797"/>
    <w:rsid w:val="005422FD"/>
    <w:rsid w:val="005424B1"/>
    <w:rsid w:val="005427AE"/>
    <w:rsid w:val="00542948"/>
    <w:rsid w:val="00542B84"/>
    <w:rsid w:val="00542E9B"/>
    <w:rsid w:val="005431EF"/>
    <w:rsid w:val="0054327F"/>
    <w:rsid w:val="00543368"/>
    <w:rsid w:val="0054341F"/>
    <w:rsid w:val="00543AE2"/>
    <w:rsid w:val="00543C37"/>
    <w:rsid w:val="0054402F"/>
    <w:rsid w:val="0054421C"/>
    <w:rsid w:val="0054435D"/>
    <w:rsid w:val="00544820"/>
    <w:rsid w:val="0054484A"/>
    <w:rsid w:val="005449BE"/>
    <w:rsid w:val="005449D7"/>
    <w:rsid w:val="00545032"/>
    <w:rsid w:val="00545981"/>
    <w:rsid w:val="00545D4C"/>
    <w:rsid w:val="0054635C"/>
    <w:rsid w:val="00546E9C"/>
    <w:rsid w:val="0054709C"/>
    <w:rsid w:val="005472C5"/>
    <w:rsid w:val="005475B9"/>
    <w:rsid w:val="005476A5"/>
    <w:rsid w:val="00547714"/>
    <w:rsid w:val="00547CE1"/>
    <w:rsid w:val="00547D59"/>
    <w:rsid w:val="00547DDB"/>
    <w:rsid w:val="00547F3D"/>
    <w:rsid w:val="00550220"/>
    <w:rsid w:val="0055035E"/>
    <w:rsid w:val="00551565"/>
    <w:rsid w:val="005517B0"/>
    <w:rsid w:val="00551D4A"/>
    <w:rsid w:val="00552116"/>
    <w:rsid w:val="00552137"/>
    <w:rsid w:val="005522E5"/>
    <w:rsid w:val="00552792"/>
    <w:rsid w:val="005528D1"/>
    <w:rsid w:val="00552912"/>
    <w:rsid w:val="00552E12"/>
    <w:rsid w:val="00552F2C"/>
    <w:rsid w:val="00552FA9"/>
    <w:rsid w:val="00552FDB"/>
    <w:rsid w:val="00553764"/>
    <w:rsid w:val="00554249"/>
    <w:rsid w:val="005543CB"/>
    <w:rsid w:val="00554452"/>
    <w:rsid w:val="00554CD5"/>
    <w:rsid w:val="00554D58"/>
    <w:rsid w:val="0055506B"/>
    <w:rsid w:val="005550AA"/>
    <w:rsid w:val="00555340"/>
    <w:rsid w:val="0055547F"/>
    <w:rsid w:val="005557C9"/>
    <w:rsid w:val="00555815"/>
    <w:rsid w:val="00555E91"/>
    <w:rsid w:val="00555F1A"/>
    <w:rsid w:val="00555FE9"/>
    <w:rsid w:val="005564B9"/>
    <w:rsid w:val="005564D8"/>
    <w:rsid w:val="005567C2"/>
    <w:rsid w:val="00556AC6"/>
    <w:rsid w:val="00556B65"/>
    <w:rsid w:val="00556E87"/>
    <w:rsid w:val="005572E7"/>
    <w:rsid w:val="005579DA"/>
    <w:rsid w:val="00557A56"/>
    <w:rsid w:val="00557DC2"/>
    <w:rsid w:val="005605A3"/>
    <w:rsid w:val="0056073C"/>
    <w:rsid w:val="005608CB"/>
    <w:rsid w:val="00560A93"/>
    <w:rsid w:val="00560DFB"/>
    <w:rsid w:val="00561052"/>
    <w:rsid w:val="00561460"/>
    <w:rsid w:val="00561A05"/>
    <w:rsid w:val="00561A4F"/>
    <w:rsid w:val="00561CEF"/>
    <w:rsid w:val="00561E90"/>
    <w:rsid w:val="00561EB9"/>
    <w:rsid w:val="00561F11"/>
    <w:rsid w:val="00561F3A"/>
    <w:rsid w:val="005627C3"/>
    <w:rsid w:val="00562AF7"/>
    <w:rsid w:val="00562D46"/>
    <w:rsid w:val="00563543"/>
    <w:rsid w:val="00563A8B"/>
    <w:rsid w:val="00563AA8"/>
    <w:rsid w:val="00563AD7"/>
    <w:rsid w:val="00563AEF"/>
    <w:rsid w:val="0056412B"/>
    <w:rsid w:val="00564304"/>
    <w:rsid w:val="0056462D"/>
    <w:rsid w:val="00564676"/>
    <w:rsid w:val="00564767"/>
    <w:rsid w:val="00564CB2"/>
    <w:rsid w:val="005650E9"/>
    <w:rsid w:val="00565365"/>
    <w:rsid w:val="005653BF"/>
    <w:rsid w:val="00565B84"/>
    <w:rsid w:val="00565E5E"/>
    <w:rsid w:val="00566272"/>
    <w:rsid w:val="005662A2"/>
    <w:rsid w:val="005663DA"/>
    <w:rsid w:val="00566887"/>
    <w:rsid w:val="00567E80"/>
    <w:rsid w:val="00570159"/>
    <w:rsid w:val="005701F9"/>
    <w:rsid w:val="00570814"/>
    <w:rsid w:val="00570BF5"/>
    <w:rsid w:val="00570C91"/>
    <w:rsid w:val="00570F30"/>
    <w:rsid w:val="00570FFE"/>
    <w:rsid w:val="005719D8"/>
    <w:rsid w:val="00571A46"/>
    <w:rsid w:val="00571DD0"/>
    <w:rsid w:val="00571EB2"/>
    <w:rsid w:val="00571FE4"/>
    <w:rsid w:val="00572059"/>
    <w:rsid w:val="005721E2"/>
    <w:rsid w:val="0057235D"/>
    <w:rsid w:val="00572397"/>
    <w:rsid w:val="00572540"/>
    <w:rsid w:val="005735F0"/>
    <w:rsid w:val="0057368F"/>
    <w:rsid w:val="005739E1"/>
    <w:rsid w:val="00573F1E"/>
    <w:rsid w:val="00573FF7"/>
    <w:rsid w:val="00574234"/>
    <w:rsid w:val="00574470"/>
    <w:rsid w:val="00574862"/>
    <w:rsid w:val="00574C08"/>
    <w:rsid w:val="005750DB"/>
    <w:rsid w:val="005752FC"/>
    <w:rsid w:val="005753E6"/>
    <w:rsid w:val="0057541C"/>
    <w:rsid w:val="00575425"/>
    <w:rsid w:val="00575A11"/>
    <w:rsid w:val="00575D0C"/>
    <w:rsid w:val="00575EFD"/>
    <w:rsid w:val="005766A5"/>
    <w:rsid w:val="00576A8D"/>
    <w:rsid w:val="005770AC"/>
    <w:rsid w:val="005772E4"/>
    <w:rsid w:val="0057770E"/>
    <w:rsid w:val="00577A1C"/>
    <w:rsid w:val="00577B57"/>
    <w:rsid w:val="00577DFA"/>
    <w:rsid w:val="00580CA7"/>
    <w:rsid w:val="00580CF2"/>
    <w:rsid w:val="005811EC"/>
    <w:rsid w:val="0058162F"/>
    <w:rsid w:val="00581769"/>
    <w:rsid w:val="00582174"/>
    <w:rsid w:val="005821E6"/>
    <w:rsid w:val="00582738"/>
    <w:rsid w:val="005827A3"/>
    <w:rsid w:val="00582985"/>
    <w:rsid w:val="00582AD8"/>
    <w:rsid w:val="00582B44"/>
    <w:rsid w:val="00582CE0"/>
    <w:rsid w:val="00582DF6"/>
    <w:rsid w:val="0058308D"/>
    <w:rsid w:val="00584170"/>
    <w:rsid w:val="00584B02"/>
    <w:rsid w:val="005854AA"/>
    <w:rsid w:val="00585A97"/>
    <w:rsid w:val="00585D75"/>
    <w:rsid w:val="0058602F"/>
    <w:rsid w:val="00586282"/>
    <w:rsid w:val="005866E1"/>
    <w:rsid w:val="00586789"/>
    <w:rsid w:val="00586B21"/>
    <w:rsid w:val="00586D78"/>
    <w:rsid w:val="00587094"/>
    <w:rsid w:val="00587276"/>
    <w:rsid w:val="005875D4"/>
    <w:rsid w:val="005878A8"/>
    <w:rsid w:val="005879C5"/>
    <w:rsid w:val="0059015F"/>
    <w:rsid w:val="005905FE"/>
    <w:rsid w:val="00591271"/>
    <w:rsid w:val="00591498"/>
    <w:rsid w:val="0059165F"/>
    <w:rsid w:val="0059167E"/>
    <w:rsid w:val="0059183F"/>
    <w:rsid w:val="00591AF4"/>
    <w:rsid w:val="00591EE3"/>
    <w:rsid w:val="005925D9"/>
    <w:rsid w:val="00592A98"/>
    <w:rsid w:val="00592B04"/>
    <w:rsid w:val="00592D6D"/>
    <w:rsid w:val="005930DE"/>
    <w:rsid w:val="005931BA"/>
    <w:rsid w:val="00593762"/>
    <w:rsid w:val="00593ABE"/>
    <w:rsid w:val="00593C0C"/>
    <w:rsid w:val="00593C41"/>
    <w:rsid w:val="00593C4F"/>
    <w:rsid w:val="00594881"/>
    <w:rsid w:val="00594A31"/>
    <w:rsid w:val="00594AEC"/>
    <w:rsid w:val="00594BE3"/>
    <w:rsid w:val="005952FE"/>
    <w:rsid w:val="00595471"/>
    <w:rsid w:val="00595CE3"/>
    <w:rsid w:val="00596446"/>
    <w:rsid w:val="00596614"/>
    <w:rsid w:val="005968F7"/>
    <w:rsid w:val="00596E98"/>
    <w:rsid w:val="00597580"/>
    <w:rsid w:val="005A020D"/>
    <w:rsid w:val="005A0295"/>
    <w:rsid w:val="005A03FF"/>
    <w:rsid w:val="005A0B98"/>
    <w:rsid w:val="005A1478"/>
    <w:rsid w:val="005A16AA"/>
    <w:rsid w:val="005A16D2"/>
    <w:rsid w:val="005A2ED2"/>
    <w:rsid w:val="005A326C"/>
    <w:rsid w:val="005A3B5B"/>
    <w:rsid w:val="005A3F20"/>
    <w:rsid w:val="005A4457"/>
    <w:rsid w:val="005A4CB5"/>
    <w:rsid w:val="005A4D08"/>
    <w:rsid w:val="005A4F00"/>
    <w:rsid w:val="005A5301"/>
    <w:rsid w:val="005A5554"/>
    <w:rsid w:val="005A5650"/>
    <w:rsid w:val="005A61E6"/>
    <w:rsid w:val="005A62C4"/>
    <w:rsid w:val="005A63F0"/>
    <w:rsid w:val="005A674A"/>
    <w:rsid w:val="005A73E6"/>
    <w:rsid w:val="005A77B5"/>
    <w:rsid w:val="005A7A2A"/>
    <w:rsid w:val="005A7C1A"/>
    <w:rsid w:val="005A7E04"/>
    <w:rsid w:val="005B0AF0"/>
    <w:rsid w:val="005B0DF3"/>
    <w:rsid w:val="005B0FB4"/>
    <w:rsid w:val="005B11C5"/>
    <w:rsid w:val="005B174C"/>
    <w:rsid w:val="005B1E30"/>
    <w:rsid w:val="005B248F"/>
    <w:rsid w:val="005B25B8"/>
    <w:rsid w:val="005B270D"/>
    <w:rsid w:val="005B278A"/>
    <w:rsid w:val="005B2BAE"/>
    <w:rsid w:val="005B314B"/>
    <w:rsid w:val="005B34EF"/>
    <w:rsid w:val="005B3670"/>
    <w:rsid w:val="005B3B0D"/>
    <w:rsid w:val="005B3CB1"/>
    <w:rsid w:val="005B3D62"/>
    <w:rsid w:val="005B3E9D"/>
    <w:rsid w:val="005B3FAB"/>
    <w:rsid w:val="005B4598"/>
    <w:rsid w:val="005B49C7"/>
    <w:rsid w:val="005B4C54"/>
    <w:rsid w:val="005B4C76"/>
    <w:rsid w:val="005B4D22"/>
    <w:rsid w:val="005B4F24"/>
    <w:rsid w:val="005B5046"/>
    <w:rsid w:val="005B51A1"/>
    <w:rsid w:val="005B524C"/>
    <w:rsid w:val="005B538E"/>
    <w:rsid w:val="005B53ED"/>
    <w:rsid w:val="005B5873"/>
    <w:rsid w:val="005B594C"/>
    <w:rsid w:val="005B5AAA"/>
    <w:rsid w:val="005B5D3A"/>
    <w:rsid w:val="005B5D5D"/>
    <w:rsid w:val="005B5F7C"/>
    <w:rsid w:val="005B641B"/>
    <w:rsid w:val="005B6890"/>
    <w:rsid w:val="005B6B04"/>
    <w:rsid w:val="005B6EBE"/>
    <w:rsid w:val="005B76EE"/>
    <w:rsid w:val="005B7A40"/>
    <w:rsid w:val="005B7A4B"/>
    <w:rsid w:val="005B7C94"/>
    <w:rsid w:val="005B7CE9"/>
    <w:rsid w:val="005B7CF0"/>
    <w:rsid w:val="005C019B"/>
    <w:rsid w:val="005C031E"/>
    <w:rsid w:val="005C03EB"/>
    <w:rsid w:val="005C0C3E"/>
    <w:rsid w:val="005C127D"/>
    <w:rsid w:val="005C1A41"/>
    <w:rsid w:val="005C1B08"/>
    <w:rsid w:val="005C1F4D"/>
    <w:rsid w:val="005C2008"/>
    <w:rsid w:val="005C2011"/>
    <w:rsid w:val="005C211E"/>
    <w:rsid w:val="005C2166"/>
    <w:rsid w:val="005C2366"/>
    <w:rsid w:val="005C2635"/>
    <w:rsid w:val="005C29A1"/>
    <w:rsid w:val="005C2D14"/>
    <w:rsid w:val="005C2FC6"/>
    <w:rsid w:val="005C300F"/>
    <w:rsid w:val="005C30C5"/>
    <w:rsid w:val="005C365A"/>
    <w:rsid w:val="005C3775"/>
    <w:rsid w:val="005C398E"/>
    <w:rsid w:val="005C3A5B"/>
    <w:rsid w:val="005C3D74"/>
    <w:rsid w:val="005C3E14"/>
    <w:rsid w:val="005C3FAA"/>
    <w:rsid w:val="005C4127"/>
    <w:rsid w:val="005C41E6"/>
    <w:rsid w:val="005C42F6"/>
    <w:rsid w:val="005C4B29"/>
    <w:rsid w:val="005C4D32"/>
    <w:rsid w:val="005C524D"/>
    <w:rsid w:val="005C558C"/>
    <w:rsid w:val="005C55F4"/>
    <w:rsid w:val="005C56D0"/>
    <w:rsid w:val="005C59D0"/>
    <w:rsid w:val="005C5B00"/>
    <w:rsid w:val="005C5CDE"/>
    <w:rsid w:val="005C5D42"/>
    <w:rsid w:val="005C6125"/>
    <w:rsid w:val="005C6182"/>
    <w:rsid w:val="005C6975"/>
    <w:rsid w:val="005C6CC8"/>
    <w:rsid w:val="005C6CDA"/>
    <w:rsid w:val="005C72DC"/>
    <w:rsid w:val="005C7498"/>
    <w:rsid w:val="005C76C5"/>
    <w:rsid w:val="005C781A"/>
    <w:rsid w:val="005C7AC4"/>
    <w:rsid w:val="005C7BF0"/>
    <w:rsid w:val="005C7FB5"/>
    <w:rsid w:val="005D00AB"/>
    <w:rsid w:val="005D00E4"/>
    <w:rsid w:val="005D015F"/>
    <w:rsid w:val="005D01C7"/>
    <w:rsid w:val="005D023B"/>
    <w:rsid w:val="005D05A0"/>
    <w:rsid w:val="005D05CB"/>
    <w:rsid w:val="005D0667"/>
    <w:rsid w:val="005D0870"/>
    <w:rsid w:val="005D11D6"/>
    <w:rsid w:val="005D1A25"/>
    <w:rsid w:val="005D1A2D"/>
    <w:rsid w:val="005D1C65"/>
    <w:rsid w:val="005D1D41"/>
    <w:rsid w:val="005D1E58"/>
    <w:rsid w:val="005D2327"/>
    <w:rsid w:val="005D262B"/>
    <w:rsid w:val="005D26BC"/>
    <w:rsid w:val="005D2990"/>
    <w:rsid w:val="005D386D"/>
    <w:rsid w:val="005D39EC"/>
    <w:rsid w:val="005D3B22"/>
    <w:rsid w:val="005D4480"/>
    <w:rsid w:val="005D4707"/>
    <w:rsid w:val="005D4B18"/>
    <w:rsid w:val="005D4B8C"/>
    <w:rsid w:val="005D4E6D"/>
    <w:rsid w:val="005D4FB5"/>
    <w:rsid w:val="005D5A65"/>
    <w:rsid w:val="005D5C07"/>
    <w:rsid w:val="005D5C26"/>
    <w:rsid w:val="005D5CDC"/>
    <w:rsid w:val="005D5D44"/>
    <w:rsid w:val="005D5EE6"/>
    <w:rsid w:val="005D636F"/>
    <w:rsid w:val="005D64CC"/>
    <w:rsid w:val="005D6693"/>
    <w:rsid w:val="005D6D11"/>
    <w:rsid w:val="005D6DE6"/>
    <w:rsid w:val="005D7003"/>
    <w:rsid w:val="005D74AE"/>
    <w:rsid w:val="005D766E"/>
    <w:rsid w:val="005D787F"/>
    <w:rsid w:val="005D7C55"/>
    <w:rsid w:val="005E01C3"/>
    <w:rsid w:val="005E02B7"/>
    <w:rsid w:val="005E07AB"/>
    <w:rsid w:val="005E0D47"/>
    <w:rsid w:val="005E169F"/>
    <w:rsid w:val="005E18BD"/>
    <w:rsid w:val="005E19B6"/>
    <w:rsid w:val="005E1E38"/>
    <w:rsid w:val="005E1FE0"/>
    <w:rsid w:val="005E21EF"/>
    <w:rsid w:val="005E2658"/>
    <w:rsid w:val="005E2BCC"/>
    <w:rsid w:val="005E2D5B"/>
    <w:rsid w:val="005E3110"/>
    <w:rsid w:val="005E3B27"/>
    <w:rsid w:val="005E3C7E"/>
    <w:rsid w:val="005E472E"/>
    <w:rsid w:val="005E47D9"/>
    <w:rsid w:val="005E4925"/>
    <w:rsid w:val="005E4BB0"/>
    <w:rsid w:val="005E4E34"/>
    <w:rsid w:val="005E4E3B"/>
    <w:rsid w:val="005E5421"/>
    <w:rsid w:val="005E55EE"/>
    <w:rsid w:val="005E564E"/>
    <w:rsid w:val="005E5833"/>
    <w:rsid w:val="005E58E1"/>
    <w:rsid w:val="005E5BFF"/>
    <w:rsid w:val="005E5CC3"/>
    <w:rsid w:val="005E5D27"/>
    <w:rsid w:val="005E5DA2"/>
    <w:rsid w:val="005E67C8"/>
    <w:rsid w:val="005E6D9E"/>
    <w:rsid w:val="005E6F05"/>
    <w:rsid w:val="005E71E5"/>
    <w:rsid w:val="005E760F"/>
    <w:rsid w:val="005E7B9E"/>
    <w:rsid w:val="005F00C3"/>
    <w:rsid w:val="005F0587"/>
    <w:rsid w:val="005F073E"/>
    <w:rsid w:val="005F092A"/>
    <w:rsid w:val="005F0A6C"/>
    <w:rsid w:val="005F0AEE"/>
    <w:rsid w:val="005F0BEE"/>
    <w:rsid w:val="005F15CF"/>
    <w:rsid w:val="005F17DA"/>
    <w:rsid w:val="005F1C68"/>
    <w:rsid w:val="005F2202"/>
    <w:rsid w:val="005F2EEB"/>
    <w:rsid w:val="005F2F85"/>
    <w:rsid w:val="005F3B1D"/>
    <w:rsid w:val="005F3C68"/>
    <w:rsid w:val="005F3CC0"/>
    <w:rsid w:val="005F3FEA"/>
    <w:rsid w:val="005F44BD"/>
    <w:rsid w:val="005F505E"/>
    <w:rsid w:val="005F525A"/>
    <w:rsid w:val="005F53CB"/>
    <w:rsid w:val="005F5BE6"/>
    <w:rsid w:val="005F5F6B"/>
    <w:rsid w:val="005F60F8"/>
    <w:rsid w:val="005F61BB"/>
    <w:rsid w:val="005F62E8"/>
    <w:rsid w:val="005F643E"/>
    <w:rsid w:val="005F6A55"/>
    <w:rsid w:val="005F6B14"/>
    <w:rsid w:val="005F6C16"/>
    <w:rsid w:val="005F6F00"/>
    <w:rsid w:val="005F71EB"/>
    <w:rsid w:val="005F7224"/>
    <w:rsid w:val="005F7533"/>
    <w:rsid w:val="005F7848"/>
    <w:rsid w:val="005F7A21"/>
    <w:rsid w:val="005F7CF1"/>
    <w:rsid w:val="005F7E4A"/>
    <w:rsid w:val="0060002D"/>
    <w:rsid w:val="00600222"/>
    <w:rsid w:val="006004F3"/>
    <w:rsid w:val="00600663"/>
    <w:rsid w:val="0060068B"/>
    <w:rsid w:val="00600810"/>
    <w:rsid w:val="0060099E"/>
    <w:rsid w:val="00600B66"/>
    <w:rsid w:val="00600C32"/>
    <w:rsid w:val="00600DA0"/>
    <w:rsid w:val="00600DC9"/>
    <w:rsid w:val="00600EDB"/>
    <w:rsid w:val="0060130C"/>
    <w:rsid w:val="006017E4"/>
    <w:rsid w:val="00601FD0"/>
    <w:rsid w:val="00602216"/>
    <w:rsid w:val="006027A1"/>
    <w:rsid w:val="006029D3"/>
    <w:rsid w:val="00602ABD"/>
    <w:rsid w:val="00602BE6"/>
    <w:rsid w:val="00602FAF"/>
    <w:rsid w:val="00603286"/>
    <w:rsid w:val="0060377F"/>
    <w:rsid w:val="00603A7C"/>
    <w:rsid w:val="00603CF3"/>
    <w:rsid w:val="00603E2C"/>
    <w:rsid w:val="00603EA2"/>
    <w:rsid w:val="00603EF5"/>
    <w:rsid w:val="0060451A"/>
    <w:rsid w:val="006048F8"/>
    <w:rsid w:val="00604A0E"/>
    <w:rsid w:val="006055FE"/>
    <w:rsid w:val="00605CC4"/>
    <w:rsid w:val="0060602F"/>
    <w:rsid w:val="00606096"/>
    <w:rsid w:val="0060614D"/>
    <w:rsid w:val="006061C0"/>
    <w:rsid w:val="00606452"/>
    <w:rsid w:val="00606475"/>
    <w:rsid w:val="006067D7"/>
    <w:rsid w:val="00606BE2"/>
    <w:rsid w:val="0060717D"/>
    <w:rsid w:val="006072A6"/>
    <w:rsid w:val="006073FF"/>
    <w:rsid w:val="006076E7"/>
    <w:rsid w:val="00610109"/>
    <w:rsid w:val="0061015D"/>
    <w:rsid w:val="00610B14"/>
    <w:rsid w:val="00610C22"/>
    <w:rsid w:val="00610C31"/>
    <w:rsid w:val="00611283"/>
    <w:rsid w:val="00611A74"/>
    <w:rsid w:val="00611DAF"/>
    <w:rsid w:val="00611DB2"/>
    <w:rsid w:val="00611E0B"/>
    <w:rsid w:val="00611F35"/>
    <w:rsid w:val="00611F5C"/>
    <w:rsid w:val="00611F87"/>
    <w:rsid w:val="006123E1"/>
    <w:rsid w:val="00612527"/>
    <w:rsid w:val="006128DD"/>
    <w:rsid w:val="00612931"/>
    <w:rsid w:val="00612A19"/>
    <w:rsid w:val="00612A58"/>
    <w:rsid w:val="00612AA0"/>
    <w:rsid w:val="00612CED"/>
    <w:rsid w:val="00613052"/>
    <w:rsid w:val="0061327B"/>
    <w:rsid w:val="006135AC"/>
    <w:rsid w:val="00613696"/>
    <w:rsid w:val="0061433A"/>
    <w:rsid w:val="00614403"/>
    <w:rsid w:val="0061449F"/>
    <w:rsid w:val="0061473B"/>
    <w:rsid w:val="00614795"/>
    <w:rsid w:val="00614B4F"/>
    <w:rsid w:val="00614EDA"/>
    <w:rsid w:val="00615352"/>
    <w:rsid w:val="00615410"/>
    <w:rsid w:val="0061551F"/>
    <w:rsid w:val="00615693"/>
    <w:rsid w:val="00615956"/>
    <w:rsid w:val="0061599F"/>
    <w:rsid w:val="00615B57"/>
    <w:rsid w:val="00615F9D"/>
    <w:rsid w:val="0061617D"/>
    <w:rsid w:val="006167E5"/>
    <w:rsid w:val="00616B5C"/>
    <w:rsid w:val="00616D9A"/>
    <w:rsid w:val="00617035"/>
    <w:rsid w:val="006174F1"/>
    <w:rsid w:val="006175CF"/>
    <w:rsid w:val="00617813"/>
    <w:rsid w:val="00617A8D"/>
    <w:rsid w:val="00617A9C"/>
    <w:rsid w:val="00617CDD"/>
    <w:rsid w:val="00617E10"/>
    <w:rsid w:val="00617F3F"/>
    <w:rsid w:val="00620460"/>
    <w:rsid w:val="00620A9D"/>
    <w:rsid w:val="00621279"/>
    <w:rsid w:val="0062143B"/>
    <w:rsid w:val="00621B17"/>
    <w:rsid w:val="00621D90"/>
    <w:rsid w:val="00622350"/>
    <w:rsid w:val="0062247E"/>
    <w:rsid w:val="00622C8B"/>
    <w:rsid w:val="00622FFE"/>
    <w:rsid w:val="006230DC"/>
    <w:rsid w:val="006232A4"/>
    <w:rsid w:val="00623333"/>
    <w:rsid w:val="0062361B"/>
    <w:rsid w:val="006236F8"/>
    <w:rsid w:val="00623951"/>
    <w:rsid w:val="00623AA8"/>
    <w:rsid w:val="00623FE4"/>
    <w:rsid w:val="00624158"/>
    <w:rsid w:val="00624164"/>
    <w:rsid w:val="00624734"/>
    <w:rsid w:val="0062481F"/>
    <w:rsid w:val="006249FA"/>
    <w:rsid w:val="00624A9F"/>
    <w:rsid w:val="00624CC9"/>
    <w:rsid w:val="00624D41"/>
    <w:rsid w:val="0062507E"/>
    <w:rsid w:val="00625242"/>
    <w:rsid w:val="00625366"/>
    <w:rsid w:val="00625550"/>
    <w:rsid w:val="00625795"/>
    <w:rsid w:val="0062580C"/>
    <w:rsid w:val="0062588D"/>
    <w:rsid w:val="00625BDF"/>
    <w:rsid w:val="00625E5D"/>
    <w:rsid w:val="00626437"/>
    <w:rsid w:val="00626E4D"/>
    <w:rsid w:val="00626E6A"/>
    <w:rsid w:val="006271E0"/>
    <w:rsid w:val="00627289"/>
    <w:rsid w:val="00627B18"/>
    <w:rsid w:val="00627B51"/>
    <w:rsid w:val="00627D2C"/>
    <w:rsid w:val="00630A12"/>
    <w:rsid w:val="00630A61"/>
    <w:rsid w:val="00630D85"/>
    <w:rsid w:val="00630E6E"/>
    <w:rsid w:val="006310BA"/>
    <w:rsid w:val="00631244"/>
    <w:rsid w:val="0063175F"/>
    <w:rsid w:val="00631815"/>
    <w:rsid w:val="00631C3F"/>
    <w:rsid w:val="00631D31"/>
    <w:rsid w:val="00631EB5"/>
    <w:rsid w:val="00631F10"/>
    <w:rsid w:val="00632520"/>
    <w:rsid w:val="0063293A"/>
    <w:rsid w:val="00632A39"/>
    <w:rsid w:val="00632AC9"/>
    <w:rsid w:val="00632E73"/>
    <w:rsid w:val="0063365F"/>
    <w:rsid w:val="00633B1B"/>
    <w:rsid w:val="00633EB8"/>
    <w:rsid w:val="0063440C"/>
    <w:rsid w:val="00634EB5"/>
    <w:rsid w:val="0063517D"/>
    <w:rsid w:val="0063520B"/>
    <w:rsid w:val="006352BF"/>
    <w:rsid w:val="00635521"/>
    <w:rsid w:val="006355D8"/>
    <w:rsid w:val="00635854"/>
    <w:rsid w:val="006360B3"/>
    <w:rsid w:val="006363E6"/>
    <w:rsid w:val="00636936"/>
    <w:rsid w:val="00636AF2"/>
    <w:rsid w:val="00637527"/>
    <w:rsid w:val="006379B3"/>
    <w:rsid w:val="00637B97"/>
    <w:rsid w:val="00637D28"/>
    <w:rsid w:val="00637FD1"/>
    <w:rsid w:val="00640545"/>
    <w:rsid w:val="00640603"/>
    <w:rsid w:val="00640A48"/>
    <w:rsid w:val="00641119"/>
    <w:rsid w:val="006411E9"/>
    <w:rsid w:val="00641237"/>
    <w:rsid w:val="006412A9"/>
    <w:rsid w:val="00641317"/>
    <w:rsid w:val="006413DD"/>
    <w:rsid w:val="00641513"/>
    <w:rsid w:val="00641E6F"/>
    <w:rsid w:val="0064268F"/>
    <w:rsid w:val="0064280B"/>
    <w:rsid w:val="00642831"/>
    <w:rsid w:val="00642B42"/>
    <w:rsid w:val="00642D87"/>
    <w:rsid w:val="0064311A"/>
    <w:rsid w:val="00643417"/>
    <w:rsid w:val="006434CD"/>
    <w:rsid w:val="00643846"/>
    <w:rsid w:val="00643E0F"/>
    <w:rsid w:val="00643F1B"/>
    <w:rsid w:val="0064412E"/>
    <w:rsid w:val="0064418B"/>
    <w:rsid w:val="0064481A"/>
    <w:rsid w:val="00644A4D"/>
    <w:rsid w:val="00644B7E"/>
    <w:rsid w:val="00644C1D"/>
    <w:rsid w:val="006450ED"/>
    <w:rsid w:val="00645517"/>
    <w:rsid w:val="0064565D"/>
    <w:rsid w:val="00645AF6"/>
    <w:rsid w:val="00645ECC"/>
    <w:rsid w:val="00645F86"/>
    <w:rsid w:val="0064652E"/>
    <w:rsid w:val="00646555"/>
    <w:rsid w:val="0064665B"/>
    <w:rsid w:val="0064666C"/>
    <w:rsid w:val="00646C6C"/>
    <w:rsid w:val="00646EF5"/>
    <w:rsid w:val="00647685"/>
    <w:rsid w:val="00647BAA"/>
    <w:rsid w:val="0065006F"/>
    <w:rsid w:val="00650108"/>
    <w:rsid w:val="00650110"/>
    <w:rsid w:val="006503AE"/>
    <w:rsid w:val="00650AC4"/>
    <w:rsid w:val="00650D10"/>
    <w:rsid w:val="00650DC1"/>
    <w:rsid w:val="006510E5"/>
    <w:rsid w:val="00651254"/>
    <w:rsid w:val="006515CD"/>
    <w:rsid w:val="006517D6"/>
    <w:rsid w:val="0065188A"/>
    <w:rsid w:val="0065221F"/>
    <w:rsid w:val="0065259C"/>
    <w:rsid w:val="00652F35"/>
    <w:rsid w:val="00653005"/>
    <w:rsid w:val="0065310D"/>
    <w:rsid w:val="00653365"/>
    <w:rsid w:val="006538E6"/>
    <w:rsid w:val="00653A4D"/>
    <w:rsid w:val="00653B28"/>
    <w:rsid w:val="00653FFB"/>
    <w:rsid w:val="006544DF"/>
    <w:rsid w:val="00654D8D"/>
    <w:rsid w:val="00655102"/>
    <w:rsid w:val="00655354"/>
    <w:rsid w:val="0065536D"/>
    <w:rsid w:val="00655457"/>
    <w:rsid w:val="006556C3"/>
    <w:rsid w:val="00655B83"/>
    <w:rsid w:val="006561E6"/>
    <w:rsid w:val="00656200"/>
    <w:rsid w:val="0065681D"/>
    <w:rsid w:val="00657300"/>
    <w:rsid w:val="00657681"/>
    <w:rsid w:val="00657972"/>
    <w:rsid w:val="00657CA1"/>
    <w:rsid w:val="00657D68"/>
    <w:rsid w:val="00660634"/>
    <w:rsid w:val="00660BAF"/>
    <w:rsid w:val="0066135E"/>
    <w:rsid w:val="006616B0"/>
    <w:rsid w:val="00661785"/>
    <w:rsid w:val="0066194E"/>
    <w:rsid w:val="00661E7E"/>
    <w:rsid w:val="00662169"/>
    <w:rsid w:val="00662453"/>
    <w:rsid w:val="006625F1"/>
    <w:rsid w:val="00662B4F"/>
    <w:rsid w:val="0066346F"/>
    <w:rsid w:val="00663653"/>
    <w:rsid w:val="00663908"/>
    <w:rsid w:val="00663B67"/>
    <w:rsid w:val="00663E26"/>
    <w:rsid w:val="00663E8D"/>
    <w:rsid w:val="00663F40"/>
    <w:rsid w:val="006640A8"/>
    <w:rsid w:val="006641DA"/>
    <w:rsid w:val="006645FA"/>
    <w:rsid w:val="00664E46"/>
    <w:rsid w:val="00664FDA"/>
    <w:rsid w:val="00665140"/>
    <w:rsid w:val="006654C7"/>
    <w:rsid w:val="00665F31"/>
    <w:rsid w:val="00666660"/>
    <w:rsid w:val="00666AF8"/>
    <w:rsid w:val="006672BC"/>
    <w:rsid w:val="00667494"/>
    <w:rsid w:val="00670135"/>
    <w:rsid w:val="0067013F"/>
    <w:rsid w:val="006708BF"/>
    <w:rsid w:val="00670968"/>
    <w:rsid w:val="00670997"/>
    <w:rsid w:val="00670A18"/>
    <w:rsid w:val="00670BA0"/>
    <w:rsid w:val="00671A1B"/>
    <w:rsid w:val="00671A9D"/>
    <w:rsid w:val="00671C67"/>
    <w:rsid w:val="00672077"/>
    <w:rsid w:val="00672322"/>
    <w:rsid w:val="00672432"/>
    <w:rsid w:val="0067293F"/>
    <w:rsid w:val="00672BA8"/>
    <w:rsid w:val="00672BD2"/>
    <w:rsid w:val="00672E43"/>
    <w:rsid w:val="00673270"/>
    <w:rsid w:val="00673330"/>
    <w:rsid w:val="00673382"/>
    <w:rsid w:val="00673736"/>
    <w:rsid w:val="00673943"/>
    <w:rsid w:val="00673B25"/>
    <w:rsid w:val="00674099"/>
    <w:rsid w:val="006744B3"/>
    <w:rsid w:val="0067458F"/>
    <w:rsid w:val="0067487D"/>
    <w:rsid w:val="00674978"/>
    <w:rsid w:val="00674BF3"/>
    <w:rsid w:val="00674CF5"/>
    <w:rsid w:val="00674D7D"/>
    <w:rsid w:val="00674DDC"/>
    <w:rsid w:val="00674EFD"/>
    <w:rsid w:val="006751FC"/>
    <w:rsid w:val="0067523D"/>
    <w:rsid w:val="006752A9"/>
    <w:rsid w:val="00675348"/>
    <w:rsid w:val="006754D6"/>
    <w:rsid w:val="00675930"/>
    <w:rsid w:val="00675C22"/>
    <w:rsid w:val="00675F45"/>
    <w:rsid w:val="006760D7"/>
    <w:rsid w:val="006764DB"/>
    <w:rsid w:val="00676597"/>
    <w:rsid w:val="0067663A"/>
    <w:rsid w:val="006768AF"/>
    <w:rsid w:val="00676EDE"/>
    <w:rsid w:val="00677780"/>
    <w:rsid w:val="006779E0"/>
    <w:rsid w:val="00677F78"/>
    <w:rsid w:val="006805E0"/>
    <w:rsid w:val="006809E6"/>
    <w:rsid w:val="00680C9A"/>
    <w:rsid w:val="006810E6"/>
    <w:rsid w:val="006812D2"/>
    <w:rsid w:val="006815B7"/>
    <w:rsid w:val="00681D3A"/>
    <w:rsid w:val="00681D6A"/>
    <w:rsid w:val="00681D9B"/>
    <w:rsid w:val="006822FF"/>
    <w:rsid w:val="006823AA"/>
    <w:rsid w:val="0068254F"/>
    <w:rsid w:val="00682A92"/>
    <w:rsid w:val="0068310B"/>
    <w:rsid w:val="006831E3"/>
    <w:rsid w:val="00683328"/>
    <w:rsid w:val="00683833"/>
    <w:rsid w:val="00683AB2"/>
    <w:rsid w:val="00683BED"/>
    <w:rsid w:val="0068410A"/>
    <w:rsid w:val="00684225"/>
    <w:rsid w:val="0068448E"/>
    <w:rsid w:val="00684656"/>
    <w:rsid w:val="00684A53"/>
    <w:rsid w:val="00684BC4"/>
    <w:rsid w:val="00684DE5"/>
    <w:rsid w:val="00684EAE"/>
    <w:rsid w:val="00684FC8"/>
    <w:rsid w:val="00685088"/>
    <w:rsid w:val="006850C4"/>
    <w:rsid w:val="0068510C"/>
    <w:rsid w:val="006854B9"/>
    <w:rsid w:val="00685A1F"/>
    <w:rsid w:val="00685B88"/>
    <w:rsid w:val="00685E6F"/>
    <w:rsid w:val="00686A90"/>
    <w:rsid w:val="006871CA"/>
    <w:rsid w:val="006872F5"/>
    <w:rsid w:val="0068745F"/>
    <w:rsid w:val="00687B63"/>
    <w:rsid w:val="00687BF0"/>
    <w:rsid w:val="00687C6C"/>
    <w:rsid w:val="006901AB"/>
    <w:rsid w:val="006907A1"/>
    <w:rsid w:val="00690968"/>
    <w:rsid w:val="00690AB5"/>
    <w:rsid w:val="00690B5A"/>
    <w:rsid w:val="00690D06"/>
    <w:rsid w:val="00690E53"/>
    <w:rsid w:val="00690F15"/>
    <w:rsid w:val="006912F0"/>
    <w:rsid w:val="0069132E"/>
    <w:rsid w:val="00691607"/>
    <w:rsid w:val="006919A9"/>
    <w:rsid w:val="00691C51"/>
    <w:rsid w:val="00692B65"/>
    <w:rsid w:val="00692F3F"/>
    <w:rsid w:val="00692F82"/>
    <w:rsid w:val="00693213"/>
    <w:rsid w:val="006935CB"/>
    <w:rsid w:val="0069379B"/>
    <w:rsid w:val="00694520"/>
    <w:rsid w:val="006946B7"/>
    <w:rsid w:val="00694813"/>
    <w:rsid w:val="00694886"/>
    <w:rsid w:val="00694B15"/>
    <w:rsid w:val="00694CBA"/>
    <w:rsid w:val="006951A1"/>
    <w:rsid w:val="0069538B"/>
    <w:rsid w:val="00695443"/>
    <w:rsid w:val="00695552"/>
    <w:rsid w:val="00695692"/>
    <w:rsid w:val="006958BE"/>
    <w:rsid w:val="00695A2B"/>
    <w:rsid w:val="00695B68"/>
    <w:rsid w:val="00696062"/>
    <w:rsid w:val="006960B4"/>
    <w:rsid w:val="00696CE1"/>
    <w:rsid w:val="00697986"/>
    <w:rsid w:val="006A0045"/>
    <w:rsid w:val="006A0935"/>
    <w:rsid w:val="006A0A14"/>
    <w:rsid w:val="006A0B97"/>
    <w:rsid w:val="006A0CAA"/>
    <w:rsid w:val="006A12AD"/>
    <w:rsid w:val="006A12D8"/>
    <w:rsid w:val="006A1407"/>
    <w:rsid w:val="006A17B0"/>
    <w:rsid w:val="006A1825"/>
    <w:rsid w:val="006A1A76"/>
    <w:rsid w:val="006A1CC3"/>
    <w:rsid w:val="006A2099"/>
    <w:rsid w:val="006A20E1"/>
    <w:rsid w:val="006A2354"/>
    <w:rsid w:val="006A2451"/>
    <w:rsid w:val="006A2740"/>
    <w:rsid w:val="006A3364"/>
    <w:rsid w:val="006A349A"/>
    <w:rsid w:val="006A3545"/>
    <w:rsid w:val="006A3663"/>
    <w:rsid w:val="006A3D85"/>
    <w:rsid w:val="006A4281"/>
    <w:rsid w:val="006A45F0"/>
    <w:rsid w:val="006A4CFA"/>
    <w:rsid w:val="006A4EFA"/>
    <w:rsid w:val="006A519C"/>
    <w:rsid w:val="006A54D9"/>
    <w:rsid w:val="006A559C"/>
    <w:rsid w:val="006A56A2"/>
    <w:rsid w:val="006A5898"/>
    <w:rsid w:val="006A59E6"/>
    <w:rsid w:val="006A5EC0"/>
    <w:rsid w:val="006A6693"/>
    <w:rsid w:val="006A698F"/>
    <w:rsid w:val="006A6CBE"/>
    <w:rsid w:val="006A6F8C"/>
    <w:rsid w:val="006A74A3"/>
    <w:rsid w:val="006A77BE"/>
    <w:rsid w:val="006A7925"/>
    <w:rsid w:val="006A7A91"/>
    <w:rsid w:val="006B06DB"/>
    <w:rsid w:val="006B0BAD"/>
    <w:rsid w:val="006B0BEE"/>
    <w:rsid w:val="006B0C27"/>
    <w:rsid w:val="006B0D93"/>
    <w:rsid w:val="006B1374"/>
    <w:rsid w:val="006B13F5"/>
    <w:rsid w:val="006B15D6"/>
    <w:rsid w:val="006B1C20"/>
    <w:rsid w:val="006B223B"/>
    <w:rsid w:val="006B22F5"/>
    <w:rsid w:val="006B2E60"/>
    <w:rsid w:val="006B2FD3"/>
    <w:rsid w:val="006B3089"/>
    <w:rsid w:val="006B3440"/>
    <w:rsid w:val="006B34E6"/>
    <w:rsid w:val="006B3546"/>
    <w:rsid w:val="006B3762"/>
    <w:rsid w:val="006B3B37"/>
    <w:rsid w:val="006B4159"/>
    <w:rsid w:val="006B4316"/>
    <w:rsid w:val="006B47B2"/>
    <w:rsid w:val="006B4AEE"/>
    <w:rsid w:val="006B4B02"/>
    <w:rsid w:val="006B4F5F"/>
    <w:rsid w:val="006B4FE2"/>
    <w:rsid w:val="006B539E"/>
    <w:rsid w:val="006B567D"/>
    <w:rsid w:val="006B5E7D"/>
    <w:rsid w:val="006B664F"/>
    <w:rsid w:val="006B6DD9"/>
    <w:rsid w:val="006B7617"/>
    <w:rsid w:val="006B7727"/>
    <w:rsid w:val="006B78FA"/>
    <w:rsid w:val="006B7938"/>
    <w:rsid w:val="006B7AE1"/>
    <w:rsid w:val="006B7C4D"/>
    <w:rsid w:val="006B7DB5"/>
    <w:rsid w:val="006B7EE4"/>
    <w:rsid w:val="006C020C"/>
    <w:rsid w:val="006C0475"/>
    <w:rsid w:val="006C055B"/>
    <w:rsid w:val="006C0F73"/>
    <w:rsid w:val="006C151E"/>
    <w:rsid w:val="006C159C"/>
    <w:rsid w:val="006C15FC"/>
    <w:rsid w:val="006C1B17"/>
    <w:rsid w:val="006C1B41"/>
    <w:rsid w:val="006C1B57"/>
    <w:rsid w:val="006C1BF0"/>
    <w:rsid w:val="006C1C49"/>
    <w:rsid w:val="006C203D"/>
    <w:rsid w:val="006C257D"/>
    <w:rsid w:val="006C2A15"/>
    <w:rsid w:val="006C2CFD"/>
    <w:rsid w:val="006C3175"/>
    <w:rsid w:val="006C3187"/>
    <w:rsid w:val="006C3194"/>
    <w:rsid w:val="006C4042"/>
    <w:rsid w:val="006C426D"/>
    <w:rsid w:val="006C4760"/>
    <w:rsid w:val="006C5009"/>
    <w:rsid w:val="006C5426"/>
    <w:rsid w:val="006C578A"/>
    <w:rsid w:val="006C5997"/>
    <w:rsid w:val="006C5A61"/>
    <w:rsid w:val="006C5DDF"/>
    <w:rsid w:val="006C6BF2"/>
    <w:rsid w:val="006C713F"/>
    <w:rsid w:val="006C720F"/>
    <w:rsid w:val="006C722B"/>
    <w:rsid w:val="006C7519"/>
    <w:rsid w:val="006C7D49"/>
    <w:rsid w:val="006C7E1D"/>
    <w:rsid w:val="006D0CFD"/>
    <w:rsid w:val="006D0D11"/>
    <w:rsid w:val="006D24E6"/>
    <w:rsid w:val="006D2756"/>
    <w:rsid w:val="006D2CB7"/>
    <w:rsid w:val="006D2F36"/>
    <w:rsid w:val="006D3224"/>
    <w:rsid w:val="006D391B"/>
    <w:rsid w:val="006D393A"/>
    <w:rsid w:val="006D39CB"/>
    <w:rsid w:val="006D3B43"/>
    <w:rsid w:val="006D4424"/>
    <w:rsid w:val="006D453C"/>
    <w:rsid w:val="006D4A03"/>
    <w:rsid w:val="006D4B9D"/>
    <w:rsid w:val="006D4BA6"/>
    <w:rsid w:val="006D4C3C"/>
    <w:rsid w:val="006D4DF6"/>
    <w:rsid w:val="006D4E93"/>
    <w:rsid w:val="006D5297"/>
    <w:rsid w:val="006D56AC"/>
    <w:rsid w:val="006D5AC0"/>
    <w:rsid w:val="006D5B2E"/>
    <w:rsid w:val="006D5C31"/>
    <w:rsid w:val="006D5FFC"/>
    <w:rsid w:val="006D6214"/>
    <w:rsid w:val="006D621F"/>
    <w:rsid w:val="006D6223"/>
    <w:rsid w:val="006D679A"/>
    <w:rsid w:val="006D6946"/>
    <w:rsid w:val="006D6C88"/>
    <w:rsid w:val="006D6CF6"/>
    <w:rsid w:val="006D6EF2"/>
    <w:rsid w:val="006D7C89"/>
    <w:rsid w:val="006E021D"/>
    <w:rsid w:val="006E0543"/>
    <w:rsid w:val="006E0C12"/>
    <w:rsid w:val="006E1525"/>
    <w:rsid w:val="006E1CEF"/>
    <w:rsid w:val="006E21F8"/>
    <w:rsid w:val="006E22D4"/>
    <w:rsid w:val="006E2888"/>
    <w:rsid w:val="006E2C6D"/>
    <w:rsid w:val="006E2E20"/>
    <w:rsid w:val="006E30EA"/>
    <w:rsid w:val="006E3260"/>
    <w:rsid w:val="006E340E"/>
    <w:rsid w:val="006E37F9"/>
    <w:rsid w:val="006E392B"/>
    <w:rsid w:val="006E3AF3"/>
    <w:rsid w:val="006E3BE5"/>
    <w:rsid w:val="006E3C2D"/>
    <w:rsid w:val="006E40C4"/>
    <w:rsid w:val="006E4353"/>
    <w:rsid w:val="006E43F4"/>
    <w:rsid w:val="006E4480"/>
    <w:rsid w:val="006E477F"/>
    <w:rsid w:val="006E479E"/>
    <w:rsid w:val="006E4F9F"/>
    <w:rsid w:val="006E50AA"/>
    <w:rsid w:val="006E56E7"/>
    <w:rsid w:val="006E60AD"/>
    <w:rsid w:val="006E6856"/>
    <w:rsid w:val="006E69B8"/>
    <w:rsid w:val="006E6A9A"/>
    <w:rsid w:val="006E6B10"/>
    <w:rsid w:val="006E6E2C"/>
    <w:rsid w:val="006E7095"/>
    <w:rsid w:val="006E72B0"/>
    <w:rsid w:val="006E7866"/>
    <w:rsid w:val="006E7C25"/>
    <w:rsid w:val="006E7D6F"/>
    <w:rsid w:val="006E7D71"/>
    <w:rsid w:val="006F012C"/>
    <w:rsid w:val="006F0602"/>
    <w:rsid w:val="006F0748"/>
    <w:rsid w:val="006F0B4F"/>
    <w:rsid w:val="006F14C3"/>
    <w:rsid w:val="006F17E2"/>
    <w:rsid w:val="006F1863"/>
    <w:rsid w:val="006F1BA5"/>
    <w:rsid w:val="006F20AD"/>
    <w:rsid w:val="006F27AE"/>
    <w:rsid w:val="006F2CE3"/>
    <w:rsid w:val="006F2E40"/>
    <w:rsid w:val="006F303B"/>
    <w:rsid w:val="006F3690"/>
    <w:rsid w:val="006F3CFC"/>
    <w:rsid w:val="006F3DD1"/>
    <w:rsid w:val="006F448F"/>
    <w:rsid w:val="006F47C6"/>
    <w:rsid w:val="006F49DA"/>
    <w:rsid w:val="006F4A01"/>
    <w:rsid w:val="006F4B56"/>
    <w:rsid w:val="006F4C52"/>
    <w:rsid w:val="006F4E12"/>
    <w:rsid w:val="006F50E9"/>
    <w:rsid w:val="006F51D4"/>
    <w:rsid w:val="006F52B9"/>
    <w:rsid w:val="006F5735"/>
    <w:rsid w:val="006F5ABD"/>
    <w:rsid w:val="006F63BD"/>
    <w:rsid w:val="006F6998"/>
    <w:rsid w:val="006F6CBF"/>
    <w:rsid w:val="006F7625"/>
    <w:rsid w:val="006F784C"/>
    <w:rsid w:val="006F7DBB"/>
    <w:rsid w:val="006F7E27"/>
    <w:rsid w:val="006F7FC2"/>
    <w:rsid w:val="00700220"/>
    <w:rsid w:val="0070033D"/>
    <w:rsid w:val="00700C49"/>
    <w:rsid w:val="00700C82"/>
    <w:rsid w:val="0070201D"/>
    <w:rsid w:val="0070216A"/>
    <w:rsid w:val="00702DE3"/>
    <w:rsid w:val="007030A6"/>
    <w:rsid w:val="007030DC"/>
    <w:rsid w:val="0070355D"/>
    <w:rsid w:val="00703576"/>
    <w:rsid w:val="00703637"/>
    <w:rsid w:val="00703F2D"/>
    <w:rsid w:val="007041E0"/>
    <w:rsid w:val="007042B7"/>
    <w:rsid w:val="0070433E"/>
    <w:rsid w:val="007045D9"/>
    <w:rsid w:val="0070462F"/>
    <w:rsid w:val="007046B5"/>
    <w:rsid w:val="0070488F"/>
    <w:rsid w:val="007049D4"/>
    <w:rsid w:val="00704D73"/>
    <w:rsid w:val="00704E52"/>
    <w:rsid w:val="00704F1D"/>
    <w:rsid w:val="00705187"/>
    <w:rsid w:val="00705229"/>
    <w:rsid w:val="007056B8"/>
    <w:rsid w:val="007058A8"/>
    <w:rsid w:val="00705D8E"/>
    <w:rsid w:val="007060D0"/>
    <w:rsid w:val="007061C1"/>
    <w:rsid w:val="00706297"/>
    <w:rsid w:val="00706606"/>
    <w:rsid w:val="00706641"/>
    <w:rsid w:val="00706897"/>
    <w:rsid w:val="007068AD"/>
    <w:rsid w:val="00707324"/>
    <w:rsid w:val="0070747E"/>
    <w:rsid w:val="00707D94"/>
    <w:rsid w:val="007101AF"/>
    <w:rsid w:val="00710CCF"/>
    <w:rsid w:val="00710FC9"/>
    <w:rsid w:val="00711378"/>
    <w:rsid w:val="00711497"/>
    <w:rsid w:val="007114D3"/>
    <w:rsid w:val="00711A62"/>
    <w:rsid w:val="00711AF6"/>
    <w:rsid w:val="00711FE4"/>
    <w:rsid w:val="00712538"/>
    <w:rsid w:val="0071262E"/>
    <w:rsid w:val="00712F29"/>
    <w:rsid w:val="00714687"/>
    <w:rsid w:val="0071479F"/>
    <w:rsid w:val="00714AEC"/>
    <w:rsid w:val="00715077"/>
    <w:rsid w:val="00715551"/>
    <w:rsid w:val="00715E5E"/>
    <w:rsid w:val="007163B8"/>
    <w:rsid w:val="007167C4"/>
    <w:rsid w:val="007168BA"/>
    <w:rsid w:val="007168D3"/>
    <w:rsid w:val="007170CB"/>
    <w:rsid w:val="00717475"/>
    <w:rsid w:val="00717527"/>
    <w:rsid w:val="0071761D"/>
    <w:rsid w:val="007178D4"/>
    <w:rsid w:val="007201B0"/>
    <w:rsid w:val="007201ED"/>
    <w:rsid w:val="007205BD"/>
    <w:rsid w:val="00720611"/>
    <w:rsid w:val="007207E5"/>
    <w:rsid w:val="00720827"/>
    <w:rsid w:val="007209EB"/>
    <w:rsid w:val="00720C65"/>
    <w:rsid w:val="00720C7F"/>
    <w:rsid w:val="00720F79"/>
    <w:rsid w:val="00720FBE"/>
    <w:rsid w:val="007215EC"/>
    <w:rsid w:val="00721731"/>
    <w:rsid w:val="00721C3E"/>
    <w:rsid w:val="00721E75"/>
    <w:rsid w:val="00721EF1"/>
    <w:rsid w:val="00722161"/>
    <w:rsid w:val="00722698"/>
    <w:rsid w:val="007228B1"/>
    <w:rsid w:val="00722D21"/>
    <w:rsid w:val="00722D53"/>
    <w:rsid w:val="00722FB4"/>
    <w:rsid w:val="0072313D"/>
    <w:rsid w:val="007232D7"/>
    <w:rsid w:val="00723481"/>
    <w:rsid w:val="00723DA7"/>
    <w:rsid w:val="007242DB"/>
    <w:rsid w:val="00724607"/>
    <w:rsid w:val="0072472A"/>
    <w:rsid w:val="0072480F"/>
    <w:rsid w:val="00724BEB"/>
    <w:rsid w:val="00724C5A"/>
    <w:rsid w:val="00724CF2"/>
    <w:rsid w:val="00724D92"/>
    <w:rsid w:val="00724DD4"/>
    <w:rsid w:val="00724E02"/>
    <w:rsid w:val="00725324"/>
    <w:rsid w:val="007256A3"/>
    <w:rsid w:val="007256D5"/>
    <w:rsid w:val="0072615D"/>
    <w:rsid w:val="00726431"/>
    <w:rsid w:val="00726480"/>
    <w:rsid w:val="00727D97"/>
    <w:rsid w:val="007301DE"/>
    <w:rsid w:val="007307F5"/>
    <w:rsid w:val="00730A5A"/>
    <w:rsid w:val="00730CB7"/>
    <w:rsid w:val="00730EB0"/>
    <w:rsid w:val="00730FA3"/>
    <w:rsid w:val="007310F4"/>
    <w:rsid w:val="0073133B"/>
    <w:rsid w:val="0073137A"/>
    <w:rsid w:val="00731435"/>
    <w:rsid w:val="007317CB"/>
    <w:rsid w:val="007319BE"/>
    <w:rsid w:val="00731F3C"/>
    <w:rsid w:val="007320BB"/>
    <w:rsid w:val="00732CCE"/>
    <w:rsid w:val="00732DB7"/>
    <w:rsid w:val="00733497"/>
    <w:rsid w:val="007335A7"/>
    <w:rsid w:val="007335EE"/>
    <w:rsid w:val="007338D8"/>
    <w:rsid w:val="00733BDA"/>
    <w:rsid w:val="0073464F"/>
    <w:rsid w:val="007346E7"/>
    <w:rsid w:val="00735491"/>
    <w:rsid w:val="00735668"/>
    <w:rsid w:val="00735781"/>
    <w:rsid w:val="00735938"/>
    <w:rsid w:val="007359B7"/>
    <w:rsid w:val="00735BFF"/>
    <w:rsid w:val="00735C52"/>
    <w:rsid w:val="00735D69"/>
    <w:rsid w:val="00736157"/>
    <w:rsid w:val="00736203"/>
    <w:rsid w:val="007362A5"/>
    <w:rsid w:val="0073668E"/>
    <w:rsid w:val="0073669F"/>
    <w:rsid w:val="00736A44"/>
    <w:rsid w:val="00736A78"/>
    <w:rsid w:val="00737282"/>
    <w:rsid w:val="00737560"/>
    <w:rsid w:val="007376E7"/>
    <w:rsid w:val="007377E5"/>
    <w:rsid w:val="007378C4"/>
    <w:rsid w:val="00737A08"/>
    <w:rsid w:val="00737A31"/>
    <w:rsid w:val="00737F43"/>
    <w:rsid w:val="00737F4C"/>
    <w:rsid w:val="007402B0"/>
    <w:rsid w:val="00740401"/>
    <w:rsid w:val="00740603"/>
    <w:rsid w:val="00740D4C"/>
    <w:rsid w:val="00740E2E"/>
    <w:rsid w:val="00741237"/>
    <w:rsid w:val="00741AFB"/>
    <w:rsid w:val="00741D68"/>
    <w:rsid w:val="00742150"/>
    <w:rsid w:val="00742581"/>
    <w:rsid w:val="00742941"/>
    <w:rsid w:val="00742A27"/>
    <w:rsid w:val="00742EC8"/>
    <w:rsid w:val="00743006"/>
    <w:rsid w:val="00743092"/>
    <w:rsid w:val="007438C3"/>
    <w:rsid w:val="0074392F"/>
    <w:rsid w:val="00743AB0"/>
    <w:rsid w:val="00743D40"/>
    <w:rsid w:val="00743ED3"/>
    <w:rsid w:val="00743F78"/>
    <w:rsid w:val="007441BC"/>
    <w:rsid w:val="0074453F"/>
    <w:rsid w:val="00744B72"/>
    <w:rsid w:val="00744C26"/>
    <w:rsid w:val="00745BED"/>
    <w:rsid w:val="007466DB"/>
    <w:rsid w:val="00746978"/>
    <w:rsid w:val="00746A10"/>
    <w:rsid w:val="00746B4D"/>
    <w:rsid w:val="00746BDE"/>
    <w:rsid w:val="00746F4C"/>
    <w:rsid w:val="0074757A"/>
    <w:rsid w:val="00747C2E"/>
    <w:rsid w:val="00747C51"/>
    <w:rsid w:val="0075000B"/>
    <w:rsid w:val="0075021A"/>
    <w:rsid w:val="00750536"/>
    <w:rsid w:val="007509BB"/>
    <w:rsid w:val="00750EDF"/>
    <w:rsid w:val="00750EE3"/>
    <w:rsid w:val="0075102E"/>
    <w:rsid w:val="0075136B"/>
    <w:rsid w:val="0075146D"/>
    <w:rsid w:val="0075187B"/>
    <w:rsid w:val="00751B19"/>
    <w:rsid w:val="007529AA"/>
    <w:rsid w:val="00752BB8"/>
    <w:rsid w:val="00752BCA"/>
    <w:rsid w:val="007530D6"/>
    <w:rsid w:val="00753110"/>
    <w:rsid w:val="0075366D"/>
    <w:rsid w:val="00753CB2"/>
    <w:rsid w:val="00754113"/>
    <w:rsid w:val="007543D5"/>
    <w:rsid w:val="00754BAF"/>
    <w:rsid w:val="00754DB5"/>
    <w:rsid w:val="00754E8B"/>
    <w:rsid w:val="00754EE0"/>
    <w:rsid w:val="00754EFC"/>
    <w:rsid w:val="0075565D"/>
    <w:rsid w:val="007557C1"/>
    <w:rsid w:val="007558F5"/>
    <w:rsid w:val="00755C3B"/>
    <w:rsid w:val="00755FA9"/>
    <w:rsid w:val="0075638F"/>
    <w:rsid w:val="007564F9"/>
    <w:rsid w:val="007566E5"/>
    <w:rsid w:val="00756884"/>
    <w:rsid w:val="00756B7B"/>
    <w:rsid w:val="00756C98"/>
    <w:rsid w:val="00757052"/>
    <w:rsid w:val="00757157"/>
    <w:rsid w:val="0075788B"/>
    <w:rsid w:val="00757ADD"/>
    <w:rsid w:val="007602C2"/>
    <w:rsid w:val="007602C8"/>
    <w:rsid w:val="007606B0"/>
    <w:rsid w:val="00761279"/>
    <w:rsid w:val="00761371"/>
    <w:rsid w:val="0076137C"/>
    <w:rsid w:val="00761451"/>
    <w:rsid w:val="007619FB"/>
    <w:rsid w:val="00761A01"/>
    <w:rsid w:val="00761F18"/>
    <w:rsid w:val="00761FAB"/>
    <w:rsid w:val="00762155"/>
    <w:rsid w:val="007622D4"/>
    <w:rsid w:val="00762967"/>
    <w:rsid w:val="0076316B"/>
    <w:rsid w:val="0076338C"/>
    <w:rsid w:val="0076353E"/>
    <w:rsid w:val="007638B0"/>
    <w:rsid w:val="007639EF"/>
    <w:rsid w:val="00763D13"/>
    <w:rsid w:val="007640B9"/>
    <w:rsid w:val="0076419C"/>
    <w:rsid w:val="00764345"/>
    <w:rsid w:val="007644A5"/>
    <w:rsid w:val="00764DCA"/>
    <w:rsid w:val="00764EAC"/>
    <w:rsid w:val="0076502E"/>
    <w:rsid w:val="007652A8"/>
    <w:rsid w:val="00765802"/>
    <w:rsid w:val="0076587C"/>
    <w:rsid w:val="00765C8C"/>
    <w:rsid w:val="007661E8"/>
    <w:rsid w:val="007662D0"/>
    <w:rsid w:val="0076630F"/>
    <w:rsid w:val="007664A1"/>
    <w:rsid w:val="00766744"/>
    <w:rsid w:val="00766F86"/>
    <w:rsid w:val="0076708F"/>
    <w:rsid w:val="007670DF"/>
    <w:rsid w:val="00770114"/>
    <w:rsid w:val="00770A2A"/>
    <w:rsid w:val="00770A48"/>
    <w:rsid w:val="00770FC8"/>
    <w:rsid w:val="00770FE1"/>
    <w:rsid w:val="007714A9"/>
    <w:rsid w:val="00771748"/>
    <w:rsid w:val="007719F4"/>
    <w:rsid w:val="00771BE6"/>
    <w:rsid w:val="00771C03"/>
    <w:rsid w:val="00771C26"/>
    <w:rsid w:val="00772362"/>
    <w:rsid w:val="007723D0"/>
    <w:rsid w:val="00772726"/>
    <w:rsid w:val="00772C90"/>
    <w:rsid w:val="00773548"/>
    <w:rsid w:val="00773673"/>
    <w:rsid w:val="00773825"/>
    <w:rsid w:val="00773BAA"/>
    <w:rsid w:val="00774133"/>
    <w:rsid w:val="00774767"/>
    <w:rsid w:val="00774831"/>
    <w:rsid w:val="00774BB6"/>
    <w:rsid w:val="00774F2A"/>
    <w:rsid w:val="00775371"/>
    <w:rsid w:val="00775763"/>
    <w:rsid w:val="0077589D"/>
    <w:rsid w:val="007760C1"/>
    <w:rsid w:val="007762A6"/>
    <w:rsid w:val="007764FD"/>
    <w:rsid w:val="00776E1E"/>
    <w:rsid w:val="00776FC2"/>
    <w:rsid w:val="007773AA"/>
    <w:rsid w:val="007773C7"/>
    <w:rsid w:val="007776D2"/>
    <w:rsid w:val="00777BCF"/>
    <w:rsid w:val="00777DD1"/>
    <w:rsid w:val="0078022D"/>
    <w:rsid w:val="007803FD"/>
    <w:rsid w:val="00780485"/>
    <w:rsid w:val="007805EC"/>
    <w:rsid w:val="00780821"/>
    <w:rsid w:val="00780B77"/>
    <w:rsid w:val="00780C16"/>
    <w:rsid w:val="007814CA"/>
    <w:rsid w:val="00781769"/>
    <w:rsid w:val="00781B90"/>
    <w:rsid w:val="00781DE4"/>
    <w:rsid w:val="007822EF"/>
    <w:rsid w:val="00782564"/>
    <w:rsid w:val="007826EC"/>
    <w:rsid w:val="00782712"/>
    <w:rsid w:val="00782D79"/>
    <w:rsid w:val="00782EF2"/>
    <w:rsid w:val="007830A1"/>
    <w:rsid w:val="00783335"/>
    <w:rsid w:val="00783565"/>
    <w:rsid w:val="007840C2"/>
    <w:rsid w:val="007840D4"/>
    <w:rsid w:val="007846CA"/>
    <w:rsid w:val="0078484F"/>
    <w:rsid w:val="00784C3E"/>
    <w:rsid w:val="00784EB6"/>
    <w:rsid w:val="00784F62"/>
    <w:rsid w:val="00784FA0"/>
    <w:rsid w:val="00785296"/>
    <w:rsid w:val="007853A8"/>
    <w:rsid w:val="00785448"/>
    <w:rsid w:val="0078571D"/>
    <w:rsid w:val="007858AB"/>
    <w:rsid w:val="00785C47"/>
    <w:rsid w:val="00785D22"/>
    <w:rsid w:val="00785D7B"/>
    <w:rsid w:val="007863B0"/>
    <w:rsid w:val="00786AED"/>
    <w:rsid w:val="00786D78"/>
    <w:rsid w:val="00786F5A"/>
    <w:rsid w:val="0078716D"/>
    <w:rsid w:val="007875BB"/>
    <w:rsid w:val="00787842"/>
    <w:rsid w:val="00787D3A"/>
    <w:rsid w:val="00787F51"/>
    <w:rsid w:val="00787F82"/>
    <w:rsid w:val="007902EB"/>
    <w:rsid w:val="007907D7"/>
    <w:rsid w:val="00790CFC"/>
    <w:rsid w:val="0079134E"/>
    <w:rsid w:val="007919AB"/>
    <w:rsid w:val="007919F3"/>
    <w:rsid w:val="00791B79"/>
    <w:rsid w:val="00791BA4"/>
    <w:rsid w:val="00791D37"/>
    <w:rsid w:val="00791F35"/>
    <w:rsid w:val="0079229D"/>
    <w:rsid w:val="0079295A"/>
    <w:rsid w:val="00792969"/>
    <w:rsid w:val="0079370B"/>
    <w:rsid w:val="00793C24"/>
    <w:rsid w:val="00793C8C"/>
    <w:rsid w:val="00794476"/>
    <w:rsid w:val="0079449F"/>
    <w:rsid w:val="00794927"/>
    <w:rsid w:val="00794AD5"/>
    <w:rsid w:val="00794E57"/>
    <w:rsid w:val="00795266"/>
    <w:rsid w:val="007952A9"/>
    <w:rsid w:val="00795334"/>
    <w:rsid w:val="007954B4"/>
    <w:rsid w:val="00795633"/>
    <w:rsid w:val="0079573B"/>
    <w:rsid w:val="007957DA"/>
    <w:rsid w:val="00796239"/>
    <w:rsid w:val="00796470"/>
    <w:rsid w:val="00796596"/>
    <w:rsid w:val="007965A0"/>
    <w:rsid w:val="00796B35"/>
    <w:rsid w:val="00796E98"/>
    <w:rsid w:val="00797054"/>
    <w:rsid w:val="007970E1"/>
    <w:rsid w:val="0079746B"/>
    <w:rsid w:val="007A0648"/>
    <w:rsid w:val="007A09A9"/>
    <w:rsid w:val="007A0CA4"/>
    <w:rsid w:val="007A0D2C"/>
    <w:rsid w:val="007A1113"/>
    <w:rsid w:val="007A22AE"/>
    <w:rsid w:val="007A2E6A"/>
    <w:rsid w:val="007A2F07"/>
    <w:rsid w:val="007A35AA"/>
    <w:rsid w:val="007A3647"/>
    <w:rsid w:val="007A39FE"/>
    <w:rsid w:val="007A3F6C"/>
    <w:rsid w:val="007A4473"/>
    <w:rsid w:val="007A451A"/>
    <w:rsid w:val="007A48D7"/>
    <w:rsid w:val="007A4E13"/>
    <w:rsid w:val="007A59E1"/>
    <w:rsid w:val="007A5A28"/>
    <w:rsid w:val="007A5F65"/>
    <w:rsid w:val="007A6247"/>
    <w:rsid w:val="007A634D"/>
    <w:rsid w:val="007A723E"/>
    <w:rsid w:val="007A74E4"/>
    <w:rsid w:val="007A7527"/>
    <w:rsid w:val="007A7713"/>
    <w:rsid w:val="007A77FE"/>
    <w:rsid w:val="007A7C0B"/>
    <w:rsid w:val="007B0CAE"/>
    <w:rsid w:val="007B0E1F"/>
    <w:rsid w:val="007B0E9F"/>
    <w:rsid w:val="007B10B4"/>
    <w:rsid w:val="007B14AD"/>
    <w:rsid w:val="007B1B0B"/>
    <w:rsid w:val="007B1E0C"/>
    <w:rsid w:val="007B2403"/>
    <w:rsid w:val="007B240F"/>
    <w:rsid w:val="007B24BA"/>
    <w:rsid w:val="007B28B8"/>
    <w:rsid w:val="007B2D09"/>
    <w:rsid w:val="007B2F29"/>
    <w:rsid w:val="007B357D"/>
    <w:rsid w:val="007B380A"/>
    <w:rsid w:val="007B3884"/>
    <w:rsid w:val="007B3C14"/>
    <w:rsid w:val="007B4058"/>
    <w:rsid w:val="007B427A"/>
    <w:rsid w:val="007B43BB"/>
    <w:rsid w:val="007B4445"/>
    <w:rsid w:val="007B454D"/>
    <w:rsid w:val="007B461C"/>
    <w:rsid w:val="007B474A"/>
    <w:rsid w:val="007B488A"/>
    <w:rsid w:val="007B4A39"/>
    <w:rsid w:val="007B4CA6"/>
    <w:rsid w:val="007B4F5F"/>
    <w:rsid w:val="007B4FAE"/>
    <w:rsid w:val="007B4FF5"/>
    <w:rsid w:val="007B500E"/>
    <w:rsid w:val="007B5738"/>
    <w:rsid w:val="007B584D"/>
    <w:rsid w:val="007B5DE5"/>
    <w:rsid w:val="007B6330"/>
    <w:rsid w:val="007B6650"/>
    <w:rsid w:val="007B6A47"/>
    <w:rsid w:val="007B6AC1"/>
    <w:rsid w:val="007B6B9C"/>
    <w:rsid w:val="007B6C53"/>
    <w:rsid w:val="007B718F"/>
    <w:rsid w:val="007B7396"/>
    <w:rsid w:val="007B7861"/>
    <w:rsid w:val="007B793A"/>
    <w:rsid w:val="007B7EFC"/>
    <w:rsid w:val="007C044C"/>
    <w:rsid w:val="007C0625"/>
    <w:rsid w:val="007C0725"/>
    <w:rsid w:val="007C0D0F"/>
    <w:rsid w:val="007C0E7A"/>
    <w:rsid w:val="007C1105"/>
    <w:rsid w:val="007C1682"/>
    <w:rsid w:val="007C16F5"/>
    <w:rsid w:val="007C18AF"/>
    <w:rsid w:val="007C1B78"/>
    <w:rsid w:val="007C2339"/>
    <w:rsid w:val="007C2696"/>
    <w:rsid w:val="007C26B6"/>
    <w:rsid w:val="007C2BC6"/>
    <w:rsid w:val="007C3237"/>
    <w:rsid w:val="007C37E8"/>
    <w:rsid w:val="007C39D6"/>
    <w:rsid w:val="007C3A44"/>
    <w:rsid w:val="007C3AB6"/>
    <w:rsid w:val="007C410F"/>
    <w:rsid w:val="007C48D6"/>
    <w:rsid w:val="007C4A53"/>
    <w:rsid w:val="007C4B1E"/>
    <w:rsid w:val="007C5834"/>
    <w:rsid w:val="007C5C9E"/>
    <w:rsid w:val="007C5EB6"/>
    <w:rsid w:val="007C60D9"/>
    <w:rsid w:val="007C6176"/>
    <w:rsid w:val="007C6396"/>
    <w:rsid w:val="007C640E"/>
    <w:rsid w:val="007C6808"/>
    <w:rsid w:val="007C6817"/>
    <w:rsid w:val="007C68CC"/>
    <w:rsid w:val="007C69C9"/>
    <w:rsid w:val="007C6CA7"/>
    <w:rsid w:val="007C6D31"/>
    <w:rsid w:val="007C6E75"/>
    <w:rsid w:val="007C702A"/>
    <w:rsid w:val="007C7434"/>
    <w:rsid w:val="007D03C4"/>
    <w:rsid w:val="007D0407"/>
    <w:rsid w:val="007D0901"/>
    <w:rsid w:val="007D0C7E"/>
    <w:rsid w:val="007D100C"/>
    <w:rsid w:val="007D1116"/>
    <w:rsid w:val="007D163B"/>
    <w:rsid w:val="007D1C1A"/>
    <w:rsid w:val="007D2292"/>
    <w:rsid w:val="007D28F8"/>
    <w:rsid w:val="007D2A5D"/>
    <w:rsid w:val="007D2B9C"/>
    <w:rsid w:val="007D2C6B"/>
    <w:rsid w:val="007D2D1D"/>
    <w:rsid w:val="007D3815"/>
    <w:rsid w:val="007D4121"/>
    <w:rsid w:val="007D41EC"/>
    <w:rsid w:val="007D4474"/>
    <w:rsid w:val="007D455D"/>
    <w:rsid w:val="007D4860"/>
    <w:rsid w:val="007D4E69"/>
    <w:rsid w:val="007D4F2F"/>
    <w:rsid w:val="007D5561"/>
    <w:rsid w:val="007D5A67"/>
    <w:rsid w:val="007D5E2D"/>
    <w:rsid w:val="007D60D4"/>
    <w:rsid w:val="007D610C"/>
    <w:rsid w:val="007D6965"/>
    <w:rsid w:val="007D77C0"/>
    <w:rsid w:val="007D784D"/>
    <w:rsid w:val="007D7B66"/>
    <w:rsid w:val="007D7FC6"/>
    <w:rsid w:val="007E03CE"/>
    <w:rsid w:val="007E0632"/>
    <w:rsid w:val="007E0663"/>
    <w:rsid w:val="007E0BD7"/>
    <w:rsid w:val="007E1058"/>
    <w:rsid w:val="007E1483"/>
    <w:rsid w:val="007E1551"/>
    <w:rsid w:val="007E17BC"/>
    <w:rsid w:val="007E17EE"/>
    <w:rsid w:val="007E23D1"/>
    <w:rsid w:val="007E23ED"/>
    <w:rsid w:val="007E2775"/>
    <w:rsid w:val="007E278B"/>
    <w:rsid w:val="007E2CA0"/>
    <w:rsid w:val="007E36DB"/>
    <w:rsid w:val="007E376A"/>
    <w:rsid w:val="007E37CF"/>
    <w:rsid w:val="007E37D9"/>
    <w:rsid w:val="007E3A4B"/>
    <w:rsid w:val="007E41E4"/>
    <w:rsid w:val="007E447E"/>
    <w:rsid w:val="007E4B02"/>
    <w:rsid w:val="007E4C71"/>
    <w:rsid w:val="007E4EF1"/>
    <w:rsid w:val="007E5232"/>
    <w:rsid w:val="007E568E"/>
    <w:rsid w:val="007E56FB"/>
    <w:rsid w:val="007E58CA"/>
    <w:rsid w:val="007E5E11"/>
    <w:rsid w:val="007E61E6"/>
    <w:rsid w:val="007E63DE"/>
    <w:rsid w:val="007E6603"/>
    <w:rsid w:val="007E6AE5"/>
    <w:rsid w:val="007E6D3B"/>
    <w:rsid w:val="007E7A59"/>
    <w:rsid w:val="007E7B8D"/>
    <w:rsid w:val="007E7E26"/>
    <w:rsid w:val="007E7F1B"/>
    <w:rsid w:val="007E7F6D"/>
    <w:rsid w:val="007F0404"/>
    <w:rsid w:val="007F0CDE"/>
    <w:rsid w:val="007F0F99"/>
    <w:rsid w:val="007F1674"/>
    <w:rsid w:val="007F1A29"/>
    <w:rsid w:val="007F1E16"/>
    <w:rsid w:val="007F1E3D"/>
    <w:rsid w:val="007F2152"/>
    <w:rsid w:val="007F2659"/>
    <w:rsid w:val="007F27F4"/>
    <w:rsid w:val="007F2A4A"/>
    <w:rsid w:val="007F2B62"/>
    <w:rsid w:val="007F338B"/>
    <w:rsid w:val="007F3573"/>
    <w:rsid w:val="007F366B"/>
    <w:rsid w:val="007F377F"/>
    <w:rsid w:val="007F382E"/>
    <w:rsid w:val="007F3CF2"/>
    <w:rsid w:val="007F3D02"/>
    <w:rsid w:val="007F3D54"/>
    <w:rsid w:val="007F3D62"/>
    <w:rsid w:val="007F4888"/>
    <w:rsid w:val="007F49C3"/>
    <w:rsid w:val="007F5769"/>
    <w:rsid w:val="007F5B6F"/>
    <w:rsid w:val="007F633F"/>
    <w:rsid w:val="007F69A9"/>
    <w:rsid w:val="007F6B62"/>
    <w:rsid w:val="007F7375"/>
    <w:rsid w:val="007F77DE"/>
    <w:rsid w:val="007F7B32"/>
    <w:rsid w:val="007F7B62"/>
    <w:rsid w:val="007F7C20"/>
    <w:rsid w:val="00800722"/>
    <w:rsid w:val="00800773"/>
    <w:rsid w:val="008009DC"/>
    <w:rsid w:val="00800A15"/>
    <w:rsid w:val="00800B1A"/>
    <w:rsid w:val="00800B8B"/>
    <w:rsid w:val="00800E4C"/>
    <w:rsid w:val="008010E1"/>
    <w:rsid w:val="008011B2"/>
    <w:rsid w:val="008019E3"/>
    <w:rsid w:val="00801C59"/>
    <w:rsid w:val="00802200"/>
    <w:rsid w:val="008024A6"/>
    <w:rsid w:val="008024CF"/>
    <w:rsid w:val="00802B82"/>
    <w:rsid w:val="00802E27"/>
    <w:rsid w:val="00802EC2"/>
    <w:rsid w:val="00803140"/>
    <w:rsid w:val="0080390F"/>
    <w:rsid w:val="00803EB0"/>
    <w:rsid w:val="00803F0D"/>
    <w:rsid w:val="0080473D"/>
    <w:rsid w:val="00805315"/>
    <w:rsid w:val="0080545B"/>
    <w:rsid w:val="00805F49"/>
    <w:rsid w:val="008062A2"/>
    <w:rsid w:val="008067E0"/>
    <w:rsid w:val="008069A1"/>
    <w:rsid w:val="00806B6C"/>
    <w:rsid w:val="00806D07"/>
    <w:rsid w:val="00807576"/>
    <w:rsid w:val="0080798F"/>
    <w:rsid w:val="00807FC3"/>
    <w:rsid w:val="00810325"/>
    <w:rsid w:val="008104EF"/>
    <w:rsid w:val="00810630"/>
    <w:rsid w:val="00810951"/>
    <w:rsid w:val="00810C88"/>
    <w:rsid w:val="00811BCE"/>
    <w:rsid w:val="00811EA1"/>
    <w:rsid w:val="00811F2C"/>
    <w:rsid w:val="00811F84"/>
    <w:rsid w:val="00812242"/>
    <w:rsid w:val="00812598"/>
    <w:rsid w:val="00812964"/>
    <w:rsid w:val="00812DFC"/>
    <w:rsid w:val="00813116"/>
    <w:rsid w:val="008134AE"/>
    <w:rsid w:val="008134BB"/>
    <w:rsid w:val="008138F7"/>
    <w:rsid w:val="0081397F"/>
    <w:rsid w:val="00813E3B"/>
    <w:rsid w:val="0081400C"/>
    <w:rsid w:val="0081403B"/>
    <w:rsid w:val="0081405A"/>
    <w:rsid w:val="00814403"/>
    <w:rsid w:val="008145BC"/>
    <w:rsid w:val="00814BD7"/>
    <w:rsid w:val="0081538A"/>
    <w:rsid w:val="00815C9F"/>
    <w:rsid w:val="00815CBA"/>
    <w:rsid w:val="00815CDB"/>
    <w:rsid w:val="00816198"/>
    <w:rsid w:val="008162DF"/>
    <w:rsid w:val="0081697F"/>
    <w:rsid w:val="0081699B"/>
    <w:rsid w:val="00816E0E"/>
    <w:rsid w:val="008171F8"/>
    <w:rsid w:val="0081730B"/>
    <w:rsid w:val="008176DE"/>
    <w:rsid w:val="00817740"/>
    <w:rsid w:val="00817A8F"/>
    <w:rsid w:val="00817AEE"/>
    <w:rsid w:val="00817DFE"/>
    <w:rsid w:val="00817FCE"/>
    <w:rsid w:val="00820046"/>
    <w:rsid w:val="008200E0"/>
    <w:rsid w:val="00820249"/>
    <w:rsid w:val="008208F0"/>
    <w:rsid w:val="00820B4B"/>
    <w:rsid w:val="00820DC1"/>
    <w:rsid w:val="00820EF4"/>
    <w:rsid w:val="00821810"/>
    <w:rsid w:val="0082191F"/>
    <w:rsid w:val="00821AA4"/>
    <w:rsid w:val="00821AF6"/>
    <w:rsid w:val="00821B80"/>
    <w:rsid w:val="00821C28"/>
    <w:rsid w:val="008222FA"/>
    <w:rsid w:val="008231DA"/>
    <w:rsid w:val="00823312"/>
    <w:rsid w:val="00823AC7"/>
    <w:rsid w:val="00823EF6"/>
    <w:rsid w:val="008240A4"/>
    <w:rsid w:val="00824437"/>
    <w:rsid w:val="008247E6"/>
    <w:rsid w:val="00824B13"/>
    <w:rsid w:val="008251AF"/>
    <w:rsid w:val="008255A7"/>
    <w:rsid w:val="00825683"/>
    <w:rsid w:val="008257C6"/>
    <w:rsid w:val="00825E07"/>
    <w:rsid w:val="00826284"/>
    <w:rsid w:val="00826F38"/>
    <w:rsid w:val="0082765D"/>
    <w:rsid w:val="0083011C"/>
    <w:rsid w:val="008302E6"/>
    <w:rsid w:val="008307D7"/>
    <w:rsid w:val="0083093A"/>
    <w:rsid w:val="00831433"/>
    <w:rsid w:val="00831939"/>
    <w:rsid w:val="00831A98"/>
    <w:rsid w:val="00831D43"/>
    <w:rsid w:val="00831E20"/>
    <w:rsid w:val="00831EE1"/>
    <w:rsid w:val="00832188"/>
    <w:rsid w:val="008321A6"/>
    <w:rsid w:val="00832330"/>
    <w:rsid w:val="00832653"/>
    <w:rsid w:val="00832747"/>
    <w:rsid w:val="00832861"/>
    <w:rsid w:val="00832B50"/>
    <w:rsid w:val="00832C08"/>
    <w:rsid w:val="00832D90"/>
    <w:rsid w:val="00832E55"/>
    <w:rsid w:val="008337A6"/>
    <w:rsid w:val="00833A00"/>
    <w:rsid w:val="00833B32"/>
    <w:rsid w:val="00833D66"/>
    <w:rsid w:val="00833EA3"/>
    <w:rsid w:val="008342BD"/>
    <w:rsid w:val="00834301"/>
    <w:rsid w:val="0083557C"/>
    <w:rsid w:val="00835853"/>
    <w:rsid w:val="00835AA0"/>
    <w:rsid w:val="00836A43"/>
    <w:rsid w:val="00837850"/>
    <w:rsid w:val="008379AB"/>
    <w:rsid w:val="008400AB"/>
    <w:rsid w:val="00840639"/>
    <w:rsid w:val="00841238"/>
    <w:rsid w:val="00841C67"/>
    <w:rsid w:val="00841CAB"/>
    <w:rsid w:val="00841D6E"/>
    <w:rsid w:val="00841DE5"/>
    <w:rsid w:val="00841E3F"/>
    <w:rsid w:val="00842550"/>
    <w:rsid w:val="008429D3"/>
    <w:rsid w:val="00842A08"/>
    <w:rsid w:val="00842D47"/>
    <w:rsid w:val="00842FAD"/>
    <w:rsid w:val="008431D1"/>
    <w:rsid w:val="00843A46"/>
    <w:rsid w:val="00843B1A"/>
    <w:rsid w:val="00843DA2"/>
    <w:rsid w:val="00843F41"/>
    <w:rsid w:val="008440B2"/>
    <w:rsid w:val="00844216"/>
    <w:rsid w:val="00844509"/>
    <w:rsid w:val="00844BAF"/>
    <w:rsid w:val="00844FA1"/>
    <w:rsid w:val="008452FE"/>
    <w:rsid w:val="0084542D"/>
    <w:rsid w:val="0084560C"/>
    <w:rsid w:val="00845993"/>
    <w:rsid w:val="00845E12"/>
    <w:rsid w:val="00845E4F"/>
    <w:rsid w:val="00846A3B"/>
    <w:rsid w:val="00846D15"/>
    <w:rsid w:val="0084713A"/>
    <w:rsid w:val="008475D2"/>
    <w:rsid w:val="00847C5D"/>
    <w:rsid w:val="00847DB3"/>
    <w:rsid w:val="00847E19"/>
    <w:rsid w:val="00847F7B"/>
    <w:rsid w:val="00847F94"/>
    <w:rsid w:val="008502FC"/>
    <w:rsid w:val="00850631"/>
    <w:rsid w:val="008508A1"/>
    <w:rsid w:val="00850CD3"/>
    <w:rsid w:val="00850D71"/>
    <w:rsid w:val="0085110E"/>
    <w:rsid w:val="00851411"/>
    <w:rsid w:val="008516D8"/>
    <w:rsid w:val="00851BF0"/>
    <w:rsid w:val="00851D50"/>
    <w:rsid w:val="00851E00"/>
    <w:rsid w:val="00851F71"/>
    <w:rsid w:val="00852589"/>
    <w:rsid w:val="0085260E"/>
    <w:rsid w:val="0085280D"/>
    <w:rsid w:val="008530E0"/>
    <w:rsid w:val="00853504"/>
    <w:rsid w:val="00853619"/>
    <w:rsid w:val="0085385E"/>
    <w:rsid w:val="00853C32"/>
    <w:rsid w:val="00854334"/>
    <w:rsid w:val="008543AA"/>
    <w:rsid w:val="00854447"/>
    <w:rsid w:val="008544AF"/>
    <w:rsid w:val="0085478B"/>
    <w:rsid w:val="00854A2E"/>
    <w:rsid w:val="008552CE"/>
    <w:rsid w:val="008552E6"/>
    <w:rsid w:val="00855366"/>
    <w:rsid w:val="00855397"/>
    <w:rsid w:val="00855513"/>
    <w:rsid w:val="00855696"/>
    <w:rsid w:val="00855697"/>
    <w:rsid w:val="00855D91"/>
    <w:rsid w:val="0085643C"/>
    <w:rsid w:val="00856E98"/>
    <w:rsid w:val="008570F0"/>
    <w:rsid w:val="008571CD"/>
    <w:rsid w:val="008572B0"/>
    <w:rsid w:val="008578E9"/>
    <w:rsid w:val="00857A4F"/>
    <w:rsid w:val="00857A6A"/>
    <w:rsid w:val="008601F9"/>
    <w:rsid w:val="0086071D"/>
    <w:rsid w:val="00860880"/>
    <w:rsid w:val="00860B4B"/>
    <w:rsid w:val="00860C3F"/>
    <w:rsid w:val="008611C0"/>
    <w:rsid w:val="00861349"/>
    <w:rsid w:val="008614DF"/>
    <w:rsid w:val="008617C8"/>
    <w:rsid w:val="008618DB"/>
    <w:rsid w:val="008624EF"/>
    <w:rsid w:val="008626D4"/>
    <w:rsid w:val="0086279B"/>
    <w:rsid w:val="008631F5"/>
    <w:rsid w:val="00863442"/>
    <w:rsid w:val="0086383F"/>
    <w:rsid w:val="0086424B"/>
    <w:rsid w:val="00864790"/>
    <w:rsid w:val="008648DC"/>
    <w:rsid w:val="00864944"/>
    <w:rsid w:val="00864D45"/>
    <w:rsid w:val="00864E69"/>
    <w:rsid w:val="00864EF0"/>
    <w:rsid w:val="00864F91"/>
    <w:rsid w:val="008653BD"/>
    <w:rsid w:val="0086561D"/>
    <w:rsid w:val="008659DB"/>
    <w:rsid w:val="00865B64"/>
    <w:rsid w:val="00866297"/>
    <w:rsid w:val="008662F2"/>
    <w:rsid w:val="00866F2E"/>
    <w:rsid w:val="00866F8F"/>
    <w:rsid w:val="008670A2"/>
    <w:rsid w:val="00867278"/>
    <w:rsid w:val="008672B5"/>
    <w:rsid w:val="00867ACC"/>
    <w:rsid w:val="00870302"/>
    <w:rsid w:val="008703DB"/>
    <w:rsid w:val="00870BF2"/>
    <w:rsid w:val="00870BF8"/>
    <w:rsid w:val="00870FCE"/>
    <w:rsid w:val="008712A0"/>
    <w:rsid w:val="00871328"/>
    <w:rsid w:val="008714CC"/>
    <w:rsid w:val="008715C6"/>
    <w:rsid w:val="008715D0"/>
    <w:rsid w:val="00871AE9"/>
    <w:rsid w:val="00871AEA"/>
    <w:rsid w:val="0087247B"/>
    <w:rsid w:val="00872751"/>
    <w:rsid w:val="00872F3F"/>
    <w:rsid w:val="00872FE7"/>
    <w:rsid w:val="008730E5"/>
    <w:rsid w:val="008732A9"/>
    <w:rsid w:val="0087349B"/>
    <w:rsid w:val="00873ACB"/>
    <w:rsid w:val="00874567"/>
    <w:rsid w:val="00875532"/>
    <w:rsid w:val="008759C3"/>
    <w:rsid w:val="00875CCC"/>
    <w:rsid w:val="00875D3C"/>
    <w:rsid w:val="00876135"/>
    <w:rsid w:val="00876608"/>
    <w:rsid w:val="0087676B"/>
    <w:rsid w:val="00876774"/>
    <w:rsid w:val="008768B6"/>
    <w:rsid w:val="0087698B"/>
    <w:rsid w:val="00876AE3"/>
    <w:rsid w:val="00876E9D"/>
    <w:rsid w:val="00876F26"/>
    <w:rsid w:val="008778E1"/>
    <w:rsid w:val="00877C08"/>
    <w:rsid w:val="00877C7D"/>
    <w:rsid w:val="008800B5"/>
    <w:rsid w:val="00880671"/>
    <w:rsid w:val="008807B2"/>
    <w:rsid w:val="008807C3"/>
    <w:rsid w:val="0088092E"/>
    <w:rsid w:val="00880AB4"/>
    <w:rsid w:val="00880EE7"/>
    <w:rsid w:val="008811A6"/>
    <w:rsid w:val="0088155D"/>
    <w:rsid w:val="008818B3"/>
    <w:rsid w:val="00882063"/>
    <w:rsid w:val="008825EF"/>
    <w:rsid w:val="00882C12"/>
    <w:rsid w:val="00882FAB"/>
    <w:rsid w:val="0088323E"/>
    <w:rsid w:val="00883942"/>
    <w:rsid w:val="008844D7"/>
    <w:rsid w:val="0088453F"/>
    <w:rsid w:val="00884ABB"/>
    <w:rsid w:val="00884E23"/>
    <w:rsid w:val="00884E72"/>
    <w:rsid w:val="00884FA5"/>
    <w:rsid w:val="008850C1"/>
    <w:rsid w:val="00885189"/>
    <w:rsid w:val="008852DA"/>
    <w:rsid w:val="008855FD"/>
    <w:rsid w:val="00885E87"/>
    <w:rsid w:val="0088616F"/>
    <w:rsid w:val="008862D2"/>
    <w:rsid w:val="008864B6"/>
    <w:rsid w:val="00886DCE"/>
    <w:rsid w:val="00887113"/>
    <w:rsid w:val="00887182"/>
    <w:rsid w:val="00887719"/>
    <w:rsid w:val="00887981"/>
    <w:rsid w:val="00887D60"/>
    <w:rsid w:val="008902E3"/>
    <w:rsid w:val="00890463"/>
    <w:rsid w:val="00891291"/>
    <w:rsid w:val="008915A0"/>
    <w:rsid w:val="00891E39"/>
    <w:rsid w:val="00892068"/>
    <w:rsid w:val="00892817"/>
    <w:rsid w:val="00893222"/>
    <w:rsid w:val="00893646"/>
    <w:rsid w:val="00893736"/>
    <w:rsid w:val="00893812"/>
    <w:rsid w:val="00893CD3"/>
    <w:rsid w:val="00893DEC"/>
    <w:rsid w:val="00893F6B"/>
    <w:rsid w:val="008940E0"/>
    <w:rsid w:val="0089422B"/>
    <w:rsid w:val="008946B3"/>
    <w:rsid w:val="008946F8"/>
    <w:rsid w:val="008947D3"/>
    <w:rsid w:val="008948D2"/>
    <w:rsid w:val="00894902"/>
    <w:rsid w:val="00894914"/>
    <w:rsid w:val="00894B04"/>
    <w:rsid w:val="00895675"/>
    <w:rsid w:val="00895925"/>
    <w:rsid w:val="0089593A"/>
    <w:rsid w:val="0089603C"/>
    <w:rsid w:val="0089617F"/>
    <w:rsid w:val="00896580"/>
    <w:rsid w:val="00896661"/>
    <w:rsid w:val="00896D05"/>
    <w:rsid w:val="008976E1"/>
    <w:rsid w:val="00897A34"/>
    <w:rsid w:val="00897D04"/>
    <w:rsid w:val="008A00FD"/>
    <w:rsid w:val="008A0284"/>
    <w:rsid w:val="008A056B"/>
    <w:rsid w:val="008A0603"/>
    <w:rsid w:val="008A0F15"/>
    <w:rsid w:val="008A1007"/>
    <w:rsid w:val="008A10DD"/>
    <w:rsid w:val="008A1194"/>
    <w:rsid w:val="008A14CD"/>
    <w:rsid w:val="008A15EE"/>
    <w:rsid w:val="008A1707"/>
    <w:rsid w:val="008A18AF"/>
    <w:rsid w:val="008A200B"/>
    <w:rsid w:val="008A2062"/>
    <w:rsid w:val="008A259D"/>
    <w:rsid w:val="008A2AD6"/>
    <w:rsid w:val="008A2ADE"/>
    <w:rsid w:val="008A3124"/>
    <w:rsid w:val="008A3274"/>
    <w:rsid w:val="008A3356"/>
    <w:rsid w:val="008A356E"/>
    <w:rsid w:val="008A3661"/>
    <w:rsid w:val="008A3917"/>
    <w:rsid w:val="008A3BDC"/>
    <w:rsid w:val="008A3C92"/>
    <w:rsid w:val="008A3D6C"/>
    <w:rsid w:val="008A47DD"/>
    <w:rsid w:val="008A49CA"/>
    <w:rsid w:val="008A4A9D"/>
    <w:rsid w:val="008A4C94"/>
    <w:rsid w:val="008A4E76"/>
    <w:rsid w:val="008A4F89"/>
    <w:rsid w:val="008A51C4"/>
    <w:rsid w:val="008A52E9"/>
    <w:rsid w:val="008A5352"/>
    <w:rsid w:val="008A56A9"/>
    <w:rsid w:val="008A5811"/>
    <w:rsid w:val="008A5F54"/>
    <w:rsid w:val="008A60CF"/>
    <w:rsid w:val="008A6324"/>
    <w:rsid w:val="008A6438"/>
    <w:rsid w:val="008A6483"/>
    <w:rsid w:val="008A64F2"/>
    <w:rsid w:val="008A652E"/>
    <w:rsid w:val="008A6C43"/>
    <w:rsid w:val="008A755B"/>
    <w:rsid w:val="008A7770"/>
    <w:rsid w:val="008A7A70"/>
    <w:rsid w:val="008B061D"/>
    <w:rsid w:val="008B0BE4"/>
    <w:rsid w:val="008B1279"/>
    <w:rsid w:val="008B17E4"/>
    <w:rsid w:val="008B191A"/>
    <w:rsid w:val="008B1E8E"/>
    <w:rsid w:val="008B21E5"/>
    <w:rsid w:val="008B221A"/>
    <w:rsid w:val="008B27FA"/>
    <w:rsid w:val="008B2893"/>
    <w:rsid w:val="008B2A4D"/>
    <w:rsid w:val="008B311E"/>
    <w:rsid w:val="008B32AD"/>
    <w:rsid w:val="008B33A6"/>
    <w:rsid w:val="008B3B73"/>
    <w:rsid w:val="008B3BD8"/>
    <w:rsid w:val="008B3C83"/>
    <w:rsid w:val="008B3CF0"/>
    <w:rsid w:val="008B3DA1"/>
    <w:rsid w:val="008B41A9"/>
    <w:rsid w:val="008B48DE"/>
    <w:rsid w:val="008B5380"/>
    <w:rsid w:val="008B53D2"/>
    <w:rsid w:val="008B577C"/>
    <w:rsid w:val="008B593D"/>
    <w:rsid w:val="008B5A12"/>
    <w:rsid w:val="008B5D6A"/>
    <w:rsid w:val="008B5EB3"/>
    <w:rsid w:val="008B60E9"/>
    <w:rsid w:val="008B6228"/>
    <w:rsid w:val="008B64F6"/>
    <w:rsid w:val="008B6522"/>
    <w:rsid w:val="008B6577"/>
    <w:rsid w:val="008B671F"/>
    <w:rsid w:val="008B6939"/>
    <w:rsid w:val="008B7786"/>
    <w:rsid w:val="008B78BD"/>
    <w:rsid w:val="008B7C0A"/>
    <w:rsid w:val="008B7E36"/>
    <w:rsid w:val="008B7ECA"/>
    <w:rsid w:val="008C00ED"/>
    <w:rsid w:val="008C07D4"/>
    <w:rsid w:val="008C095F"/>
    <w:rsid w:val="008C0A03"/>
    <w:rsid w:val="008C119A"/>
    <w:rsid w:val="008C14FC"/>
    <w:rsid w:val="008C1924"/>
    <w:rsid w:val="008C1B77"/>
    <w:rsid w:val="008C1D4B"/>
    <w:rsid w:val="008C1D5A"/>
    <w:rsid w:val="008C1E0D"/>
    <w:rsid w:val="008C2337"/>
    <w:rsid w:val="008C27F1"/>
    <w:rsid w:val="008C2EAB"/>
    <w:rsid w:val="008C30DA"/>
    <w:rsid w:val="008C30F0"/>
    <w:rsid w:val="008C3571"/>
    <w:rsid w:val="008C3596"/>
    <w:rsid w:val="008C409F"/>
    <w:rsid w:val="008C439A"/>
    <w:rsid w:val="008C4E21"/>
    <w:rsid w:val="008C4F2B"/>
    <w:rsid w:val="008C510F"/>
    <w:rsid w:val="008C569F"/>
    <w:rsid w:val="008C5D5D"/>
    <w:rsid w:val="008C6651"/>
    <w:rsid w:val="008C670D"/>
    <w:rsid w:val="008C6907"/>
    <w:rsid w:val="008C692B"/>
    <w:rsid w:val="008C6A8D"/>
    <w:rsid w:val="008C70CB"/>
    <w:rsid w:val="008C753F"/>
    <w:rsid w:val="008C7A6D"/>
    <w:rsid w:val="008D021C"/>
    <w:rsid w:val="008D031B"/>
    <w:rsid w:val="008D06F2"/>
    <w:rsid w:val="008D0822"/>
    <w:rsid w:val="008D0A88"/>
    <w:rsid w:val="008D1093"/>
    <w:rsid w:val="008D10AA"/>
    <w:rsid w:val="008D16B8"/>
    <w:rsid w:val="008D1B2B"/>
    <w:rsid w:val="008D1D17"/>
    <w:rsid w:val="008D1F76"/>
    <w:rsid w:val="008D2215"/>
    <w:rsid w:val="008D275B"/>
    <w:rsid w:val="008D2C88"/>
    <w:rsid w:val="008D3155"/>
    <w:rsid w:val="008D32BD"/>
    <w:rsid w:val="008D3677"/>
    <w:rsid w:val="008D3BDF"/>
    <w:rsid w:val="008D3C84"/>
    <w:rsid w:val="008D3DB3"/>
    <w:rsid w:val="008D3DE2"/>
    <w:rsid w:val="008D3E43"/>
    <w:rsid w:val="008D414B"/>
    <w:rsid w:val="008D43A8"/>
    <w:rsid w:val="008D4B81"/>
    <w:rsid w:val="008D4C05"/>
    <w:rsid w:val="008D4D80"/>
    <w:rsid w:val="008D5405"/>
    <w:rsid w:val="008D576E"/>
    <w:rsid w:val="008D5F49"/>
    <w:rsid w:val="008D62A6"/>
    <w:rsid w:val="008D662E"/>
    <w:rsid w:val="008D67A5"/>
    <w:rsid w:val="008D6D40"/>
    <w:rsid w:val="008D6E07"/>
    <w:rsid w:val="008D6EE6"/>
    <w:rsid w:val="008D74F6"/>
    <w:rsid w:val="008D7557"/>
    <w:rsid w:val="008D79E1"/>
    <w:rsid w:val="008E01FF"/>
    <w:rsid w:val="008E0215"/>
    <w:rsid w:val="008E03AC"/>
    <w:rsid w:val="008E063A"/>
    <w:rsid w:val="008E09B4"/>
    <w:rsid w:val="008E0C26"/>
    <w:rsid w:val="008E0D1F"/>
    <w:rsid w:val="008E0D28"/>
    <w:rsid w:val="008E1373"/>
    <w:rsid w:val="008E17E9"/>
    <w:rsid w:val="008E1D12"/>
    <w:rsid w:val="008E1F03"/>
    <w:rsid w:val="008E2337"/>
    <w:rsid w:val="008E2B0F"/>
    <w:rsid w:val="008E2EFC"/>
    <w:rsid w:val="008E3D50"/>
    <w:rsid w:val="008E3EAE"/>
    <w:rsid w:val="008E3FB9"/>
    <w:rsid w:val="008E4071"/>
    <w:rsid w:val="008E4726"/>
    <w:rsid w:val="008E4858"/>
    <w:rsid w:val="008E4969"/>
    <w:rsid w:val="008E497F"/>
    <w:rsid w:val="008E4E19"/>
    <w:rsid w:val="008E4E9E"/>
    <w:rsid w:val="008E4ECA"/>
    <w:rsid w:val="008E5178"/>
    <w:rsid w:val="008E554F"/>
    <w:rsid w:val="008E5C4C"/>
    <w:rsid w:val="008E5E99"/>
    <w:rsid w:val="008E60F7"/>
    <w:rsid w:val="008E646F"/>
    <w:rsid w:val="008E651D"/>
    <w:rsid w:val="008E6930"/>
    <w:rsid w:val="008E6BC4"/>
    <w:rsid w:val="008E6DD8"/>
    <w:rsid w:val="008E70E0"/>
    <w:rsid w:val="008E7830"/>
    <w:rsid w:val="008E7922"/>
    <w:rsid w:val="008E797D"/>
    <w:rsid w:val="008E7F96"/>
    <w:rsid w:val="008F02BE"/>
    <w:rsid w:val="008F0C42"/>
    <w:rsid w:val="008F0CDE"/>
    <w:rsid w:val="008F0E8B"/>
    <w:rsid w:val="008F1F8D"/>
    <w:rsid w:val="008F201B"/>
    <w:rsid w:val="008F2152"/>
    <w:rsid w:val="008F2B98"/>
    <w:rsid w:val="008F2FB4"/>
    <w:rsid w:val="008F345A"/>
    <w:rsid w:val="008F3594"/>
    <w:rsid w:val="008F3BF1"/>
    <w:rsid w:val="008F409C"/>
    <w:rsid w:val="008F43A2"/>
    <w:rsid w:val="008F440A"/>
    <w:rsid w:val="008F471B"/>
    <w:rsid w:val="008F48C6"/>
    <w:rsid w:val="008F51A7"/>
    <w:rsid w:val="008F5364"/>
    <w:rsid w:val="008F5467"/>
    <w:rsid w:val="008F5794"/>
    <w:rsid w:val="008F5814"/>
    <w:rsid w:val="008F5880"/>
    <w:rsid w:val="008F5C56"/>
    <w:rsid w:val="008F65E5"/>
    <w:rsid w:val="008F65EB"/>
    <w:rsid w:val="008F6CD7"/>
    <w:rsid w:val="008F7200"/>
    <w:rsid w:val="008F7290"/>
    <w:rsid w:val="008F7573"/>
    <w:rsid w:val="008F757B"/>
    <w:rsid w:val="008F76D9"/>
    <w:rsid w:val="008F785B"/>
    <w:rsid w:val="008F796E"/>
    <w:rsid w:val="008F7E09"/>
    <w:rsid w:val="008F7F67"/>
    <w:rsid w:val="008F7FD0"/>
    <w:rsid w:val="00900263"/>
    <w:rsid w:val="009008EF"/>
    <w:rsid w:val="00900AC2"/>
    <w:rsid w:val="0090140A"/>
    <w:rsid w:val="00901436"/>
    <w:rsid w:val="00901476"/>
    <w:rsid w:val="00901DC0"/>
    <w:rsid w:val="009027D4"/>
    <w:rsid w:val="00902A09"/>
    <w:rsid w:val="00902ABA"/>
    <w:rsid w:val="00902BC7"/>
    <w:rsid w:val="00902DD2"/>
    <w:rsid w:val="009036D4"/>
    <w:rsid w:val="0090379F"/>
    <w:rsid w:val="009038C8"/>
    <w:rsid w:val="0090390B"/>
    <w:rsid w:val="00903975"/>
    <w:rsid w:val="009040C8"/>
    <w:rsid w:val="00904BDA"/>
    <w:rsid w:val="00904E0B"/>
    <w:rsid w:val="00905250"/>
    <w:rsid w:val="0090541D"/>
    <w:rsid w:val="009058A4"/>
    <w:rsid w:val="00905B02"/>
    <w:rsid w:val="00905D06"/>
    <w:rsid w:val="00906179"/>
    <w:rsid w:val="009061A6"/>
    <w:rsid w:val="00906490"/>
    <w:rsid w:val="0090674C"/>
    <w:rsid w:val="00906833"/>
    <w:rsid w:val="00906EAC"/>
    <w:rsid w:val="00906F10"/>
    <w:rsid w:val="00910165"/>
    <w:rsid w:val="00910355"/>
    <w:rsid w:val="009105CB"/>
    <w:rsid w:val="00910830"/>
    <w:rsid w:val="0091086A"/>
    <w:rsid w:val="00910939"/>
    <w:rsid w:val="00910DAB"/>
    <w:rsid w:val="00911016"/>
    <w:rsid w:val="009111B1"/>
    <w:rsid w:val="009115BD"/>
    <w:rsid w:val="00911A4E"/>
    <w:rsid w:val="009122D7"/>
    <w:rsid w:val="00912727"/>
    <w:rsid w:val="009129A7"/>
    <w:rsid w:val="00912A63"/>
    <w:rsid w:val="00912D8E"/>
    <w:rsid w:val="009130AC"/>
    <w:rsid w:val="0091318E"/>
    <w:rsid w:val="0091355C"/>
    <w:rsid w:val="009135A3"/>
    <w:rsid w:val="009135FD"/>
    <w:rsid w:val="00914131"/>
    <w:rsid w:val="0091443F"/>
    <w:rsid w:val="00914F56"/>
    <w:rsid w:val="00914FF3"/>
    <w:rsid w:val="00914FFA"/>
    <w:rsid w:val="00915603"/>
    <w:rsid w:val="00915C52"/>
    <w:rsid w:val="00915E55"/>
    <w:rsid w:val="009160A3"/>
    <w:rsid w:val="00916A70"/>
    <w:rsid w:val="00916B1E"/>
    <w:rsid w:val="00916B90"/>
    <w:rsid w:val="00917103"/>
    <w:rsid w:val="00917375"/>
    <w:rsid w:val="00917987"/>
    <w:rsid w:val="00917B7E"/>
    <w:rsid w:val="00917CCC"/>
    <w:rsid w:val="00917DE7"/>
    <w:rsid w:val="00920033"/>
    <w:rsid w:val="009201FF"/>
    <w:rsid w:val="00920387"/>
    <w:rsid w:val="009203C2"/>
    <w:rsid w:val="009207A7"/>
    <w:rsid w:val="009208DB"/>
    <w:rsid w:val="00920A54"/>
    <w:rsid w:val="00920A7E"/>
    <w:rsid w:val="00920AE7"/>
    <w:rsid w:val="00920CA7"/>
    <w:rsid w:val="00921139"/>
    <w:rsid w:val="009212D1"/>
    <w:rsid w:val="009219CB"/>
    <w:rsid w:val="00921ADB"/>
    <w:rsid w:val="00921BEF"/>
    <w:rsid w:val="00921D9D"/>
    <w:rsid w:val="00921F1A"/>
    <w:rsid w:val="00922075"/>
    <w:rsid w:val="0092262B"/>
    <w:rsid w:val="00922860"/>
    <w:rsid w:val="00922A1C"/>
    <w:rsid w:val="00922C39"/>
    <w:rsid w:val="00923009"/>
    <w:rsid w:val="009235D8"/>
    <w:rsid w:val="009238EF"/>
    <w:rsid w:val="00923A44"/>
    <w:rsid w:val="00923DA4"/>
    <w:rsid w:val="00924151"/>
    <w:rsid w:val="009245D1"/>
    <w:rsid w:val="009247BA"/>
    <w:rsid w:val="00924873"/>
    <w:rsid w:val="00924A56"/>
    <w:rsid w:val="00924BDA"/>
    <w:rsid w:val="00925523"/>
    <w:rsid w:val="009258D7"/>
    <w:rsid w:val="00925B74"/>
    <w:rsid w:val="00925BD6"/>
    <w:rsid w:val="00925EAF"/>
    <w:rsid w:val="009269DE"/>
    <w:rsid w:val="009269E4"/>
    <w:rsid w:val="00926B7C"/>
    <w:rsid w:val="00926C25"/>
    <w:rsid w:val="00926D51"/>
    <w:rsid w:val="009271F9"/>
    <w:rsid w:val="009274D5"/>
    <w:rsid w:val="009276DD"/>
    <w:rsid w:val="0092770E"/>
    <w:rsid w:val="009277DC"/>
    <w:rsid w:val="009279B3"/>
    <w:rsid w:val="0093017E"/>
    <w:rsid w:val="00930426"/>
    <w:rsid w:val="0093048F"/>
    <w:rsid w:val="00930A47"/>
    <w:rsid w:val="00930C96"/>
    <w:rsid w:val="00930F38"/>
    <w:rsid w:val="00930F8A"/>
    <w:rsid w:val="00931A44"/>
    <w:rsid w:val="009327A2"/>
    <w:rsid w:val="00932CEB"/>
    <w:rsid w:val="00932D6C"/>
    <w:rsid w:val="00932FF3"/>
    <w:rsid w:val="0093302E"/>
    <w:rsid w:val="0093310B"/>
    <w:rsid w:val="00933388"/>
    <w:rsid w:val="0093381D"/>
    <w:rsid w:val="0093388A"/>
    <w:rsid w:val="009338CC"/>
    <w:rsid w:val="00933D02"/>
    <w:rsid w:val="009343C4"/>
    <w:rsid w:val="00934587"/>
    <w:rsid w:val="009345DE"/>
    <w:rsid w:val="009347FF"/>
    <w:rsid w:val="009349FF"/>
    <w:rsid w:val="009351A7"/>
    <w:rsid w:val="00935666"/>
    <w:rsid w:val="009359AB"/>
    <w:rsid w:val="00935CBA"/>
    <w:rsid w:val="00935E3C"/>
    <w:rsid w:val="0093603D"/>
    <w:rsid w:val="00936064"/>
    <w:rsid w:val="0093656B"/>
    <w:rsid w:val="009368E5"/>
    <w:rsid w:val="00936AE3"/>
    <w:rsid w:val="0093779C"/>
    <w:rsid w:val="00937AEB"/>
    <w:rsid w:val="0094078F"/>
    <w:rsid w:val="00940800"/>
    <w:rsid w:val="00940838"/>
    <w:rsid w:val="009408AE"/>
    <w:rsid w:val="00940954"/>
    <w:rsid w:val="00940985"/>
    <w:rsid w:val="00940ACC"/>
    <w:rsid w:val="00940B0B"/>
    <w:rsid w:val="009413F4"/>
    <w:rsid w:val="00941BE8"/>
    <w:rsid w:val="00941E43"/>
    <w:rsid w:val="00941F3B"/>
    <w:rsid w:val="0094265D"/>
    <w:rsid w:val="009426BC"/>
    <w:rsid w:val="00942B94"/>
    <w:rsid w:val="009431DE"/>
    <w:rsid w:val="009436B3"/>
    <w:rsid w:val="00943920"/>
    <w:rsid w:val="00943ED4"/>
    <w:rsid w:val="00943F08"/>
    <w:rsid w:val="0094403C"/>
    <w:rsid w:val="00944089"/>
    <w:rsid w:val="009443F6"/>
    <w:rsid w:val="009445E0"/>
    <w:rsid w:val="0094475D"/>
    <w:rsid w:val="009448A5"/>
    <w:rsid w:val="00944A9C"/>
    <w:rsid w:val="00944F3E"/>
    <w:rsid w:val="009450D3"/>
    <w:rsid w:val="00945574"/>
    <w:rsid w:val="0094587D"/>
    <w:rsid w:val="00945C2F"/>
    <w:rsid w:val="00945C59"/>
    <w:rsid w:val="00945C85"/>
    <w:rsid w:val="009464A9"/>
    <w:rsid w:val="009466BC"/>
    <w:rsid w:val="009467FE"/>
    <w:rsid w:val="00946807"/>
    <w:rsid w:val="00946C2D"/>
    <w:rsid w:val="009471B5"/>
    <w:rsid w:val="009476CE"/>
    <w:rsid w:val="009476DA"/>
    <w:rsid w:val="00947707"/>
    <w:rsid w:val="00947C0A"/>
    <w:rsid w:val="00947F4E"/>
    <w:rsid w:val="00950327"/>
    <w:rsid w:val="00950533"/>
    <w:rsid w:val="0095105F"/>
    <w:rsid w:val="009510F4"/>
    <w:rsid w:val="00951296"/>
    <w:rsid w:val="009513CF"/>
    <w:rsid w:val="0095143C"/>
    <w:rsid w:val="00951744"/>
    <w:rsid w:val="009519D2"/>
    <w:rsid w:val="009519D6"/>
    <w:rsid w:val="00951BAD"/>
    <w:rsid w:val="00951C88"/>
    <w:rsid w:val="00952012"/>
    <w:rsid w:val="00952042"/>
    <w:rsid w:val="00952A86"/>
    <w:rsid w:val="00953206"/>
    <w:rsid w:val="0095339A"/>
    <w:rsid w:val="009538BC"/>
    <w:rsid w:val="009538F5"/>
    <w:rsid w:val="00953ADB"/>
    <w:rsid w:val="00953D9B"/>
    <w:rsid w:val="00953DF8"/>
    <w:rsid w:val="00953E8E"/>
    <w:rsid w:val="00953ED7"/>
    <w:rsid w:val="00953F78"/>
    <w:rsid w:val="0095466C"/>
    <w:rsid w:val="00954A18"/>
    <w:rsid w:val="00954D24"/>
    <w:rsid w:val="00954DB5"/>
    <w:rsid w:val="00954F71"/>
    <w:rsid w:val="009551D9"/>
    <w:rsid w:val="009552F6"/>
    <w:rsid w:val="00955848"/>
    <w:rsid w:val="0095584A"/>
    <w:rsid w:val="00955C4C"/>
    <w:rsid w:val="00955DCF"/>
    <w:rsid w:val="009561D3"/>
    <w:rsid w:val="009562D8"/>
    <w:rsid w:val="00956C84"/>
    <w:rsid w:val="00956E8A"/>
    <w:rsid w:val="00956EBB"/>
    <w:rsid w:val="0095794B"/>
    <w:rsid w:val="00957A62"/>
    <w:rsid w:val="0096007A"/>
    <w:rsid w:val="0096010F"/>
    <w:rsid w:val="0096018D"/>
    <w:rsid w:val="0096024A"/>
    <w:rsid w:val="009602D1"/>
    <w:rsid w:val="00960568"/>
    <w:rsid w:val="00960B10"/>
    <w:rsid w:val="00960DA8"/>
    <w:rsid w:val="00960EC1"/>
    <w:rsid w:val="00961828"/>
    <w:rsid w:val="00961925"/>
    <w:rsid w:val="009619EB"/>
    <w:rsid w:val="00961C9E"/>
    <w:rsid w:val="00961DBD"/>
    <w:rsid w:val="00962ED2"/>
    <w:rsid w:val="0096312A"/>
    <w:rsid w:val="009632DA"/>
    <w:rsid w:val="00963740"/>
    <w:rsid w:val="00963A39"/>
    <w:rsid w:val="00963AD2"/>
    <w:rsid w:val="00963C44"/>
    <w:rsid w:val="00963E11"/>
    <w:rsid w:val="00964535"/>
    <w:rsid w:val="00964638"/>
    <w:rsid w:val="009648EE"/>
    <w:rsid w:val="00965535"/>
    <w:rsid w:val="00965548"/>
    <w:rsid w:val="0096554E"/>
    <w:rsid w:val="009656BF"/>
    <w:rsid w:val="00965B12"/>
    <w:rsid w:val="00965C86"/>
    <w:rsid w:val="00965CA8"/>
    <w:rsid w:val="00965E95"/>
    <w:rsid w:val="009661DC"/>
    <w:rsid w:val="009664E4"/>
    <w:rsid w:val="009668B8"/>
    <w:rsid w:val="009669E5"/>
    <w:rsid w:val="00966B6D"/>
    <w:rsid w:val="00967292"/>
    <w:rsid w:val="00967569"/>
    <w:rsid w:val="00967578"/>
    <w:rsid w:val="00967A81"/>
    <w:rsid w:val="009700CB"/>
    <w:rsid w:val="00970280"/>
    <w:rsid w:val="0097175D"/>
    <w:rsid w:val="00971955"/>
    <w:rsid w:val="00971D61"/>
    <w:rsid w:val="00971F93"/>
    <w:rsid w:val="00971FE1"/>
    <w:rsid w:val="00972022"/>
    <w:rsid w:val="009725CE"/>
    <w:rsid w:val="0097309C"/>
    <w:rsid w:val="009730F8"/>
    <w:rsid w:val="009734C9"/>
    <w:rsid w:val="009735A3"/>
    <w:rsid w:val="00973789"/>
    <w:rsid w:val="00973A13"/>
    <w:rsid w:val="00973E15"/>
    <w:rsid w:val="0097419A"/>
    <w:rsid w:val="0097434E"/>
    <w:rsid w:val="00974383"/>
    <w:rsid w:val="0097442F"/>
    <w:rsid w:val="009748C0"/>
    <w:rsid w:val="00974993"/>
    <w:rsid w:val="00974A90"/>
    <w:rsid w:val="00974E1C"/>
    <w:rsid w:val="00974E3D"/>
    <w:rsid w:val="00974EF4"/>
    <w:rsid w:val="009759B4"/>
    <w:rsid w:val="00975D02"/>
    <w:rsid w:val="00975F75"/>
    <w:rsid w:val="00975F85"/>
    <w:rsid w:val="00976137"/>
    <w:rsid w:val="009763D6"/>
    <w:rsid w:val="00976705"/>
    <w:rsid w:val="00976C7A"/>
    <w:rsid w:val="009775F9"/>
    <w:rsid w:val="009776B5"/>
    <w:rsid w:val="009779B1"/>
    <w:rsid w:val="0098003D"/>
    <w:rsid w:val="009806C8"/>
    <w:rsid w:val="00980926"/>
    <w:rsid w:val="00980B68"/>
    <w:rsid w:val="00980C77"/>
    <w:rsid w:val="009811A9"/>
    <w:rsid w:val="0098195C"/>
    <w:rsid w:val="00982763"/>
    <w:rsid w:val="00982DF5"/>
    <w:rsid w:val="00982EA7"/>
    <w:rsid w:val="0098334A"/>
    <w:rsid w:val="00983477"/>
    <w:rsid w:val="00983813"/>
    <w:rsid w:val="009838EB"/>
    <w:rsid w:val="0098420E"/>
    <w:rsid w:val="0098421B"/>
    <w:rsid w:val="00984957"/>
    <w:rsid w:val="00984E6B"/>
    <w:rsid w:val="00984E98"/>
    <w:rsid w:val="009855B6"/>
    <w:rsid w:val="00985843"/>
    <w:rsid w:val="00985A7B"/>
    <w:rsid w:val="00985BB8"/>
    <w:rsid w:val="009860D0"/>
    <w:rsid w:val="009869FA"/>
    <w:rsid w:val="00986CE7"/>
    <w:rsid w:val="00986DAF"/>
    <w:rsid w:val="00986DE4"/>
    <w:rsid w:val="00987068"/>
    <w:rsid w:val="00987131"/>
    <w:rsid w:val="009873A3"/>
    <w:rsid w:val="009879EB"/>
    <w:rsid w:val="00990009"/>
    <w:rsid w:val="00990322"/>
    <w:rsid w:val="0099039C"/>
    <w:rsid w:val="009903C9"/>
    <w:rsid w:val="00990544"/>
    <w:rsid w:val="009908B7"/>
    <w:rsid w:val="00990C73"/>
    <w:rsid w:val="00990D40"/>
    <w:rsid w:val="00991171"/>
    <w:rsid w:val="009913BF"/>
    <w:rsid w:val="00991882"/>
    <w:rsid w:val="0099198F"/>
    <w:rsid w:val="00991DBC"/>
    <w:rsid w:val="00991DCE"/>
    <w:rsid w:val="009920F1"/>
    <w:rsid w:val="00992232"/>
    <w:rsid w:val="0099227A"/>
    <w:rsid w:val="009922A1"/>
    <w:rsid w:val="009922B3"/>
    <w:rsid w:val="00992B03"/>
    <w:rsid w:val="00992E97"/>
    <w:rsid w:val="0099321D"/>
    <w:rsid w:val="00993397"/>
    <w:rsid w:val="009934CC"/>
    <w:rsid w:val="00993637"/>
    <w:rsid w:val="00993701"/>
    <w:rsid w:val="00993894"/>
    <w:rsid w:val="00993D6C"/>
    <w:rsid w:val="00993D95"/>
    <w:rsid w:val="00993E55"/>
    <w:rsid w:val="009941C3"/>
    <w:rsid w:val="009943BF"/>
    <w:rsid w:val="00994499"/>
    <w:rsid w:val="00994646"/>
    <w:rsid w:val="00994749"/>
    <w:rsid w:val="009947A7"/>
    <w:rsid w:val="009949D9"/>
    <w:rsid w:val="00994D5A"/>
    <w:rsid w:val="009954F0"/>
    <w:rsid w:val="00995536"/>
    <w:rsid w:val="00995C40"/>
    <w:rsid w:val="00995D69"/>
    <w:rsid w:val="009966F6"/>
    <w:rsid w:val="0099697F"/>
    <w:rsid w:val="00996A5B"/>
    <w:rsid w:val="00996CB7"/>
    <w:rsid w:val="00996DED"/>
    <w:rsid w:val="00997386"/>
    <w:rsid w:val="00997D69"/>
    <w:rsid w:val="009A031F"/>
    <w:rsid w:val="009A0368"/>
    <w:rsid w:val="009A05AF"/>
    <w:rsid w:val="009A0952"/>
    <w:rsid w:val="009A0DD6"/>
    <w:rsid w:val="009A145B"/>
    <w:rsid w:val="009A15B2"/>
    <w:rsid w:val="009A182C"/>
    <w:rsid w:val="009A1E77"/>
    <w:rsid w:val="009A28A4"/>
    <w:rsid w:val="009A28C5"/>
    <w:rsid w:val="009A29D7"/>
    <w:rsid w:val="009A2B1E"/>
    <w:rsid w:val="009A31B5"/>
    <w:rsid w:val="009A3419"/>
    <w:rsid w:val="009A3587"/>
    <w:rsid w:val="009A359F"/>
    <w:rsid w:val="009A38F7"/>
    <w:rsid w:val="009A3D7F"/>
    <w:rsid w:val="009A3DBC"/>
    <w:rsid w:val="009A3FEE"/>
    <w:rsid w:val="009A4527"/>
    <w:rsid w:val="009A4DF5"/>
    <w:rsid w:val="009A508A"/>
    <w:rsid w:val="009A511C"/>
    <w:rsid w:val="009A52E1"/>
    <w:rsid w:val="009A5561"/>
    <w:rsid w:val="009A55D4"/>
    <w:rsid w:val="009A5BCB"/>
    <w:rsid w:val="009A62E5"/>
    <w:rsid w:val="009A65AE"/>
    <w:rsid w:val="009A66E5"/>
    <w:rsid w:val="009A689A"/>
    <w:rsid w:val="009A6EB8"/>
    <w:rsid w:val="009A7469"/>
    <w:rsid w:val="009A779A"/>
    <w:rsid w:val="009A7C3A"/>
    <w:rsid w:val="009B007C"/>
    <w:rsid w:val="009B0334"/>
    <w:rsid w:val="009B0619"/>
    <w:rsid w:val="009B09BD"/>
    <w:rsid w:val="009B0DC5"/>
    <w:rsid w:val="009B1231"/>
    <w:rsid w:val="009B1475"/>
    <w:rsid w:val="009B1960"/>
    <w:rsid w:val="009B1A87"/>
    <w:rsid w:val="009B1C59"/>
    <w:rsid w:val="009B2010"/>
    <w:rsid w:val="009B2054"/>
    <w:rsid w:val="009B2A64"/>
    <w:rsid w:val="009B2E09"/>
    <w:rsid w:val="009B33B6"/>
    <w:rsid w:val="009B361A"/>
    <w:rsid w:val="009B3709"/>
    <w:rsid w:val="009B3973"/>
    <w:rsid w:val="009B4112"/>
    <w:rsid w:val="009B416B"/>
    <w:rsid w:val="009B465C"/>
    <w:rsid w:val="009B5054"/>
    <w:rsid w:val="009B57C3"/>
    <w:rsid w:val="009B57CC"/>
    <w:rsid w:val="009B581D"/>
    <w:rsid w:val="009B5E5E"/>
    <w:rsid w:val="009B6839"/>
    <w:rsid w:val="009B697B"/>
    <w:rsid w:val="009B6AA3"/>
    <w:rsid w:val="009B7504"/>
    <w:rsid w:val="009B7794"/>
    <w:rsid w:val="009B7864"/>
    <w:rsid w:val="009B7931"/>
    <w:rsid w:val="009B79DC"/>
    <w:rsid w:val="009B7A1F"/>
    <w:rsid w:val="009B7BC5"/>
    <w:rsid w:val="009B7CE2"/>
    <w:rsid w:val="009B7D81"/>
    <w:rsid w:val="009B7F28"/>
    <w:rsid w:val="009C0503"/>
    <w:rsid w:val="009C0730"/>
    <w:rsid w:val="009C0765"/>
    <w:rsid w:val="009C0F9F"/>
    <w:rsid w:val="009C12AC"/>
    <w:rsid w:val="009C141E"/>
    <w:rsid w:val="009C146E"/>
    <w:rsid w:val="009C197D"/>
    <w:rsid w:val="009C1AE0"/>
    <w:rsid w:val="009C1DFA"/>
    <w:rsid w:val="009C1F12"/>
    <w:rsid w:val="009C1F97"/>
    <w:rsid w:val="009C20CA"/>
    <w:rsid w:val="009C272C"/>
    <w:rsid w:val="009C2748"/>
    <w:rsid w:val="009C2784"/>
    <w:rsid w:val="009C2DE8"/>
    <w:rsid w:val="009C32DE"/>
    <w:rsid w:val="009C36EF"/>
    <w:rsid w:val="009C389B"/>
    <w:rsid w:val="009C3985"/>
    <w:rsid w:val="009C3A75"/>
    <w:rsid w:val="009C3BA0"/>
    <w:rsid w:val="009C3D06"/>
    <w:rsid w:val="009C4174"/>
    <w:rsid w:val="009C41AD"/>
    <w:rsid w:val="009C425D"/>
    <w:rsid w:val="009C4761"/>
    <w:rsid w:val="009C4C21"/>
    <w:rsid w:val="009C4CE9"/>
    <w:rsid w:val="009C50A4"/>
    <w:rsid w:val="009C50C9"/>
    <w:rsid w:val="009C535A"/>
    <w:rsid w:val="009C5ADC"/>
    <w:rsid w:val="009C5BFA"/>
    <w:rsid w:val="009C5CFC"/>
    <w:rsid w:val="009C5DAA"/>
    <w:rsid w:val="009C602C"/>
    <w:rsid w:val="009C61F2"/>
    <w:rsid w:val="009C630D"/>
    <w:rsid w:val="009C6EEE"/>
    <w:rsid w:val="009C6F0C"/>
    <w:rsid w:val="009C6FA6"/>
    <w:rsid w:val="009C70C5"/>
    <w:rsid w:val="009C768B"/>
    <w:rsid w:val="009C77AF"/>
    <w:rsid w:val="009C7857"/>
    <w:rsid w:val="009C7AC9"/>
    <w:rsid w:val="009C7CC5"/>
    <w:rsid w:val="009D01E4"/>
    <w:rsid w:val="009D0BD4"/>
    <w:rsid w:val="009D0CCB"/>
    <w:rsid w:val="009D0F53"/>
    <w:rsid w:val="009D1116"/>
    <w:rsid w:val="009D194C"/>
    <w:rsid w:val="009D1EC7"/>
    <w:rsid w:val="009D2CF4"/>
    <w:rsid w:val="009D2DF2"/>
    <w:rsid w:val="009D3088"/>
    <w:rsid w:val="009D31FA"/>
    <w:rsid w:val="009D321F"/>
    <w:rsid w:val="009D38CD"/>
    <w:rsid w:val="009D39D9"/>
    <w:rsid w:val="009D3A4B"/>
    <w:rsid w:val="009D4354"/>
    <w:rsid w:val="009D4591"/>
    <w:rsid w:val="009D4698"/>
    <w:rsid w:val="009D4813"/>
    <w:rsid w:val="009D4AB1"/>
    <w:rsid w:val="009D4F1E"/>
    <w:rsid w:val="009D5607"/>
    <w:rsid w:val="009D61FE"/>
    <w:rsid w:val="009D66FD"/>
    <w:rsid w:val="009D69E5"/>
    <w:rsid w:val="009D6D6A"/>
    <w:rsid w:val="009D6DBB"/>
    <w:rsid w:val="009D6E41"/>
    <w:rsid w:val="009D7048"/>
    <w:rsid w:val="009D7137"/>
    <w:rsid w:val="009D724D"/>
    <w:rsid w:val="009E06EA"/>
    <w:rsid w:val="009E07FB"/>
    <w:rsid w:val="009E0DEC"/>
    <w:rsid w:val="009E10A0"/>
    <w:rsid w:val="009E18F8"/>
    <w:rsid w:val="009E19FA"/>
    <w:rsid w:val="009E1A62"/>
    <w:rsid w:val="009E1B9A"/>
    <w:rsid w:val="009E2AB1"/>
    <w:rsid w:val="009E2F3E"/>
    <w:rsid w:val="009E30E7"/>
    <w:rsid w:val="009E38FF"/>
    <w:rsid w:val="009E3C03"/>
    <w:rsid w:val="009E3DF8"/>
    <w:rsid w:val="009E3FCF"/>
    <w:rsid w:val="009E4451"/>
    <w:rsid w:val="009E44D4"/>
    <w:rsid w:val="009E48B1"/>
    <w:rsid w:val="009E4C5D"/>
    <w:rsid w:val="009E4CA9"/>
    <w:rsid w:val="009E4FE8"/>
    <w:rsid w:val="009E56C4"/>
    <w:rsid w:val="009E5A15"/>
    <w:rsid w:val="009E5A79"/>
    <w:rsid w:val="009E5D94"/>
    <w:rsid w:val="009E6548"/>
    <w:rsid w:val="009E666B"/>
    <w:rsid w:val="009E66FD"/>
    <w:rsid w:val="009E6B0E"/>
    <w:rsid w:val="009E6B64"/>
    <w:rsid w:val="009E6BB7"/>
    <w:rsid w:val="009E6D00"/>
    <w:rsid w:val="009E6FBD"/>
    <w:rsid w:val="009E7079"/>
    <w:rsid w:val="009E7085"/>
    <w:rsid w:val="009E732F"/>
    <w:rsid w:val="009E7609"/>
    <w:rsid w:val="009E7801"/>
    <w:rsid w:val="009E7930"/>
    <w:rsid w:val="009F034A"/>
    <w:rsid w:val="009F05A9"/>
    <w:rsid w:val="009F0C95"/>
    <w:rsid w:val="009F148A"/>
    <w:rsid w:val="009F1A8B"/>
    <w:rsid w:val="009F1D32"/>
    <w:rsid w:val="009F2233"/>
    <w:rsid w:val="009F29FB"/>
    <w:rsid w:val="009F2C5B"/>
    <w:rsid w:val="009F2F9C"/>
    <w:rsid w:val="009F3023"/>
    <w:rsid w:val="009F31A8"/>
    <w:rsid w:val="009F3337"/>
    <w:rsid w:val="009F3807"/>
    <w:rsid w:val="009F3D45"/>
    <w:rsid w:val="009F3E7D"/>
    <w:rsid w:val="009F42C0"/>
    <w:rsid w:val="009F43A5"/>
    <w:rsid w:val="009F46CD"/>
    <w:rsid w:val="009F5087"/>
    <w:rsid w:val="009F54C5"/>
    <w:rsid w:val="009F58F6"/>
    <w:rsid w:val="009F5C76"/>
    <w:rsid w:val="009F6267"/>
    <w:rsid w:val="009F6464"/>
    <w:rsid w:val="009F691C"/>
    <w:rsid w:val="009F6AD9"/>
    <w:rsid w:val="009F6B53"/>
    <w:rsid w:val="009F6B9F"/>
    <w:rsid w:val="009F6BA3"/>
    <w:rsid w:val="009F6BA6"/>
    <w:rsid w:val="009F7005"/>
    <w:rsid w:val="009F7B94"/>
    <w:rsid w:val="009F7E4D"/>
    <w:rsid w:val="009F7F23"/>
    <w:rsid w:val="00A000E9"/>
    <w:rsid w:val="00A00125"/>
    <w:rsid w:val="00A00502"/>
    <w:rsid w:val="00A00608"/>
    <w:rsid w:val="00A00803"/>
    <w:rsid w:val="00A00DCC"/>
    <w:rsid w:val="00A010ED"/>
    <w:rsid w:val="00A0141B"/>
    <w:rsid w:val="00A01ADE"/>
    <w:rsid w:val="00A01DE5"/>
    <w:rsid w:val="00A02219"/>
    <w:rsid w:val="00A02443"/>
    <w:rsid w:val="00A02B0B"/>
    <w:rsid w:val="00A02D42"/>
    <w:rsid w:val="00A03024"/>
    <w:rsid w:val="00A03667"/>
    <w:rsid w:val="00A036DE"/>
    <w:rsid w:val="00A03CA0"/>
    <w:rsid w:val="00A0403B"/>
    <w:rsid w:val="00A04218"/>
    <w:rsid w:val="00A045D6"/>
    <w:rsid w:val="00A04835"/>
    <w:rsid w:val="00A04C5E"/>
    <w:rsid w:val="00A0556C"/>
    <w:rsid w:val="00A05A9F"/>
    <w:rsid w:val="00A05AAF"/>
    <w:rsid w:val="00A05AD3"/>
    <w:rsid w:val="00A05B60"/>
    <w:rsid w:val="00A05E0E"/>
    <w:rsid w:val="00A05E18"/>
    <w:rsid w:val="00A06438"/>
    <w:rsid w:val="00A06450"/>
    <w:rsid w:val="00A067AE"/>
    <w:rsid w:val="00A07123"/>
    <w:rsid w:val="00A0745F"/>
    <w:rsid w:val="00A0748E"/>
    <w:rsid w:val="00A07760"/>
    <w:rsid w:val="00A079BF"/>
    <w:rsid w:val="00A07A6E"/>
    <w:rsid w:val="00A07ADB"/>
    <w:rsid w:val="00A07D79"/>
    <w:rsid w:val="00A103FF"/>
    <w:rsid w:val="00A10587"/>
    <w:rsid w:val="00A105F3"/>
    <w:rsid w:val="00A10937"/>
    <w:rsid w:val="00A10AC4"/>
    <w:rsid w:val="00A10CCA"/>
    <w:rsid w:val="00A11041"/>
    <w:rsid w:val="00A110CF"/>
    <w:rsid w:val="00A11168"/>
    <w:rsid w:val="00A1117D"/>
    <w:rsid w:val="00A113D5"/>
    <w:rsid w:val="00A11B91"/>
    <w:rsid w:val="00A11C0F"/>
    <w:rsid w:val="00A11D3D"/>
    <w:rsid w:val="00A11DCE"/>
    <w:rsid w:val="00A11DE1"/>
    <w:rsid w:val="00A11F2D"/>
    <w:rsid w:val="00A12339"/>
    <w:rsid w:val="00A123F5"/>
    <w:rsid w:val="00A12580"/>
    <w:rsid w:val="00A126D2"/>
    <w:rsid w:val="00A12771"/>
    <w:rsid w:val="00A129CE"/>
    <w:rsid w:val="00A12ADA"/>
    <w:rsid w:val="00A12C2C"/>
    <w:rsid w:val="00A13A94"/>
    <w:rsid w:val="00A13BA6"/>
    <w:rsid w:val="00A143ED"/>
    <w:rsid w:val="00A1444A"/>
    <w:rsid w:val="00A1505F"/>
    <w:rsid w:val="00A1518A"/>
    <w:rsid w:val="00A152CC"/>
    <w:rsid w:val="00A15611"/>
    <w:rsid w:val="00A158A5"/>
    <w:rsid w:val="00A15AA5"/>
    <w:rsid w:val="00A1614A"/>
    <w:rsid w:val="00A16404"/>
    <w:rsid w:val="00A16470"/>
    <w:rsid w:val="00A1672C"/>
    <w:rsid w:val="00A16884"/>
    <w:rsid w:val="00A16890"/>
    <w:rsid w:val="00A16F27"/>
    <w:rsid w:val="00A1731C"/>
    <w:rsid w:val="00A1736C"/>
    <w:rsid w:val="00A176BD"/>
    <w:rsid w:val="00A1770C"/>
    <w:rsid w:val="00A1778A"/>
    <w:rsid w:val="00A1795D"/>
    <w:rsid w:val="00A20102"/>
    <w:rsid w:val="00A20327"/>
    <w:rsid w:val="00A20458"/>
    <w:rsid w:val="00A205C8"/>
    <w:rsid w:val="00A205E6"/>
    <w:rsid w:val="00A206F5"/>
    <w:rsid w:val="00A2071D"/>
    <w:rsid w:val="00A20939"/>
    <w:rsid w:val="00A210C1"/>
    <w:rsid w:val="00A212D8"/>
    <w:rsid w:val="00A21385"/>
    <w:rsid w:val="00A21765"/>
    <w:rsid w:val="00A21B52"/>
    <w:rsid w:val="00A21FC3"/>
    <w:rsid w:val="00A22211"/>
    <w:rsid w:val="00A229C5"/>
    <w:rsid w:val="00A22BFE"/>
    <w:rsid w:val="00A23372"/>
    <w:rsid w:val="00A23404"/>
    <w:rsid w:val="00A238D1"/>
    <w:rsid w:val="00A238D3"/>
    <w:rsid w:val="00A239CE"/>
    <w:rsid w:val="00A24427"/>
    <w:rsid w:val="00A247AB"/>
    <w:rsid w:val="00A24C0A"/>
    <w:rsid w:val="00A24EF7"/>
    <w:rsid w:val="00A250BE"/>
    <w:rsid w:val="00A25309"/>
    <w:rsid w:val="00A26135"/>
    <w:rsid w:val="00A26912"/>
    <w:rsid w:val="00A269FF"/>
    <w:rsid w:val="00A26B43"/>
    <w:rsid w:val="00A26CDE"/>
    <w:rsid w:val="00A26ED3"/>
    <w:rsid w:val="00A27A91"/>
    <w:rsid w:val="00A27C29"/>
    <w:rsid w:val="00A27E57"/>
    <w:rsid w:val="00A3023F"/>
    <w:rsid w:val="00A3070D"/>
    <w:rsid w:val="00A3091B"/>
    <w:rsid w:val="00A30EF4"/>
    <w:rsid w:val="00A310D1"/>
    <w:rsid w:val="00A316C1"/>
    <w:rsid w:val="00A319F3"/>
    <w:rsid w:val="00A31D77"/>
    <w:rsid w:val="00A31E2E"/>
    <w:rsid w:val="00A32078"/>
    <w:rsid w:val="00A32177"/>
    <w:rsid w:val="00A32719"/>
    <w:rsid w:val="00A3281A"/>
    <w:rsid w:val="00A32867"/>
    <w:rsid w:val="00A32CDC"/>
    <w:rsid w:val="00A33202"/>
    <w:rsid w:val="00A33A56"/>
    <w:rsid w:val="00A3412F"/>
    <w:rsid w:val="00A3422B"/>
    <w:rsid w:val="00A35026"/>
    <w:rsid w:val="00A351E2"/>
    <w:rsid w:val="00A35283"/>
    <w:rsid w:val="00A3581A"/>
    <w:rsid w:val="00A35D8B"/>
    <w:rsid w:val="00A361DA"/>
    <w:rsid w:val="00A36ECF"/>
    <w:rsid w:val="00A378B6"/>
    <w:rsid w:val="00A37958"/>
    <w:rsid w:val="00A37F8F"/>
    <w:rsid w:val="00A411B0"/>
    <w:rsid w:val="00A41D6E"/>
    <w:rsid w:val="00A4225A"/>
    <w:rsid w:val="00A422DB"/>
    <w:rsid w:val="00A429C7"/>
    <w:rsid w:val="00A42B89"/>
    <w:rsid w:val="00A42CA8"/>
    <w:rsid w:val="00A42D75"/>
    <w:rsid w:val="00A42F03"/>
    <w:rsid w:val="00A43384"/>
    <w:rsid w:val="00A437C6"/>
    <w:rsid w:val="00A43B5D"/>
    <w:rsid w:val="00A440EB"/>
    <w:rsid w:val="00A440F9"/>
    <w:rsid w:val="00A4440B"/>
    <w:rsid w:val="00A447AA"/>
    <w:rsid w:val="00A44845"/>
    <w:rsid w:val="00A44CA8"/>
    <w:rsid w:val="00A44EDF"/>
    <w:rsid w:val="00A45AD6"/>
    <w:rsid w:val="00A45C10"/>
    <w:rsid w:val="00A45C68"/>
    <w:rsid w:val="00A46579"/>
    <w:rsid w:val="00A4670C"/>
    <w:rsid w:val="00A4698F"/>
    <w:rsid w:val="00A46C47"/>
    <w:rsid w:val="00A46CED"/>
    <w:rsid w:val="00A4768B"/>
    <w:rsid w:val="00A47CF4"/>
    <w:rsid w:val="00A47F06"/>
    <w:rsid w:val="00A504A3"/>
    <w:rsid w:val="00A518F6"/>
    <w:rsid w:val="00A52282"/>
    <w:rsid w:val="00A5244B"/>
    <w:rsid w:val="00A52B47"/>
    <w:rsid w:val="00A53035"/>
    <w:rsid w:val="00A5312A"/>
    <w:rsid w:val="00A53A3E"/>
    <w:rsid w:val="00A53BEA"/>
    <w:rsid w:val="00A54025"/>
    <w:rsid w:val="00A54399"/>
    <w:rsid w:val="00A54744"/>
    <w:rsid w:val="00A54863"/>
    <w:rsid w:val="00A5497D"/>
    <w:rsid w:val="00A549AA"/>
    <w:rsid w:val="00A54B13"/>
    <w:rsid w:val="00A54C2B"/>
    <w:rsid w:val="00A54D13"/>
    <w:rsid w:val="00A55036"/>
    <w:rsid w:val="00A5539A"/>
    <w:rsid w:val="00A5570F"/>
    <w:rsid w:val="00A55743"/>
    <w:rsid w:val="00A55876"/>
    <w:rsid w:val="00A5604B"/>
    <w:rsid w:val="00A56124"/>
    <w:rsid w:val="00A563BE"/>
    <w:rsid w:val="00A564D7"/>
    <w:rsid w:val="00A56CB7"/>
    <w:rsid w:val="00A56CCE"/>
    <w:rsid w:val="00A576E9"/>
    <w:rsid w:val="00A57966"/>
    <w:rsid w:val="00A60156"/>
    <w:rsid w:val="00A606FE"/>
    <w:rsid w:val="00A60822"/>
    <w:rsid w:val="00A6092D"/>
    <w:rsid w:val="00A60B82"/>
    <w:rsid w:val="00A60E25"/>
    <w:rsid w:val="00A611EF"/>
    <w:rsid w:val="00A6165D"/>
    <w:rsid w:val="00A61676"/>
    <w:rsid w:val="00A61768"/>
    <w:rsid w:val="00A61D4A"/>
    <w:rsid w:val="00A621C8"/>
    <w:rsid w:val="00A626C7"/>
    <w:rsid w:val="00A628B3"/>
    <w:rsid w:val="00A628F2"/>
    <w:rsid w:val="00A634DE"/>
    <w:rsid w:val="00A638BB"/>
    <w:rsid w:val="00A63C40"/>
    <w:rsid w:val="00A63DB5"/>
    <w:rsid w:val="00A64848"/>
    <w:rsid w:val="00A64942"/>
    <w:rsid w:val="00A64A0F"/>
    <w:rsid w:val="00A64BFF"/>
    <w:rsid w:val="00A64E26"/>
    <w:rsid w:val="00A654C7"/>
    <w:rsid w:val="00A656F4"/>
    <w:rsid w:val="00A65AB0"/>
    <w:rsid w:val="00A65C2A"/>
    <w:rsid w:val="00A65D8D"/>
    <w:rsid w:val="00A66254"/>
    <w:rsid w:val="00A6649A"/>
    <w:rsid w:val="00A666E6"/>
    <w:rsid w:val="00A666FB"/>
    <w:rsid w:val="00A66B6D"/>
    <w:rsid w:val="00A66CCC"/>
    <w:rsid w:val="00A670B5"/>
    <w:rsid w:val="00A673C3"/>
    <w:rsid w:val="00A67612"/>
    <w:rsid w:val="00A67A51"/>
    <w:rsid w:val="00A67A70"/>
    <w:rsid w:val="00A67FC8"/>
    <w:rsid w:val="00A700A7"/>
    <w:rsid w:val="00A7064A"/>
    <w:rsid w:val="00A70A02"/>
    <w:rsid w:val="00A715E5"/>
    <w:rsid w:val="00A71E4C"/>
    <w:rsid w:val="00A7225A"/>
    <w:rsid w:val="00A7252D"/>
    <w:rsid w:val="00A725D0"/>
    <w:rsid w:val="00A72759"/>
    <w:rsid w:val="00A728EC"/>
    <w:rsid w:val="00A729D6"/>
    <w:rsid w:val="00A72AA0"/>
    <w:rsid w:val="00A72AB3"/>
    <w:rsid w:val="00A72BB1"/>
    <w:rsid w:val="00A72DC3"/>
    <w:rsid w:val="00A72E11"/>
    <w:rsid w:val="00A73301"/>
    <w:rsid w:val="00A73954"/>
    <w:rsid w:val="00A73BB4"/>
    <w:rsid w:val="00A73BE2"/>
    <w:rsid w:val="00A740E4"/>
    <w:rsid w:val="00A744D6"/>
    <w:rsid w:val="00A74C19"/>
    <w:rsid w:val="00A74E89"/>
    <w:rsid w:val="00A75076"/>
    <w:rsid w:val="00A75521"/>
    <w:rsid w:val="00A757E8"/>
    <w:rsid w:val="00A7594A"/>
    <w:rsid w:val="00A75A03"/>
    <w:rsid w:val="00A75A8E"/>
    <w:rsid w:val="00A75C93"/>
    <w:rsid w:val="00A75F79"/>
    <w:rsid w:val="00A763A9"/>
    <w:rsid w:val="00A76495"/>
    <w:rsid w:val="00A76618"/>
    <w:rsid w:val="00A76747"/>
    <w:rsid w:val="00A76780"/>
    <w:rsid w:val="00A76ED2"/>
    <w:rsid w:val="00A77034"/>
    <w:rsid w:val="00A77055"/>
    <w:rsid w:val="00A7755D"/>
    <w:rsid w:val="00A778A9"/>
    <w:rsid w:val="00A77D7B"/>
    <w:rsid w:val="00A80338"/>
    <w:rsid w:val="00A804F9"/>
    <w:rsid w:val="00A804FE"/>
    <w:rsid w:val="00A80798"/>
    <w:rsid w:val="00A808B9"/>
    <w:rsid w:val="00A80C38"/>
    <w:rsid w:val="00A80D5D"/>
    <w:rsid w:val="00A8119D"/>
    <w:rsid w:val="00A811C1"/>
    <w:rsid w:val="00A81620"/>
    <w:rsid w:val="00A816FA"/>
    <w:rsid w:val="00A8177A"/>
    <w:rsid w:val="00A81891"/>
    <w:rsid w:val="00A81A2F"/>
    <w:rsid w:val="00A81B9C"/>
    <w:rsid w:val="00A81C8E"/>
    <w:rsid w:val="00A81DEB"/>
    <w:rsid w:val="00A81E20"/>
    <w:rsid w:val="00A822C5"/>
    <w:rsid w:val="00A822CB"/>
    <w:rsid w:val="00A82BB6"/>
    <w:rsid w:val="00A82CC5"/>
    <w:rsid w:val="00A82ED7"/>
    <w:rsid w:val="00A83954"/>
    <w:rsid w:val="00A83965"/>
    <w:rsid w:val="00A83E7A"/>
    <w:rsid w:val="00A842E4"/>
    <w:rsid w:val="00A843E6"/>
    <w:rsid w:val="00A84786"/>
    <w:rsid w:val="00A84E08"/>
    <w:rsid w:val="00A851C3"/>
    <w:rsid w:val="00A8528D"/>
    <w:rsid w:val="00A8568B"/>
    <w:rsid w:val="00A85AD1"/>
    <w:rsid w:val="00A85EE8"/>
    <w:rsid w:val="00A86074"/>
    <w:rsid w:val="00A86943"/>
    <w:rsid w:val="00A87025"/>
    <w:rsid w:val="00A870F8"/>
    <w:rsid w:val="00A8714D"/>
    <w:rsid w:val="00A87329"/>
    <w:rsid w:val="00A875A5"/>
    <w:rsid w:val="00A87846"/>
    <w:rsid w:val="00A878E6"/>
    <w:rsid w:val="00A903B9"/>
    <w:rsid w:val="00A9063F"/>
    <w:rsid w:val="00A907BA"/>
    <w:rsid w:val="00A90C62"/>
    <w:rsid w:val="00A90F83"/>
    <w:rsid w:val="00A915AC"/>
    <w:rsid w:val="00A91EC2"/>
    <w:rsid w:val="00A9214A"/>
    <w:rsid w:val="00A92462"/>
    <w:rsid w:val="00A92C10"/>
    <w:rsid w:val="00A92D8D"/>
    <w:rsid w:val="00A930B9"/>
    <w:rsid w:val="00A93153"/>
    <w:rsid w:val="00A931F5"/>
    <w:rsid w:val="00A93266"/>
    <w:rsid w:val="00A9362B"/>
    <w:rsid w:val="00A93817"/>
    <w:rsid w:val="00A93B64"/>
    <w:rsid w:val="00A94075"/>
    <w:rsid w:val="00A94077"/>
    <w:rsid w:val="00A941AF"/>
    <w:rsid w:val="00A942FE"/>
    <w:rsid w:val="00A9434C"/>
    <w:rsid w:val="00A94417"/>
    <w:rsid w:val="00A94610"/>
    <w:rsid w:val="00A948E8"/>
    <w:rsid w:val="00A94A43"/>
    <w:rsid w:val="00A94C3C"/>
    <w:rsid w:val="00A94E21"/>
    <w:rsid w:val="00A94F93"/>
    <w:rsid w:val="00A94FA1"/>
    <w:rsid w:val="00A95088"/>
    <w:rsid w:val="00A9526E"/>
    <w:rsid w:val="00A95BE1"/>
    <w:rsid w:val="00A95E9D"/>
    <w:rsid w:val="00A95EE2"/>
    <w:rsid w:val="00A96095"/>
    <w:rsid w:val="00A9625A"/>
    <w:rsid w:val="00A968F8"/>
    <w:rsid w:val="00A96985"/>
    <w:rsid w:val="00A96CF9"/>
    <w:rsid w:val="00A96D17"/>
    <w:rsid w:val="00A96FAB"/>
    <w:rsid w:val="00A97055"/>
    <w:rsid w:val="00A97555"/>
    <w:rsid w:val="00A978A8"/>
    <w:rsid w:val="00A978F2"/>
    <w:rsid w:val="00A97A35"/>
    <w:rsid w:val="00A97D7D"/>
    <w:rsid w:val="00A97F72"/>
    <w:rsid w:val="00AA0361"/>
    <w:rsid w:val="00AA06FF"/>
    <w:rsid w:val="00AA0B60"/>
    <w:rsid w:val="00AA0B87"/>
    <w:rsid w:val="00AA1AE5"/>
    <w:rsid w:val="00AA1FD2"/>
    <w:rsid w:val="00AA2435"/>
    <w:rsid w:val="00AA274E"/>
    <w:rsid w:val="00AA27A7"/>
    <w:rsid w:val="00AA2A4B"/>
    <w:rsid w:val="00AA2A51"/>
    <w:rsid w:val="00AA2C92"/>
    <w:rsid w:val="00AA2FE5"/>
    <w:rsid w:val="00AA33A2"/>
    <w:rsid w:val="00AA34B8"/>
    <w:rsid w:val="00AA35DD"/>
    <w:rsid w:val="00AA35E3"/>
    <w:rsid w:val="00AA36DD"/>
    <w:rsid w:val="00AA3B34"/>
    <w:rsid w:val="00AA43E1"/>
    <w:rsid w:val="00AA4592"/>
    <w:rsid w:val="00AA46F8"/>
    <w:rsid w:val="00AA4CBC"/>
    <w:rsid w:val="00AA4D8A"/>
    <w:rsid w:val="00AA4EC1"/>
    <w:rsid w:val="00AA5321"/>
    <w:rsid w:val="00AA5534"/>
    <w:rsid w:val="00AA5719"/>
    <w:rsid w:val="00AA583F"/>
    <w:rsid w:val="00AA59CD"/>
    <w:rsid w:val="00AA5A8B"/>
    <w:rsid w:val="00AA5F08"/>
    <w:rsid w:val="00AA60C5"/>
    <w:rsid w:val="00AA613F"/>
    <w:rsid w:val="00AA633E"/>
    <w:rsid w:val="00AA69CE"/>
    <w:rsid w:val="00AA6A8C"/>
    <w:rsid w:val="00AA706C"/>
    <w:rsid w:val="00AA70E5"/>
    <w:rsid w:val="00AA7146"/>
    <w:rsid w:val="00AA74D4"/>
    <w:rsid w:val="00AA7566"/>
    <w:rsid w:val="00AA7760"/>
    <w:rsid w:val="00AB009A"/>
    <w:rsid w:val="00AB0108"/>
    <w:rsid w:val="00AB062B"/>
    <w:rsid w:val="00AB0AAD"/>
    <w:rsid w:val="00AB0CFD"/>
    <w:rsid w:val="00AB1556"/>
    <w:rsid w:val="00AB159A"/>
    <w:rsid w:val="00AB19BC"/>
    <w:rsid w:val="00AB1B32"/>
    <w:rsid w:val="00AB1B5C"/>
    <w:rsid w:val="00AB1CB5"/>
    <w:rsid w:val="00AB2038"/>
    <w:rsid w:val="00AB2171"/>
    <w:rsid w:val="00AB235A"/>
    <w:rsid w:val="00AB23B7"/>
    <w:rsid w:val="00AB266E"/>
    <w:rsid w:val="00AB2DC5"/>
    <w:rsid w:val="00AB3109"/>
    <w:rsid w:val="00AB31E1"/>
    <w:rsid w:val="00AB3224"/>
    <w:rsid w:val="00AB32B4"/>
    <w:rsid w:val="00AB3416"/>
    <w:rsid w:val="00AB3504"/>
    <w:rsid w:val="00AB361B"/>
    <w:rsid w:val="00AB3992"/>
    <w:rsid w:val="00AB39F8"/>
    <w:rsid w:val="00AB3D23"/>
    <w:rsid w:val="00AB45C4"/>
    <w:rsid w:val="00AB4967"/>
    <w:rsid w:val="00AB4C4E"/>
    <w:rsid w:val="00AB5394"/>
    <w:rsid w:val="00AB54E3"/>
    <w:rsid w:val="00AB5924"/>
    <w:rsid w:val="00AB5A27"/>
    <w:rsid w:val="00AB5D52"/>
    <w:rsid w:val="00AB5DEA"/>
    <w:rsid w:val="00AB5EAF"/>
    <w:rsid w:val="00AB66D1"/>
    <w:rsid w:val="00AB6788"/>
    <w:rsid w:val="00AB67C6"/>
    <w:rsid w:val="00AB6BEB"/>
    <w:rsid w:val="00AB7232"/>
    <w:rsid w:val="00AB7305"/>
    <w:rsid w:val="00AB7494"/>
    <w:rsid w:val="00AB7970"/>
    <w:rsid w:val="00AB7C9F"/>
    <w:rsid w:val="00AB7F64"/>
    <w:rsid w:val="00AC0702"/>
    <w:rsid w:val="00AC08A5"/>
    <w:rsid w:val="00AC0A5B"/>
    <w:rsid w:val="00AC105F"/>
    <w:rsid w:val="00AC16F2"/>
    <w:rsid w:val="00AC19DB"/>
    <w:rsid w:val="00AC1DBF"/>
    <w:rsid w:val="00AC2234"/>
    <w:rsid w:val="00AC24C5"/>
    <w:rsid w:val="00AC29DA"/>
    <w:rsid w:val="00AC2AC9"/>
    <w:rsid w:val="00AC3433"/>
    <w:rsid w:val="00AC37CC"/>
    <w:rsid w:val="00AC3D30"/>
    <w:rsid w:val="00AC3E4D"/>
    <w:rsid w:val="00AC415B"/>
    <w:rsid w:val="00AC4470"/>
    <w:rsid w:val="00AC4972"/>
    <w:rsid w:val="00AC4B3E"/>
    <w:rsid w:val="00AC4C6C"/>
    <w:rsid w:val="00AC4F58"/>
    <w:rsid w:val="00AC553F"/>
    <w:rsid w:val="00AC5749"/>
    <w:rsid w:val="00AC5AB4"/>
    <w:rsid w:val="00AC5CED"/>
    <w:rsid w:val="00AC5D33"/>
    <w:rsid w:val="00AC5D9B"/>
    <w:rsid w:val="00AC5EF0"/>
    <w:rsid w:val="00AC5F25"/>
    <w:rsid w:val="00AC60D0"/>
    <w:rsid w:val="00AC61BB"/>
    <w:rsid w:val="00AC64CD"/>
    <w:rsid w:val="00AC6580"/>
    <w:rsid w:val="00AC6650"/>
    <w:rsid w:val="00AC6687"/>
    <w:rsid w:val="00AC677E"/>
    <w:rsid w:val="00AC6788"/>
    <w:rsid w:val="00AC68DF"/>
    <w:rsid w:val="00AC6CD2"/>
    <w:rsid w:val="00AC70AE"/>
    <w:rsid w:val="00AC7562"/>
    <w:rsid w:val="00AC7644"/>
    <w:rsid w:val="00AC76B3"/>
    <w:rsid w:val="00AC78B4"/>
    <w:rsid w:val="00AC7B8F"/>
    <w:rsid w:val="00AC7CE1"/>
    <w:rsid w:val="00AD0EF4"/>
    <w:rsid w:val="00AD1134"/>
    <w:rsid w:val="00AD132D"/>
    <w:rsid w:val="00AD14EB"/>
    <w:rsid w:val="00AD155E"/>
    <w:rsid w:val="00AD1F23"/>
    <w:rsid w:val="00AD25EC"/>
    <w:rsid w:val="00AD2C29"/>
    <w:rsid w:val="00AD2D30"/>
    <w:rsid w:val="00AD2D75"/>
    <w:rsid w:val="00AD325A"/>
    <w:rsid w:val="00AD377A"/>
    <w:rsid w:val="00AD37C5"/>
    <w:rsid w:val="00AD3BAD"/>
    <w:rsid w:val="00AD4AA0"/>
    <w:rsid w:val="00AD4C7D"/>
    <w:rsid w:val="00AD4C9A"/>
    <w:rsid w:val="00AD4EC2"/>
    <w:rsid w:val="00AD4EFC"/>
    <w:rsid w:val="00AD50E9"/>
    <w:rsid w:val="00AD55FD"/>
    <w:rsid w:val="00AD5839"/>
    <w:rsid w:val="00AD5C07"/>
    <w:rsid w:val="00AD5E46"/>
    <w:rsid w:val="00AD5F7C"/>
    <w:rsid w:val="00AD634E"/>
    <w:rsid w:val="00AD689B"/>
    <w:rsid w:val="00AD7A9C"/>
    <w:rsid w:val="00AD7CC3"/>
    <w:rsid w:val="00AD7F4B"/>
    <w:rsid w:val="00AE0105"/>
    <w:rsid w:val="00AE05E6"/>
    <w:rsid w:val="00AE072D"/>
    <w:rsid w:val="00AE0D68"/>
    <w:rsid w:val="00AE0F50"/>
    <w:rsid w:val="00AE102E"/>
    <w:rsid w:val="00AE1478"/>
    <w:rsid w:val="00AE1D4A"/>
    <w:rsid w:val="00AE1E2E"/>
    <w:rsid w:val="00AE208F"/>
    <w:rsid w:val="00AE3086"/>
    <w:rsid w:val="00AE32CE"/>
    <w:rsid w:val="00AE3754"/>
    <w:rsid w:val="00AE3861"/>
    <w:rsid w:val="00AE4107"/>
    <w:rsid w:val="00AE4162"/>
    <w:rsid w:val="00AE47B0"/>
    <w:rsid w:val="00AE49A7"/>
    <w:rsid w:val="00AE4D30"/>
    <w:rsid w:val="00AE5547"/>
    <w:rsid w:val="00AE566B"/>
    <w:rsid w:val="00AE5BD8"/>
    <w:rsid w:val="00AE60EB"/>
    <w:rsid w:val="00AE6752"/>
    <w:rsid w:val="00AE68FC"/>
    <w:rsid w:val="00AE69E1"/>
    <w:rsid w:val="00AE708D"/>
    <w:rsid w:val="00AE709D"/>
    <w:rsid w:val="00AE75BB"/>
    <w:rsid w:val="00AE77FF"/>
    <w:rsid w:val="00AE7832"/>
    <w:rsid w:val="00AE7F09"/>
    <w:rsid w:val="00AF0037"/>
    <w:rsid w:val="00AF0123"/>
    <w:rsid w:val="00AF076B"/>
    <w:rsid w:val="00AF0D7D"/>
    <w:rsid w:val="00AF133E"/>
    <w:rsid w:val="00AF1473"/>
    <w:rsid w:val="00AF179E"/>
    <w:rsid w:val="00AF188D"/>
    <w:rsid w:val="00AF1F4C"/>
    <w:rsid w:val="00AF2184"/>
    <w:rsid w:val="00AF2693"/>
    <w:rsid w:val="00AF269D"/>
    <w:rsid w:val="00AF28BA"/>
    <w:rsid w:val="00AF2A31"/>
    <w:rsid w:val="00AF2BF1"/>
    <w:rsid w:val="00AF2C7D"/>
    <w:rsid w:val="00AF2F74"/>
    <w:rsid w:val="00AF4083"/>
    <w:rsid w:val="00AF40B7"/>
    <w:rsid w:val="00AF4708"/>
    <w:rsid w:val="00AF4A3D"/>
    <w:rsid w:val="00AF5376"/>
    <w:rsid w:val="00AF5585"/>
    <w:rsid w:val="00AF5963"/>
    <w:rsid w:val="00AF6017"/>
    <w:rsid w:val="00AF61FF"/>
    <w:rsid w:val="00AF62F0"/>
    <w:rsid w:val="00AF63D2"/>
    <w:rsid w:val="00AF653D"/>
    <w:rsid w:val="00AF671D"/>
    <w:rsid w:val="00AF6EA7"/>
    <w:rsid w:val="00AF6FDD"/>
    <w:rsid w:val="00AF7115"/>
    <w:rsid w:val="00AF71F7"/>
    <w:rsid w:val="00AF7215"/>
    <w:rsid w:val="00AF7C1F"/>
    <w:rsid w:val="00AF7C89"/>
    <w:rsid w:val="00AF7FA4"/>
    <w:rsid w:val="00B0001E"/>
    <w:rsid w:val="00B001E5"/>
    <w:rsid w:val="00B0082D"/>
    <w:rsid w:val="00B00D4D"/>
    <w:rsid w:val="00B00F75"/>
    <w:rsid w:val="00B01059"/>
    <w:rsid w:val="00B01386"/>
    <w:rsid w:val="00B01D3B"/>
    <w:rsid w:val="00B01D7C"/>
    <w:rsid w:val="00B02AA8"/>
    <w:rsid w:val="00B02C95"/>
    <w:rsid w:val="00B02EA3"/>
    <w:rsid w:val="00B02F5E"/>
    <w:rsid w:val="00B02FFC"/>
    <w:rsid w:val="00B032F3"/>
    <w:rsid w:val="00B03776"/>
    <w:rsid w:val="00B03956"/>
    <w:rsid w:val="00B03A75"/>
    <w:rsid w:val="00B03D26"/>
    <w:rsid w:val="00B03EB6"/>
    <w:rsid w:val="00B042A9"/>
    <w:rsid w:val="00B04EB2"/>
    <w:rsid w:val="00B051D7"/>
    <w:rsid w:val="00B05377"/>
    <w:rsid w:val="00B0544B"/>
    <w:rsid w:val="00B058F0"/>
    <w:rsid w:val="00B059A4"/>
    <w:rsid w:val="00B05B96"/>
    <w:rsid w:val="00B05C22"/>
    <w:rsid w:val="00B05C4A"/>
    <w:rsid w:val="00B06104"/>
    <w:rsid w:val="00B061F9"/>
    <w:rsid w:val="00B0624D"/>
    <w:rsid w:val="00B06ABC"/>
    <w:rsid w:val="00B07398"/>
    <w:rsid w:val="00B07469"/>
    <w:rsid w:val="00B0762C"/>
    <w:rsid w:val="00B0770B"/>
    <w:rsid w:val="00B077F0"/>
    <w:rsid w:val="00B07B88"/>
    <w:rsid w:val="00B07E9A"/>
    <w:rsid w:val="00B07F27"/>
    <w:rsid w:val="00B10302"/>
    <w:rsid w:val="00B103DD"/>
    <w:rsid w:val="00B10470"/>
    <w:rsid w:val="00B10723"/>
    <w:rsid w:val="00B10BFB"/>
    <w:rsid w:val="00B11054"/>
    <w:rsid w:val="00B110BC"/>
    <w:rsid w:val="00B113B6"/>
    <w:rsid w:val="00B11726"/>
    <w:rsid w:val="00B1184D"/>
    <w:rsid w:val="00B11C33"/>
    <w:rsid w:val="00B11EAB"/>
    <w:rsid w:val="00B12025"/>
    <w:rsid w:val="00B12159"/>
    <w:rsid w:val="00B122A7"/>
    <w:rsid w:val="00B122C5"/>
    <w:rsid w:val="00B12318"/>
    <w:rsid w:val="00B127A9"/>
    <w:rsid w:val="00B129F1"/>
    <w:rsid w:val="00B12AA7"/>
    <w:rsid w:val="00B12FFB"/>
    <w:rsid w:val="00B13159"/>
    <w:rsid w:val="00B13A30"/>
    <w:rsid w:val="00B13AAB"/>
    <w:rsid w:val="00B13EA6"/>
    <w:rsid w:val="00B142CF"/>
    <w:rsid w:val="00B143B4"/>
    <w:rsid w:val="00B14E91"/>
    <w:rsid w:val="00B1533D"/>
    <w:rsid w:val="00B157C9"/>
    <w:rsid w:val="00B1594F"/>
    <w:rsid w:val="00B159DB"/>
    <w:rsid w:val="00B15C18"/>
    <w:rsid w:val="00B15D15"/>
    <w:rsid w:val="00B162DD"/>
    <w:rsid w:val="00B16578"/>
    <w:rsid w:val="00B168D4"/>
    <w:rsid w:val="00B1693D"/>
    <w:rsid w:val="00B16D59"/>
    <w:rsid w:val="00B16E1F"/>
    <w:rsid w:val="00B1751E"/>
    <w:rsid w:val="00B17944"/>
    <w:rsid w:val="00B179C5"/>
    <w:rsid w:val="00B179C8"/>
    <w:rsid w:val="00B17AA8"/>
    <w:rsid w:val="00B17AED"/>
    <w:rsid w:val="00B20758"/>
    <w:rsid w:val="00B20982"/>
    <w:rsid w:val="00B20A37"/>
    <w:rsid w:val="00B20AC9"/>
    <w:rsid w:val="00B20EFF"/>
    <w:rsid w:val="00B210B0"/>
    <w:rsid w:val="00B2125E"/>
    <w:rsid w:val="00B215A0"/>
    <w:rsid w:val="00B2259E"/>
    <w:rsid w:val="00B22B66"/>
    <w:rsid w:val="00B230AF"/>
    <w:rsid w:val="00B23437"/>
    <w:rsid w:val="00B235AA"/>
    <w:rsid w:val="00B23AC6"/>
    <w:rsid w:val="00B23EBE"/>
    <w:rsid w:val="00B23F88"/>
    <w:rsid w:val="00B24105"/>
    <w:rsid w:val="00B24131"/>
    <w:rsid w:val="00B249C5"/>
    <w:rsid w:val="00B24C7B"/>
    <w:rsid w:val="00B25179"/>
    <w:rsid w:val="00B25186"/>
    <w:rsid w:val="00B251F2"/>
    <w:rsid w:val="00B254DE"/>
    <w:rsid w:val="00B255B8"/>
    <w:rsid w:val="00B25840"/>
    <w:rsid w:val="00B25918"/>
    <w:rsid w:val="00B25B3D"/>
    <w:rsid w:val="00B25CA0"/>
    <w:rsid w:val="00B267D7"/>
    <w:rsid w:val="00B26C5F"/>
    <w:rsid w:val="00B26DCB"/>
    <w:rsid w:val="00B26F8E"/>
    <w:rsid w:val="00B26FC6"/>
    <w:rsid w:val="00B27546"/>
    <w:rsid w:val="00B27764"/>
    <w:rsid w:val="00B27810"/>
    <w:rsid w:val="00B30180"/>
    <w:rsid w:val="00B3058F"/>
    <w:rsid w:val="00B3080F"/>
    <w:rsid w:val="00B308D5"/>
    <w:rsid w:val="00B30A65"/>
    <w:rsid w:val="00B30BE7"/>
    <w:rsid w:val="00B30E93"/>
    <w:rsid w:val="00B30F5D"/>
    <w:rsid w:val="00B312BB"/>
    <w:rsid w:val="00B31441"/>
    <w:rsid w:val="00B314EE"/>
    <w:rsid w:val="00B31789"/>
    <w:rsid w:val="00B31C1A"/>
    <w:rsid w:val="00B31C29"/>
    <w:rsid w:val="00B31DCD"/>
    <w:rsid w:val="00B31E39"/>
    <w:rsid w:val="00B32FED"/>
    <w:rsid w:val="00B33156"/>
    <w:rsid w:val="00B33294"/>
    <w:rsid w:val="00B336DD"/>
    <w:rsid w:val="00B338ED"/>
    <w:rsid w:val="00B33B88"/>
    <w:rsid w:val="00B33CED"/>
    <w:rsid w:val="00B33FFF"/>
    <w:rsid w:val="00B3420F"/>
    <w:rsid w:val="00B34AE8"/>
    <w:rsid w:val="00B34DB5"/>
    <w:rsid w:val="00B3533E"/>
    <w:rsid w:val="00B353D3"/>
    <w:rsid w:val="00B353E3"/>
    <w:rsid w:val="00B35426"/>
    <w:rsid w:val="00B35C30"/>
    <w:rsid w:val="00B360DD"/>
    <w:rsid w:val="00B360E0"/>
    <w:rsid w:val="00B3612F"/>
    <w:rsid w:val="00B36190"/>
    <w:rsid w:val="00B365A4"/>
    <w:rsid w:val="00B36708"/>
    <w:rsid w:val="00B3693B"/>
    <w:rsid w:val="00B36CEC"/>
    <w:rsid w:val="00B3750B"/>
    <w:rsid w:val="00B37637"/>
    <w:rsid w:val="00B37790"/>
    <w:rsid w:val="00B377DB"/>
    <w:rsid w:val="00B3787E"/>
    <w:rsid w:val="00B379A0"/>
    <w:rsid w:val="00B37A5B"/>
    <w:rsid w:val="00B4041D"/>
    <w:rsid w:val="00B40FD2"/>
    <w:rsid w:val="00B41747"/>
    <w:rsid w:val="00B41D2D"/>
    <w:rsid w:val="00B41EFD"/>
    <w:rsid w:val="00B41F9E"/>
    <w:rsid w:val="00B4229B"/>
    <w:rsid w:val="00B422FA"/>
    <w:rsid w:val="00B42349"/>
    <w:rsid w:val="00B42819"/>
    <w:rsid w:val="00B42B04"/>
    <w:rsid w:val="00B42C02"/>
    <w:rsid w:val="00B42EAF"/>
    <w:rsid w:val="00B43405"/>
    <w:rsid w:val="00B4371D"/>
    <w:rsid w:val="00B43B82"/>
    <w:rsid w:val="00B43D4D"/>
    <w:rsid w:val="00B43ECB"/>
    <w:rsid w:val="00B4426E"/>
    <w:rsid w:val="00B443F4"/>
    <w:rsid w:val="00B44677"/>
    <w:rsid w:val="00B44B00"/>
    <w:rsid w:val="00B44B71"/>
    <w:rsid w:val="00B45625"/>
    <w:rsid w:val="00B45A99"/>
    <w:rsid w:val="00B45D80"/>
    <w:rsid w:val="00B45E7D"/>
    <w:rsid w:val="00B45EF0"/>
    <w:rsid w:val="00B46715"/>
    <w:rsid w:val="00B472EE"/>
    <w:rsid w:val="00B47546"/>
    <w:rsid w:val="00B47728"/>
    <w:rsid w:val="00B47A4F"/>
    <w:rsid w:val="00B47AAB"/>
    <w:rsid w:val="00B47B68"/>
    <w:rsid w:val="00B47BA4"/>
    <w:rsid w:val="00B5066F"/>
    <w:rsid w:val="00B50AD4"/>
    <w:rsid w:val="00B5181A"/>
    <w:rsid w:val="00B519D3"/>
    <w:rsid w:val="00B51A93"/>
    <w:rsid w:val="00B51DAE"/>
    <w:rsid w:val="00B520B9"/>
    <w:rsid w:val="00B52398"/>
    <w:rsid w:val="00B526CD"/>
    <w:rsid w:val="00B52944"/>
    <w:rsid w:val="00B5407B"/>
    <w:rsid w:val="00B54212"/>
    <w:rsid w:val="00B5444A"/>
    <w:rsid w:val="00B546A4"/>
    <w:rsid w:val="00B54B5A"/>
    <w:rsid w:val="00B54CC5"/>
    <w:rsid w:val="00B54ED7"/>
    <w:rsid w:val="00B54F05"/>
    <w:rsid w:val="00B552FE"/>
    <w:rsid w:val="00B5546D"/>
    <w:rsid w:val="00B55802"/>
    <w:rsid w:val="00B55947"/>
    <w:rsid w:val="00B55BF7"/>
    <w:rsid w:val="00B55C3B"/>
    <w:rsid w:val="00B5658F"/>
    <w:rsid w:val="00B566DB"/>
    <w:rsid w:val="00B56C6A"/>
    <w:rsid w:val="00B56C84"/>
    <w:rsid w:val="00B57124"/>
    <w:rsid w:val="00B57427"/>
    <w:rsid w:val="00B57845"/>
    <w:rsid w:val="00B57A9A"/>
    <w:rsid w:val="00B57D27"/>
    <w:rsid w:val="00B60010"/>
    <w:rsid w:val="00B6004F"/>
    <w:rsid w:val="00B60638"/>
    <w:rsid w:val="00B60B5A"/>
    <w:rsid w:val="00B60D53"/>
    <w:rsid w:val="00B61072"/>
    <w:rsid w:val="00B61D56"/>
    <w:rsid w:val="00B61E96"/>
    <w:rsid w:val="00B62297"/>
    <w:rsid w:val="00B623B9"/>
    <w:rsid w:val="00B62552"/>
    <w:rsid w:val="00B62B50"/>
    <w:rsid w:val="00B62C03"/>
    <w:rsid w:val="00B62C8D"/>
    <w:rsid w:val="00B63234"/>
    <w:rsid w:val="00B632AC"/>
    <w:rsid w:val="00B63352"/>
    <w:rsid w:val="00B634F3"/>
    <w:rsid w:val="00B63695"/>
    <w:rsid w:val="00B63981"/>
    <w:rsid w:val="00B63C46"/>
    <w:rsid w:val="00B63E38"/>
    <w:rsid w:val="00B64208"/>
    <w:rsid w:val="00B642B0"/>
    <w:rsid w:val="00B643D6"/>
    <w:rsid w:val="00B649A7"/>
    <w:rsid w:val="00B64B81"/>
    <w:rsid w:val="00B64FA9"/>
    <w:rsid w:val="00B65201"/>
    <w:rsid w:val="00B65292"/>
    <w:rsid w:val="00B654DC"/>
    <w:rsid w:val="00B65B1B"/>
    <w:rsid w:val="00B65CCE"/>
    <w:rsid w:val="00B65D75"/>
    <w:rsid w:val="00B663EF"/>
    <w:rsid w:val="00B66668"/>
    <w:rsid w:val="00B6672F"/>
    <w:rsid w:val="00B6695A"/>
    <w:rsid w:val="00B66F18"/>
    <w:rsid w:val="00B67191"/>
    <w:rsid w:val="00B675FB"/>
    <w:rsid w:val="00B67FCD"/>
    <w:rsid w:val="00B70EF1"/>
    <w:rsid w:val="00B712D3"/>
    <w:rsid w:val="00B71605"/>
    <w:rsid w:val="00B716F7"/>
    <w:rsid w:val="00B71834"/>
    <w:rsid w:val="00B71CCD"/>
    <w:rsid w:val="00B71D1D"/>
    <w:rsid w:val="00B7214F"/>
    <w:rsid w:val="00B721F3"/>
    <w:rsid w:val="00B725C6"/>
    <w:rsid w:val="00B72F22"/>
    <w:rsid w:val="00B73055"/>
    <w:rsid w:val="00B7323C"/>
    <w:rsid w:val="00B740A8"/>
    <w:rsid w:val="00B740F6"/>
    <w:rsid w:val="00B742E5"/>
    <w:rsid w:val="00B743C7"/>
    <w:rsid w:val="00B74B31"/>
    <w:rsid w:val="00B74D10"/>
    <w:rsid w:val="00B74F89"/>
    <w:rsid w:val="00B750C4"/>
    <w:rsid w:val="00B7534C"/>
    <w:rsid w:val="00B753BF"/>
    <w:rsid w:val="00B7553A"/>
    <w:rsid w:val="00B75810"/>
    <w:rsid w:val="00B75BA3"/>
    <w:rsid w:val="00B75CA8"/>
    <w:rsid w:val="00B75DCE"/>
    <w:rsid w:val="00B765F3"/>
    <w:rsid w:val="00B7682E"/>
    <w:rsid w:val="00B7690C"/>
    <w:rsid w:val="00B7697B"/>
    <w:rsid w:val="00B76A1B"/>
    <w:rsid w:val="00B76BCA"/>
    <w:rsid w:val="00B77302"/>
    <w:rsid w:val="00B774D9"/>
    <w:rsid w:val="00B776CE"/>
    <w:rsid w:val="00B77B58"/>
    <w:rsid w:val="00B80351"/>
    <w:rsid w:val="00B803B1"/>
    <w:rsid w:val="00B8070B"/>
    <w:rsid w:val="00B807AA"/>
    <w:rsid w:val="00B807FC"/>
    <w:rsid w:val="00B80A2A"/>
    <w:rsid w:val="00B80F7B"/>
    <w:rsid w:val="00B81680"/>
    <w:rsid w:val="00B81796"/>
    <w:rsid w:val="00B81B30"/>
    <w:rsid w:val="00B81BC3"/>
    <w:rsid w:val="00B823ED"/>
    <w:rsid w:val="00B8248E"/>
    <w:rsid w:val="00B8279C"/>
    <w:rsid w:val="00B8282C"/>
    <w:rsid w:val="00B82C29"/>
    <w:rsid w:val="00B8319B"/>
    <w:rsid w:val="00B83A00"/>
    <w:rsid w:val="00B83AAC"/>
    <w:rsid w:val="00B83AF5"/>
    <w:rsid w:val="00B84859"/>
    <w:rsid w:val="00B84E2C"/>
    <w:rsid w:val="00B850C8"/>
    <w:rsid w:val="00B857B8"/>
    <w:rsid w:val="00B85959"/>
    <w:rsid w:val="00B85D99"/>
    <w:rsid w:val="00B85F62"/>
    <w:rsid w:val="00B86406"/>
    <w:rsid w:val="00B86589"/>
    <w:rsid w:val="00B866C2"/>
    <w:rsid w:val="00B868E7"/>
    <w:rsid w:val="00B869B9"/>
    <w:rsid w:val="00B872D0"/>
    <w:rsid w:val="00B875A5"/>
    <w:rsid w:val="00B87617"/>
    <w:rsid w:val="00B87AC2"/>
    <w:rsid w:val="00B87E29"/>
    <w:rsid w:val="00B87FF8"/>
    <w:rsid w:val="00B90004"/>
    <w:rsid w:val="00B90415"/>
    <w:rsid w:val="00B90498"/>
    <w:rsid w:val="00B9062E"/>
    <w:rsid w:val="00B906E4"/>
    <w:rsid w:val="00B9073A"/>
    <w:rsid w:val="00B9080F"/>
    <w:rsid w:val="00B90905"/>
    <w:rsid w:val="00B90997"/>
    <w:rsid w:val="00B90B10"/>
    <w:rsid w:val="00B90E1F"/>
    <w:rsid w:val="00B90E77"/>
    <w:rsid w:val="00B920C9"/>
    <w:rsid w:val="00B9273C"/>
    <w:rsid w:val="00B9275C"/>
    <w:rsid w:val="00B92C76"/>
    <w:rsid w:val="00B9302C"/>
    <w:rsid w:val="00B9330A"/>
    <w:rsid w:val="00B934C1"/>
    <w:rsid w:val="00B939FB"/>
    <w:rsid w:val="00B9413F"/>
    <w:rsid w:val="00B94156"/>
    <w:rsid w:val="00B94241"/>
    <w:rsid w:val="00B94678"/>
    <w:rsid w:val="00B94716"/>
    <w:rsid w:val="00B953AE"/>
    <w:rsid w:val="00B954FF"/>
    <w:rsid w:val="00B95681"/>
    <w:rsid w:val="00B95748"/>
    <w:rsid w:val="00B959B8"/>
    <w:rsid w:val="00B960EA"/>
    <w:rsid w:val="00B966DD"/>
    <w:rsid w:val="00B967E0"/>
    <w:rsid w:val="00B967E1"/>
    <w:rsid w:val="00B96C83"/>
    <w:rsid w:val="00B97134"/>
    <w:rsid w:val="00B974C1"/>
    <w:rsid w:val="00B979AE"/>
    <w:rsid w:val="00B97EBF"/>
    <w:rsid w:val="00BA0916"/>
    <w:rsid w:val="00BA11C0"/>
    <w:rsid w:val="00BA1494"/>
    <w:rsid w:val="00BA197F"/>
    <w:rsid w:val="00BA1B61"/>
    <w:rsid w:val="00BA1C10"/>
    <w:rsid w:val="00BA1CF9"/>
    <w:rsid w:val="00BA1D33"/>
    <w:rsid w:val="00BA1E07"/>
    <w:rsid w:val="00BA2759"/>
    <w:rsid w:val="00BA2932"/>
    <w:rsid w:val="00BA2B18"/>
    <w:rsid w:val="00BA2BBF"/>
    <w:rsid w:val="00BA2C77"/>
    <w:rsid w:val="00BA2FD6"/>
    <w:rsid w:val="00BA3AE6"/>
    <w:rsid w:val="00BA3B39"/>
    <w:rsid w:val="00BA3C9B"/>
    <w:rsid w:val="00BA3F7F"/>
    <w:rsid w:val="00BA437D"/>
    <w:rsid w:val="00BA443D"/>
    <w:rsid w:val="00BA4764"/>
    <w:rsid w:val="00BA4AF4"/>
    <w:rsid w:val="00BA5192"/>
    <w:rsid w:val="00BA53AB"/>
    <w:rsid w:val="00BA5756"/>
    <w:rsid w:val="00BA63C5"/>
    <w:rsid w:val="00BA64CC"/>
    <w:rsid w:val="00BA7085"/>
    <w:rsid w:val="00BA74E6"/>
    <w:rsid w:val="00BA7923"/>
    <w:rsid w:val="00BA7C49"/>
    <w:rsid w:val="00BA7CB7"/>
    <w:rsid w:val="00BB04AD"/>
    <w:rsid w:val="00BB04C5"/>
    <w:rsid w:val="00BB069F"/>
    <w:rsid w:val="00BB0881"/>
    <w:rsid w:val="00BB0A97"/>
    <w:rsid w:val="00BB158E"/>
    <w:rsid w:val="00BB1C13"/>
    <w:rsid w:val="00BB1D65"/>
    <w:rsid w:val="00BB1FA3"/>
    <w:rsid w:val="00BB2640"/>
    <w:rsid w:val="00BB26B1"/>
    <w:rsid w:val="00BB2A6A"/>
    <w:rsid w:val="00BB2BE6"/>
    <w:rsid w:val="00BB2C87"/>
    <w:rsid w:val="00BB2E6F"/>
    <w:rsid w:val="00BB3D97"/>
    <w:rsid w:val="00BB403C"/>
    <w:rsid w:val="00BB4D61"/>
    <w:rsid w:val="00BB4F0B"/>
    <w:rsid w:val="00BB4F28"/>
    <w:rsid w:val="00BB518A"/>
    <w:rsid w:val="00BB51F3"/>
    <w:rsid w:val="00BB5239"/>
    <w:rsid w:val="00BB53C4"/>
    <w:rsid w:val="00BB59AE"/>
    <w:rsid w:val="00BB5B3E"/>
    <w:rsid w:val="00BB5F92"/>
    <w:rsid w:val="00BB69D0"/>
    <w:rsid w:val="00BB6A7C"/>
    <w:rsid w:val="00BB6C98"/>
    <w:rsid w:val="00BB6E73"/>
    <w:rsid w:val="00BB6E8C"/>
    <w:rsid w:val="00BB705D"/>
    <w:rsid w:val="00BB7807"/>
    <w:rsid w:val="00BB7A20"/>
    <w:rsid w:val="00BB7A3E"/>
    <w:rsid w:val="00BB7F20"/>
    <w:rsid w:val="00BC0055"/>
    <w:rsid w:val="00BC0B0B"/>
    <w:rsid w:val="00BC0C4E"/>
    <w:rsid w:val="00BC0D98"/>
    <w:rsid w:val="00BC1097"/>
    <w:rsid w:val="00BC126F"/>
    <w:rsid w:val="00BC1358"/>
    <w:rsid w:val="00BC162E"/>
    <w:rsid w:val="00BC1709"/>
    <w:rsid w:val="00BC1CAF"/>
    <w:rsid w:val="00BC20D2"/>
    <w:rsid w:val="00BC21C0"/>
    <w:rsid w:val="00BC2365"/>
    <w:rsid w:val="00BC24EA"/>
    <w:rsid w:val="00BC2734"/>
    <w:rsid w:val="00BC27FA"/>
    <w:rsid w:val="00BC2832"/>
    <w:rsid w:val="00BC2BC3"/>
    <w:rsid w:val="00BC3322"/>
    <w:rsid w:val="00BC3451"/>
    <w:rsid w:val="00BC3753"/>
    <w:rsid w:val="00BC3803"/>
    <w:rsid w:val="00BC3959"/>
    <w:rsid w:val="00BC3A8C"/>
    <w:rsid w:val="00BC3EEA"/>
    <w:rsid w:val="00BC3F47"/>
    <w:rsid w:val="00BC42C2"/>
    <w:rsid w:val="00BC45B0"/>
    <w:rsid w:val="00BC4948"/>
    <w:rsid w:val="00BC5042"/>
    <w:rsid w:val="00BC54EF"/>
    <w:rsid w:val="00BC559B"/>
    <w:rsid w:val="00BC56B2"/>
    <w:rsid w:val="00BC5BC3"/>
    <w:rsid w:val="00BC5F42"/>
    <w:rsid w:val="00BC60E0"/>
    <w:rsid w:val="00BC646F"/>
    <w:rsid w:val="00BC6671"/>
    <w:rsid w:val="00BC6712"/>
    <w:rsid w:val="00BC6F47"/>
    <w:rsid w:val="00BC7EBB"/>
    <w:rsid w:val="00BD001B"/>
    <w:rsid w:val="00BD03BB"/>
    <w:rsid w:val="00BD0905"/>
    <w:rsid w:val="00BD0A71"/>
    <w:rsid w:val="00BD1613"/>
    <w:rsid w:val="00BD161F"/>
    <w:rsid w:val="00BD176A"/>
    <w:rsid w:val="00BD17C0"/>
    <w:rsid w:val="00BD1832"/>
    <w:rsid w:val="00BD1B33"/>
    <w:rsid w:val="00BD233A"/>
    <w:rsid w:val="00BD2369"/>
    <w:rsid w:val="00BD24B1"/>
    <w:rsid w:val="00BD27DF"/>
    <w:rsid w:val="00BD2911"/>
    <w:rsid w:val="00BD29AE"/>
    <w:rsid w:val="00BD2A93"/>
    <w:rsid w:val="00BD2FF1"/>
    <w:rsid w:val="00BD37F0"/>
    <w:rsid w:val="00BD3831"/>
    <w:rsid w:val="00BD3884"/>
    <w:rsid w:val="00BD39F2"/>
    <w:rsid w:val="00BD3D9E"/>
    <w:rsid w:val="00BD3ED9"/>
    <w:rsid w:val="00BD4899"/>
    <w:rsid w:val="00BD4B81"/>
    <w:rsid w:val="00BD4BB5"/>
    <w:rsid w:val="00BD5021"/>
    <w:rsid w:val="00BD508C"/>
    <w:rsid w:val="00BD5754"/>
    <w:rsid w:val="00BD57AE"/>
    <w:rsid w:val="00BD5AC0"/>
    <w:rsid w:val="00BD5D57"/>
    <w:rsid w:val="00BD6046"/>
    <w:rsid w:val="00BD64BE"/>
    <w:rsid w:val="00BD6AEE"/>
    <w:rsid w:val="00BD6B7F"/>
    <w:rsid w:val="00BD6CCB"/>
    <w:rsid w:val="00BD6D7A"/>
    <w:rsid w:val="00BD7568"/>
    <w:rsid w:val="00BD7676"/>
    <w:rsid w:val="00BD785B"/>
    <w:rsid w:val="00BD7870"/>
    <w:rsid w:val="00BD7949"/>
    <w:rsid w:val="00BD7BC5"/>
    <w:rsid w:val="00BD7D1B"/>
    <w:rsid w:val="00BE00BB"/>
    <w:rsid w:val="00BE01E2"/>
    <w:rsid w:val="00BE037D"/>
    <w:rsid w:val="00BE0397"/>
    <w:rsid w:val="00BE0845"/>
    <w:rsid w:val="00BE0A18"/>
    <w:rsid w:val="00BE0B92"/>
    <w:rsid w:val="00BE0D5F"/>
    <w:rsid w:val="00BE108E"/>
    <w:rsid w:val="00BE135A"/>
    <w:rsid w:val="00BE148F"/>
    <w:rsid w:val="00BE1CE0"/>
    <w:rsid w:val="00BE1EF5"/>
    <w:rsid w:val="00BE201A"/>
    <w:rsid w:val="00BE24AF"/>
    <w:rsid w:val="00BE2878"/>
    <w:rsid w:val="00BE2911"/>
    <w:rsid w:val="00BE29E3"/>
    <w:rsid w:val="00BE2C90"/>
    <w:rsid w:val="00BE2DDA"/>
    <w:rsid w:val="00BE326C"/>
    <w:rsid w:val="00BE331E"/>
    <w:rsid w:val="00BE36BA"/>
    <w:rsid w:val="00BE3AD1"/>
    <w:rsid w:val="00BE3BFE"/>
    <w:rsid w:val="00BE3E8D"/>
    <w:rsid w:val="00BE4142"/>
    <w:rsid w:val="00BE41B6"/>
    <w:rsid w:val="00BE425D"/>
    <w:rsid w:val="00BE4283"/>
    <w:rsid w:val="00BE4602"/>
    <w:rsid w:val="00BE493C"/>
    <w:rsid w:val="00BE522D"/>
    <w:rsid w:val="00BE526A"/>
    <w:rsid w:val="00BE583B"/>
    <w:rsid w:val="00BE596C"/>
    <w:rsid w:val="00BE6D16"/>
    <w:rsid w:val="00BE7152"/>
    <w:rsid w:val="00BE7785"/>
    <w:rsid w:val="00BE7952"/>
    <w:rsid w:val="00BF057A"/>
    <w:rsid w:val="00BF0E70"/>
    <w:rsid w:val="00BF0ECF"/>
    <w:rsid w:val="00BF11CB"/>
    <w:rsid w:val="00BF1391"/>
    <w:rsid w:val="00BF15EC"/>
    <w:rsid w:val="00BF1B24"/>
    <w:rsid w:val="00BF20F1"/>
    <w:rsid w:val="00BF26FC"/>
    <w:rsid w:val="00BF2A8A"/>
    <w:rsid w:val="00BF3FB3"/>
    <w:rsid w:val="00BF44F5"/>
    <w:rsid w:val="00BF48AE"/>
    <w:rsid w:val="00BF4CBB"/>
    <w:rsid w:val="00BF4D96"/>
    <w:rsid w:val="00BF5192"/>
    <w:rsid w:val="00BF564D"/>
    <w:rsid w:val="00BF5D80"/>
    <w:rsid w:val="00BF5FCB"/>
    <w:rsid w:val="00BF62EA"/>
    <w:rsid w:val="00BF648E"/>
    <w:rsid w:val="00BF66EF"/>
    <w:rsid w:val="00BF6CC1"/>
    <w:rsid w:val="00BF7168"/>
    <w:rsid w:val="00BF71D4"/>
    <w:rsid w:val="00BF724B"/>
    <w:rsid w:val="00BF760A"/>
    <w:rsid w:val="00BF7805"/>
    <w:rsid w:val="00BF7C8D"/>
    <w:rsid w:val="00C00729"/>
    <w:rsid w:val="00C007EC"/>
    <w:rsid w:val="00C01498"/>
    <w:rsid w:val="00C017CF"/>
    <w:rsid w:val="00C01B7A"/>
    <w:rsid w:val="00C01DF3"/>
    <w:rsid w:val="00C01F86"/>
    <w:rsid w:val="00C02124"/>
    <w:rsid w:val="00C03016"/>
    <w:rsid w:val="00C030A4"/>
    <w:rsid w:val="00C03475"/>
    <w:rsid w:val="00C03B2E"/>
    <w:rsid w:val="00C03D3E"/>
    <w:rsid w:val="00C03F29"/>
    <w:rsid w:val="00C04257"/>
    <w:rsid w:val="00C04550"/>
    <w:rsid w:val="00C04AA8"/>
    <w:rsid w:val="00C04F57"/>
    <w:rsid w:val="00C0616A"/>
    <w:rsid w:val="00C0631D"/>
    <w:rsid w:val="00C069FA"/>
    <w:rsid w:val="00C06B85"/>
    <w:rsid w:val="00C07088"/>
    <w:rsid w:val="00C07765"/>
    <w:rsid w:val="00C07A6C"/>
    <w:rsid w:val="00C10105"/>
    <w:rsid w:val="00C1023E"/>
    <w:rsid w:val="00C10288"/>
    <w:rsid w:val="00C102C2"/>
    <w:rsid w:val="00C105ED"/>
    <w:rsid w:val="00C10817"/>
    <w:rsid w:val="00C10840"/>
    <w:rsid w:val="00C11177"/>
    <w:rsid w:val="00C111C4"/>
    <w:rsid w:val="00C116AC"/>
    <w:rsid w:val="00C11C9A"/>
    <w:rsid w:val="00C11D0B"/>
    <w:rsid w:val="00C11E5F"/>
    <w:rsid w:val="00C1209B"/>
    <w:rsid w:val="00C121CC"/>
    <w:rsid w:val="00C12B04"/>
    <w:rsid w:val="00C12C9A"/>
    <w:rsid w:val="00C1319A"/>
    <w:rsid w:val="00C1349C"/>
    <w:rsid w:val="00C13630"/>
    <w:rsid w:val="00C13680"/>
    <w:rsid w:val="00C137D8"/>
    <w:rsid w:val="00C13A56"/>
    <w:rsid w:val="00C13B44"/>
    <w:rsid w:val="00C14157"/>
    <w:rsid w:val="00C14559"/>
    <w:rsid w:val="00C14758"/>
    <w:rsid w:val="00C15152"/>
    <w:rsid w:val="00C151D5"/>
    <w:rsid w:val="00C15242"/>
    <w:rsid w:val="00C155C4"/>
    <w:rsid w:val="00C15A05"/>
    <w:rsid w:val="00C15B66"/>
    <w:rsid w:val="00C15E2B"/>
    <w:rsid w:val="00C165E9"/>
    <w:rsid w:val="00C16624"/>
    <w:rsid w:val="00C1666B"/>
    <w:rsid w:val="00C16841"/>
    <w:rsid w:val="00C16902"/>
    <w:rsid w:val="00C16C60"/>
    <w:rsid w:val="00C16F84"/>
    <w:rsid w:val="00C17382"/>
    <w:rsid w:val="00C177C8"/>
    <w:rsid w:val="00C17856"/>
    <w:rsid w:val="00C17E97"/>
    <w:rsid w:val="00C201EE"/>
    <w:rsid w:val="00C203CC"/>
    <w:rsid w:val="00C2052C"/>
    <w:rsid w:val="00C20619"/>
    <w:rsid w:val="00C206F6"/>
    <w:rsid w:val="00C20754"/>
    <w:rsid w:val="00C20986"/>
    <w:rsid w:val="00C20B66"/>
    <w:rsid w:val="00C20E0B"/>
    <w:rsid w:val="00C216E2"/>
    <w:rsid w:val="00C2182F"/>
    <w:rsid w:val="00C21A56"/>
    <w:rsid w:val="00C21B0B"/>
    <w:rsid w:val="00C21DFD"/>
    <w:rsid w:val="00C221E6"/>
    <w:rsid w:val="00C22306"/>
    <w:rsid w:val="00C2251E"/>
    <w:rsid w:val="00C22CCE"/>
    <w:rsid w:val="00C22D63"/>
    <w:rsid w:val="00C237A0"/>
    <w:rsid w:val="00C23A19"/>
    <w:rsid w:val="00C24619"/>
    <w:rsid w:val="00C2538A"/>
    <w:rsid w:val="00C25441"/>
    <w:rsid w:val="00C25CDF"/>
    <w:rsid w:val="00C25E24"/>
    <w:rsid w:val="00C25EB1"/>
    <w:rsid w:val="00C26316"/>
    <w:rsid w:val="00C263EB"/>
    <w:rsid w:val="00C26F7B"/>
    <w:rsid w:val="00C27107"/>
    <w:rsid w:val="00C271F4"/>
    <w:rsid w:val="00C273C5"/>
    <w:rsid w:val="00C2768E"/>
    <w:rsid w:val="00C276F8"/>
    <w:rsid w:val="00C27C2D"/>
    <w:rsid w:val="00C30193"/>
    <w:rsid w:val="00C306F6"/>
    <w:rsid w:val="00C3070E"/>
    <w:rsid w:val="00C30737"/>
    <w:rsid w:val="00C30FD8"/>
    <w:rsid w:val="00C310A7"/>
    <w:rsid w:val="00C31193"/>
    <w:rsid w:val="00C32176"/>
    <w:rsid w:val="00C3261F"/>
    <w:rsid w:val="00C326D7"/>
    <w:rsid w:val="00C32B8E"/>
    <w:rsid w:val="00C32E22"/>
    <w:rsid w:val="00C33CC8"/>
    <w:rsid w:val="00C33CF2"/>
    <w:rsid w:val="00C34426"/>
    <w:rsid w:val="00C346A6"/>
    <w:rsid w:val="00C34EBD"/>
    <w:rsid w:val="00C36512"/>
    <w:rsid w:val="00C36997"/>
    <w:rsid w:val="00C36BDE"/>
    <w:rsid w:val="00C37048"/>
    <w:rsid w:val="00C372D2"/>
    <w:rsid w:val="00C400A4"/>
    <w:rsid w:val="00C40131"/>
    <w:rsid w:val="00C40284"/>
    <w:rsid w:val="00C403C3"/>
    <w:rsid w:val="00C403D0"/>
    <w:rsid w:val="00C40C08"/>
    <w:rsid w:val="00C4173D"/>
    <w:rsid w:val="00C42284"/>
    <w:rsid w:val="00C422EF"/>
    <w:rsid w:val="00C42403"/>
    <w:rsid w:val="00C4275F"/>
    <w:rsid w:val="00C42CCB"/>
    <w:rsid w:val="00C42F07"/>
    <w:rsid w:val="00C42FA6"/>
    <w:rsid w:val="00C43A35"/>
    <w:rsid w:val="00C43C8A"/>
    <w:rsid w:val="00C4432C"/>
    <w:rsid w:val="00C44466"/>
    <w:rsid w:val="00C44538"/>
    <w:rsid w:val="00C44546"/>
    <w:rsid w:val="00C4468B"/>
    <w:rsid w:val="00C45380"/>
    <w:rsid w:val="00C4580D"/>
    <w:rsid w:val="00C45897"/>
    <w:rsid w:val="00C45905"/>
    <w:rsid w:val="00C45B03"/>
    <w:rsid w:val="00C45F8A"/>
    <w:rsid w:val="00C45FDB"/>
    <w:rsid w:val="00C45FE5"/>
    <w:rsid w:val="00C4640A"/>
    <w:rsid w:val="00C46673"/>
    <w:rsid w:val="00C46759"/>
    <w:rsid w:val="00C46973"/>
    <w:rsid w:val="00C46D6F"/>
    <w:rsid w:val="00C46F86"/>
    <w:rsid w:val="00C471B9"/>
    <w:rsid w:val="00C471CE"/>
    <w:rsid w:val="00C4725C"/>
    <w:rsid w:val="00C475D5"/>
    <w:rsid w:val="00C4767D"/>
    <w:rsid w:val="00C476C6"/>
    <w:rsid w:val="00C477D9"/>
    <w:rsid w:val="00C47C88"/>
    <w:rsid w:val="00C47D3D"/>
    <w:rsid w:val="00C5008A"/>
    <w:rsid w:val="00C50307"/>
    <w:rsid w:val="00C504E1"/>
    <w:rsid w:val="00C5078D"/>
    <w:rsid w:val="00C5091C"/>
    <w:rsid w:val="00C50BD2"/>
    <w:rsid w:val="00C50C74"/>
    <w:rsid w:val="00C511A7"/>
    <w:rsid w:val="00C511B0"/>
    <w:rsid w:val="00C5196C"/>
    <w:rsid w:val="00C51E76"/>
    <w:rsid w:val="00C51FD7"/>
    <w:rsid w:val="00C51FF8"/>
    <w:rsid w:val="00C522C7"/>
    <w:rsid w:val="00C52329"/>
    <w:rsid w:val="00C523BF"/>
    <w:rsid w:val="00C523EC"/>
    <w:rsid w:val="00C52A5F"/>
    <w:rsid w:val="00C52E71"/>
    <w:rsid w:val="00C53243"/>
    <w:rsid w:val="00C5345E"/>
    <w:rsid w:val="00C53C33"/>
    <w:rsid w:val="00C53CA1"/>
    <w:rsid w:val="00C540C7"/>
    <w:rsid w:val="00C541B5"/>
    <w:rsid w:val="00C5439C"/>
    <w:rsid w:val="00C543FF"/>
    <w:rsid w:val="00C54515"/>
    <w:rsid w:val="00C54B8F"/>
    <w:rsid w:val="00C551A9"/>
    <w:rsid w:val="00C551EF"/>
    <w:rsid w:val="00C55217"/>
    <w:rsid w:val="00C55231"/>
    <w:rsid w:val="00C55238"/>
    <w:rsid w:val="00C554E9"/>
    <w:rsid w:val="00C5593B"/>
    <w:rsid w:val="00C561BC"/>
    <w:rsid w:val="00C5642E"/>
    <w:rsid w:val="00C566F4"/>
    <w:rsid w:val="00C56F0E"/>
    <w:rsid w:val="00C57222"/>
    <w:rsid w:val="00C57233"/>
    <w:rsid w:val="00C57359"/>
    <w:rsid w:val="00C5771D"/>
    <w:rsid w:val="00C577FF"/>
    <w:rsid w:val="00C57A66"/>
    <w:rsid w:val="00C57E1E"/>
    <w:rsid w:val="00C57FE5"/>
    <w:rsid w:val="00C60056"/>
    <w:rsid w:val="00C6024B"/>
    <w:rsid w:val="00C60323"/>
    <w:rsid w:val="00C6056A"/>
    <w:rsid w:val="00C60725"/>
    <w:rsid w:val="00C608AD"/>
    <w:rsid w:val="00C60940"/>
    <w:rsid w:val="00C60CA0"/>
    <w:rsid w:val="00C60CD0"/>
    <w:rsid w:val="00C61776"/>
    <w:rsid w:val="00C61C40"/>
    <w:rsid w:val="00C62760"/>
    <w:rsid w:val="00C62B1F"/>
    <w:rsid w:val="00C62D47"/>
    <w:rsid w:val="00C6318C"/>
    <w:rsid w:val="00C634D9"/>
    <w:rsid w:val="00C63892"/>
    <w:rsid w:val="00C6405A"/>
    <w:rsid w:val="00C64239"/>
    <w:rsid w:val="00C64738"/>
    <w:rsid w:val="00C6523E"/>
    <w:rsid w:val="00C6544D"/>
    <w:rsid w:val="00C65787"/>
    <w:rsid w:val="00C65CC8"/>
    <w:rsid w:val="00C65D1F"/>
    <w:rsid w:val="00C65EC8"/>
    <w:rsid w:val="00C65F70"/>
    <w:rsid w:val="00C65F89"/>
    <w:rsid w:val="00C6609C"/>
    <w:rsid w:val="00C66D2B"/>
    <w:rsid w:val="00C67124"/>
    <w:rsid w:val="00C671DC"/>
    <w:rsid w:val="00C673F6"/>
    <w:rsid w:val="00C674E7"/>
    <w:rsid w:val="00C67787"/>
    <w:rsid w:val="00C6791A"/>
    <w:rsid w:val="00C67C01"/>
    <w:rsid w:val="00C702F6"/>
    <w:rsid w:val="00C70F2B"/>
    <w:rsid w:val="00C7106F"/>
    <w:rsid w:val="00C71267"/>
    <w:rsid w:val="00C71749"/>
    <w:rsid w:val="00C71E82"/>
    <w:rsid w:val="00C722F5"/>
    <w:rsid w:val="00C72C79"/>
    <w:rsid w:val="00C7338D"/>
    <w:rsid w:val="00C7346B"/>
    <w:rsid w:val="00C736AE"/>
    <w:rsid w:val="00C738CE"/>
    <w:rsid w:val="00C7417E"/>
    <w:rsid w:val="00C7484C"/>
    <w:rsid w:val="00C74FE1"/>
    <w:rsid w:val="00C751C3"/>
    <w:rsid w:val="00C7549B"/>
    <w:rsid w:val="00C758FF"/>
    <w:rsid w:val="00C75905"/>
    <w:rsid w:val="00C75906"/>
    <w:rsid w:val="00C75E88"/>
    <w:rsid w:val="00C761A9"/>
    <w:rsid w:val="00C76528"/>
    <w:rsid w:val="00C76D22"/>
    <w:rsid w:val="00C76FEB"/>
    <w:rsid w:val="00C7734E"/>
    <w:rsid w:val="00C77430"/>
    <w:rsid w:val="00C7793E"/>
    <w:rsid w:val="00C77A72"/>
    <w:rsid w:val="00C77BB1"/>
    <w:rsid w:val="00C805B5"/>
    <w:rsid w:val="00C80A45"/>
    <w:rsid w:val="00C80ABE"/>
    <w:rsid w:val="00C80C32"/>
    <w:rsid w:val="00C80E93"/>
    <w:rsid w:val="00C80F10"/>
    <w:rsid w:val="00C80F4F"/>
    <w:rsid w:val="00C81274"/>
    <w:rsid w:val="00C817E3"/>
    <w:rsid w:val="00C81809"/>
    <w:rsid w:val="00C818E5"/>
    <w:rsid w:val="00C81F58"/>
    <w:rsid w:val="00C81F75"/>
    <w:rsid w:val="00C81F93"/>
    <w:rsid w:val="00C8269A"/>
    <w:rsid w:val="00C826FE"/>
    <w:rsid w:val="00C82783"/>
    <w:rsid w:val="00C8290A"/>
    <w:rsid w:val="00C82A24"/>
    <w:rsid w:val="00C8365E"/>
    <w:rsid w:val="00C836A3"/>
    <w:rsid w:val="00C83FCD"/>
    <w:rsid w:val="00C84664"/>
    <w:rsid w:val="00C84783"/>
    <w:rsid w:val="00C85395"/>
    <w:rsid w:val="00C85B52"/>
    <w:rsid w:val="00C85FC2"/>
    <w:rsid w:val="00C862E7"/>
    <w:rsid w:val="00C86485"/>
    <w:rsid w:val="00C8659C"/>
    <w:rsid w:val="00C87825"/>
    <w:rsid w:val="00C87904"/>
    <w:rsid w:val="00C87FBE"/>
    <w:rsid w:val="00C90179"/>
    <w:rsid w:val="00C9034F"/>
    <w:rsid w:val="00C91518"/>
    <w:rsid w:val="00C91A71"/>
    <w:rsid w:val="00C91BB0"/>
    <w:rsid w:val="00C92796"/>
    <w:rsid w:val="00C929F3"/>
    <w:rsid w:val="00C92D0C"/>
    <w:rsid w:val="00C92D5A"/>
    <w:rsid w:val="00C92F47"/>
    <w:rsid w:val="00C9391C"/>
    <w:rsid w:val="00C93C13"/>
    <w:rsid w:val="00C93DA4"/>
    <w:rsid w:val="00C940E8"/>
    <w:rsid w:val="00C94135"/>
    <w:rsid w:val="00C94449"/>
    <w:rsid w:val="00C9451A"/>
    <w:rsid w:val="00C9494D"/>
    <w:rsid w:val="00C949D5"/>
    <w:rsid w:val="00C94D5F"/>
    <w:rsid w:val="00C94F71"/>
    <w:rsid w:val="00C95071"/>
    <w:rsid w:val="00C953AC"/>
    <w:rsid w:val="00C9542D"/>
    <w:rsid w:val="00C954CC"/>
    <w:rsid w:val="00C95ACC"/>
    <w:rsid w:val="00C95E19"/>
    <w:rsid w:val="00C95E93"/>
    <w:rsid w:val="00C961A3"/>
    <w:rsid w:val="00C964BC"/>
    <w:rsid w:val="00C96DEB"/>
    <w:rsid w:val="00C9708A"/>
    <w:rsid w:val="00C97095"/>
    <w:rsid w:val="00C970E3"/>
    <w:rsid w:val="00C9724F"/>
    <w:rsid w:val="00C97563"/>
    <w:rsid w:val="00C9773C"/>
    <w:rsid w:val="00C978CA"/>
    <w:rsid w:val="00CA0293"/>
    <w:rsid w:val="00CA0432"/>
    <w:rsid w:val="00CA0860"/>
    <w:rsid w:val="00CA0A73"/>
    <w:rsid w:val="00CA1668"/>
    <w:rsid w:val="00CA1795"/>
    <w:rsid w:val="00CA1B9C"/>
    <w:rsid w:val="00CA1EAD"/>
    <w:rsid w:val="00CA2035"/>
    <w:rsid w:val="00CA25D1"/>
    <w:rsid w:val="00CA27BA"/>
    <w:rsid w:val="00CA2BAB"/>
    <w:rsid w:val="00CA314C"/>
    <w:rsid w:val="00CA33DB"/>
    <w:rsid w:val="00CA3C39"/>
    <w:rsid w:val="00CA3DEE"/>
    <w:rsid w:val="00CA40F5"/>
    <w:rsid w:val="00CA4313"/>
    <w:rsid w:val="00CA448D"/>
    <w:rsid w:val="00CA51E8"/>
    <w:rsid w:val="00CA53EE"/>
    <w:rsid w:val="00CA555F"/>
    <w:rsid w:val="00CA583C"/>
    <w:rsid w:val="00CA5900"/>
    <w:rsid w:val="00CA5F66"/>
    <w:rsid w:val="00CA6155"/>
    <w:rsid w:val="00CA61C6"/>
    <w:rsid w:val="00CA620A"/>
    <w:rsid w:val="00CA6B3D"/>
    <w:rsid w:val="00CA73CF"/>
    <w:rsid w:val="00CA7A3C"/>
    <w:rsid w:val="00CA7EAE"/>
    <w:rsid w:val="00CB00A6"/>
    <w:rsid w:val="00CB019D"/>
    <w:rsid w:val="00CB067D"/>
    <w:rsid w:val="00CB0BD5"/>
    <w:rsid w:val="00CB0CE2"/>
    <w:rsid w:val="00CB177D"/>
    <w:rsid w:val="00CB1C01"/>
    <w:rsid w:val="00CB1C2E"/>
    <w:rsid w:val="00CB1F3D"/>
    <w:rsid w:val="00CB2237"/>
    <w:rsid w:val="00CB2432"/>
    <w:rsid w:val="00CB2746"/>
    <w:rsid w:val="00CB2963"/>
    <w:rsid w:val="00CB2D16"/>
    <w:rsid w:val="00CB3DB8"/>
    <w:rsid w:val="00CB3E5F"/>
    <w:rsid w:val="00CB400C"/>
    <w:rsid w:val="00CB4283"/>
    <w:rsid w:val="00CB4C75"/>
    <w:rsid w:val="00CB4FEB"/>
    <w:rsid w:val="00CB502A"/>
    <w:rsid w:val="00CB5210"/>
    <w:rsid w:val="00CB5486"/>
    <w:rsid w:val="00CB5490"/>
    <w:rsid w:val="00CB555F"/>
    <w:rsid w:val="00CB5712"/>
    <w:rsid w:val="00CB5716"/>
    <w:rsid w:val="00CB5AEF"/>
    <w:rsid w:val="00CB5F53"/>
    <w:rsid w:val="00CB6AB3"/>
    <w:rsid w:val="00CB6E88"/>
    <w:rsid w:val="00CB7456"/>
    <w:rsid w:val="00CB74E8"/>
    <w:rsid w:val="00CB77B3"/>
    <w:rsid w:val="00CB7B7C"/>
    <w:rsid w:val="00CB7C1E"/>
    <w:rsid w:val="00CB7C63"/>
    <w:rsid w:val="00CB7DA0"/>
    <w:rsid w:val="00CB7F57"/>
    <w:rsid w:val="00CC06D6"/>
    <w:rsid w:val="00CC0903"/>
    <w:rsid w:val="00CC0967"/>
    <w:rsid w:val="00CC096F"/>
    <w:rsid w:val="00CC13DE"/>
    <w:rsid w:val="00CC1806"/>
    <w:rsid w:val="00CC1DEF"/>
    <w:rsid w:val="00CC1E4B"/>
    <w:rsid w:val="00CC21DA"/>
    <w:rsid w:val="00CC234E"/>
    <w:rsid w:val="00CC243B"/>
    <w:rsid w:val="00CC2612"/>
    <w:rsid w:val="00CC2862"/>
    <w:rsid w:val="00CC2AAF"/>
    <w:rsid w:val="00CC2B87"/>
    <w:rsid w:val="00CC2D3A"/>
    <w:rsid w:val="00CC2DCB"/>
    <w:rsid w:val="00CC2E72"/>
    <w:rsid w:val="00CC2EC2"/>
    <w:rsid w:val="00CC2EE9"/>
    <w:rsid w:val="00CC3243"/>
    <w:rsid w:val="00CC377A"/>
    <w:rsid w:val="00CC3CE7"/>
    <w:rsid w:val="00CC4096"/>
    <w:rsid w:val="00CC4855"/>
    <w:rsid w:val="00CC4982"/>
    <w:rsid w:val="00CC4EBF"/>
    <w:rsid w:val="00CC555D"/>
    <w:rsid w:val="00CC5575"/>
    <w:rsid w:val="00CC5AD0"/>
    <w:rsid w:val="00CC5D10"/>
    <w:rsid w:val="00CC5F16"/>
    <w:rsid w:val="00CC5F55"/>
    <w:rsid w:val="00CC6A0A"/>
    <w:rsid w:val="00CC6AF0"/>
    <w:rsid w:val="00CC74B7"/>
    <w:rsid w:val="00CD0030"/>
    <w:rsid w:val="00CD00F4"/>
    <w:rsid w:val="00CD048B"/>
    <w:rsid w:val="00CD0FCC"/>
    <w:rsid w:val="00CD1129"/>
    <w:rsid w:val="00CD17A1"/>
    <w:rsid w:val="00CD1C2B"/>
    <w:rsid w:val="00CD1C85"/>
    <w:rsid w:val="00CD2188"/>
    <w:rsid w:val="00CD2364"/>
    <w:rsid w:val="00CD263A"/>
    <w:rsid w:val="00CD281A"/>
    <w:rsid w:val="00CD295A"/>
    <w:rsid w:val="00CD2E71"/>
    <w:rsid w:val="00CD2EAE"/>
    <w:rsid w:val="00CD30B9"/>
    <w:rsid w:val="00CD32A6"/>
    <w:rsid w:val="00CD35AC"/>
    <w:rsid w:val="00CD372D"/>
    <w:rsid w:val="00CD3905"/>
    <w:rsid w:val="00CD4491"/>
    <w:rsid w:val="00CD4E69"/>
    <w:rsid w:val="00CD500C"/>
    <w:rsid w:val="00CD5711"/>
    <w:rsid w:val="00CD5B3B"/>
    <w:rsid w:val="00CD5CC2"/>
    <w:rsid w:val="00CD5D5E"/>
    <w:rsid w:val="00CD5DE2"/>
    <w:rsid w:val="00CD6046"/>
    <w:rsid w:val="00CD68B6"/>
    <w:rsid w:val="00CD70D3"/>
    <w:rsid w:val="00CD75AB"/>
    <w:rsid w:val="00CD75B8"/>
    <w:rsid w:val="00CD771A"/>
    <w:rsid w:val="00CD7AD9"/>
    <w:rsid w:val="00CD7D4D"/>
    <w:rsid w:val="00CD7F7C"/>
    <w:rsid w:val="00CE04D8"/>
    <w:rsid w:val="00CE06C7"/>
    <w:rsid w:val="00CE0883"/>
    <w:rsid w:val="00CE0F3A"/>
    <w:rsid w:val="00CE13C2"/>
    <w:rsid w:val="00CE1789"/>
    <w:rsid w:val="00CE1F28"/>
    <w:rsid w:val="00CE20F0"/>
    <w:rsid w:val="00CE28C1"/>
    <w:rsid w:val="00CE2B04"/>
    <w:rsid w:val="00CE2E51"/>
    <w:rsid w:val="00CE2E7C"/>
    <w:rsid w:val="00CE3095"/>
    <w:rsid w:val="00CE3294"/>
    <w:rsid w:val="00CE353B"/>
    <w:rsid w:val="00CE3AE6"/>
    <w:rsid w:val="00CE508D"/>
    <w:rsid w:val="00CE550E"/>
    <w:rsid w:val="00CE5749"/>
    <w:rsid w:val="00CE5885"/>
    <w:rsid w:val="00CE5AF9"/>
    <w:rsid w:val="00CE5CD9"/>
    <w:rsid w:val="00CE6006"/>
    <w:rsid w:val="00CE615B"/>
    <w:rsid w:val="00CE62E2"/>
    <w:rsid w:val="00CE6343"/>
    <w:rsid w:val="00CE6451"/>
    <w:rsid w:val="00CE6598"/>
    <w:rsid w:val="00CE6B7F"/>
    <w:rsid w:val="00CE6C32"/>
    <w:rsid w:val="00CE743C"/>
    <w:rsid w:val="00CE7889"/>
    <w:rsid w:val="00CE7D34"/>
    <w:rsid w:val="00CF09A1"/>
    <w:rsid w:val="00CF0AD0"/>
    <w:rsid w:val="00CF16E0"/>
    <w:rsid w:val="00CF1790"/>
    <w:rsid w:val="00CF17B5"/>
    <w:rsid w:val="00CF1A61"/>
    <w:rsid w:val="00CF1BD6"/>
    <w:rsid w:val="00CF1CCE"/>
    <w:rsid w:val="00CF1CD7"/>
    <w:rsid w:val="00CF202F"/>
    <w:rsid w:val="00CF20ED"/>
    <w:rsid w:val="00CF2117"/>
    <w:rsid w:val="00CF2300"/>
    <w:rsid w:val="00CF239B"/>
    <w:rsid w:val="00CF24AB"/>
    <w:rsid w:val="00CF2DEF"/>
    <w:rsid w:val="00CF2DF9"/>
    <w:rsid w:val="00CF3151"/>
    <w:rsid w:val="00CF321F"/>
    <w:rsid w:val="00CF3834"/>
    <w:rsid w:val="00CF39C4"/>
    <w:rsid w:val="00CF3F61"/>
    <w:rsid w:val="00CF4A7F"/>
    <w:rsid w:val="00CF4BD9"/>
    <w:rsid w:val="00CF4F90"/>
    <w:rsid w:val="00CF5260"/>
    <w:rsid w:val="00CF5624"/>
    <w:rsid w:val="00CF5D15"/>
    <w:rsid w:val="00CF6450"/>
    <w:rsid w:val="00CF64D9"/>
    <w:rsid w:val="00CF6830"/>
    <w:rsid w:val="00CF6BA6"/>
    <w:rsid w:val="00CF6C48"/>
    <w:rsid w:val="00CF6CC7"/>
    <w:rsid w:val="00CF6D98"/>
    <w:rsid w:val="00CF7295"/>
    <w:rsid w:val="00CF7403"/>
    <w:rsid w:val="00CF774A"/>
    <w:rsid w:val="00CF79C2"/>
    <w:rsid w:val="00CF7B7F"/>
    <w:rsid w:val="00CF7DD0"/>
    <w:rsid w:val="00CF7DD9"/>
    <w:rsid w:val="00D00364"/>
    <w:rsid w:val="00D006DF"/>
    <w:rsid w:val="00D00E11"/>
    <w:rsid w:val="00D01205"/>
    <w:rsid w:val="00D012BF"/>
    <w:rsid w:val="00D0137C"/>
    <w:rsid w:val="00D01645"/>
    <w:rsid w:val="00D0181B"/>
    <w:rsid w:val="00D01E18"/>
    <w:rsid w:val="00D029F2"/>
    <w:rsid w:val="00D02B9E"/>
    <w:rsid w:val="00D02F40"/>
    <w:rsid w:val="00D0410B"/>
    <w:rsid w:val="00D04576"/>
    <w:rsid w:val="00D04E6B"/>
    <w:rsid w:val="00D05C25"/>
    <w:rsid w:val="00D05CDE"/>
    <w:rsid w:val="00D060AD"/>
    <w:rsid w:val="00D06582"/>
    <w:rsid w:val="00D06ADF"/>
    <w:rsid w:val="00D0704A"/>
    <w:rsid w:val="00D076FB"/>
    <w:rsid w:val="00D079C2"/>
    <w:rsid w:val="00D07CF5"/>
    <w:rsid w:val="00D07E8C"/>
    <w:rsid w:val="00D104E1"/>
    <w:rsid w:val="00D105DC"/>
    <w:rsid w:val="00D10B27"/>
    <w:rsid w:val="00D10B3F"/>
    <w:rsid w:val="00D10F40"/>
    <w:rsid w:val="00D1105A"/>
    <w:rsid w:val="00D1158C"/>
    <w:rsid w:val="00D115E3"/>
    <w:rsid w:val="00D1164C"/>
    <w:rsid w:val="00D1174A"/>
    <w:rsid w:val="00D12383"/>
    <w:rsid w:val="00D12D5B"/>
    <w:rsid w:val="00D131BC"/>
    <w:rsid w:val="00D1323E"/>
    <w:rsid w:val="00D138AA"/>
    <w:rsid w:val="00D147E1"/>
    <w:rsid w:val="00D14960"/>
    <w:rsid w:val="00D14F12"/>
    <w:rsid w:val="00D15165"/>
    <w:rsid w:val="00D15477"/>
    <w:rsid w:val="00D154AC"/>
    <w:rsid w:val="00D154B0"/>
    <w:rsid w:val="00D155D3"/>
    <w:rsid w:val="00D15CB4"/>
    <w:rsid w:val="00D1608D"/>
    <w:rsid w:val="00D1624E"/>
    <w:rsid w:val="00D162E4"/>
    <w:rsid w:val="00D16468"/>
    <w:rsid w:val="00D166D3"/>
    <w:rsid w:val="00D168D1"/>
    <w:rsid w:val="00D16E6C"/>
    <w:rsid w:val="00D17247"/>
    <w:rsid w:val="00D1732E"/>
    <w:rsid w:val="00D175EA"/>
    <w:rsid w:val="00D17786"/>
    <w:rsid w:val="00D179F7"/>
    <w:rsid w:val="00D17BE8"/>
    <w:rsid w:val="00D17CB3"/>
    <w:rsid w:val="00D17E12"/>
    <w:rsid w:val="00D17F1D"/>
    <w:rsid w:val="00D200A2"/>
    <w:rsid w:val="00D2060E"/>
    <w:rsid w:val="00D20C8A"/>
    <w:rsid w:val="00D21306"/>
    <w:rsid w:val="00D215A5"/>
    <w:rsid w:val="00D21656"/>
    <w:rsid w:val="00D21A63"/>
    <w:rsid w:val="00D21A9F"/>
    <w:rsid w:val="00D21B21"/>
    <w:rsid w:val="00D21DF9"/>
    <w:rsid w:val="00D21F8C"/>
    <w:rsid w:val="00D222A5"/>
    <w:rsid w:val="00D22496"/>
    <w:rsid w:val="00D2293A"/>
    <w:rsid w:val="00D23530"/>
    <w:rsid w:val="00D23693"/>
    <w:rsid w:val="00D24755"/>
    <w:rsid w:val="00D24D07"/>
    <w:rsid w:val="00D24F5D"/>
    <w:rsid w:val="00D255E4"/>
    <w:rsid w:val="00D25B30"/>
    <w:rsid w:val="00D262E4"/>
    <w:rsid w:val="00D263B9"/>
    <w:rsid w:val="00D26607"/>
    <w:rsid w:val="00D266A3"/>
    <w:rsid w:val="00D266A9"/>
    <w:rsid w:val="00D270D9"/>
    <w:rsid w:val="00D271D0"/>
    <w:rsid w:val="00D2734C"/>
    <w:rsid w:val="00D274B4"/>
    <w:rsid w:val="00D27518"/>
    <w:rsid w:val="00D2796B"/>
    <w:rsid w:val="00D27A20"/>
    <w:rsid w:val="00D27B1E"/>
    <w:rsid w:val="00D30075"/>
    <w:rsid w:val="00D30284"/>
    <w:rsid w:val="00D30835"/>
    <w:rsid w:val="00D3085C"/>
    <w:rsid w:val="00D30CCB"/>
    <w:rsid w:val="00D3106A"/>
    <w:rsid w:val="00D316A6"/>
    <w:rsid w:val="00D3181C"/>
    <w:rsid w:val="00D320C7"/>
    <w:rsid w:val="00D322C5"/>
    <w:rsid w:val="00D32A0D"/>
    <w:rsid w:val="00D32C44"/>
    <w:rsid w:val="00D32CFC"/>
    <w:rsid w:val="00D32DE3"/>
    <w:rsid w:val="00D3319F"/>
    <w:rsid w:val="00D33381"/>
    <w:rsid w:val="00D3342B"/>
    <w:rsid w:val="00D33820"/>
    <w:rsid w:val="00D33B1F"/>
    <w:rsid w:val="00D33E15"/>
    <w:rsid w:val="00D34634"/>
    <w:rsid w:val="00D34912"/>
    <w:rsid w:val="00D34B95"/>
    <w:rsid w:val="00D352DA"/>
    <w:rsid w:val="00D359FC"/>
    <w:rsid w:val="00D35C7E"/>
    <w:rsid w:val="00D35D0C"/>
    <w:rsid w:val="00D35F05"/>
    <w:rsid w:val="00D36347"/>
    <w:rsid w:val="00D3653A"/>
    <w:rsid w:val="00D3660B"/>
    <w:rsid w:val="00D36724"/>
    <w:rsid w:val="00D37376"/>
    <w:rsid w:val="00D374CE"/>
    <w:rsid w:val="00D377FB"/>
    <w:rsid w:val="00D378BD"/>
    <w:rsid w:val="00D40197"/>
    <w:rsid w:val="00D40EB7"/>
    <w:rsid w:val="00D41561"/>
    <w:rsid w:val="00D415DC"/>
    <w:rsid w:val="00D41A71"/>
    <w:rsid w:val="00D41DB3"/>
    <w:rsid w:val="00D42B04"/>
    <w:rsid w:val="00D42CED"/>
    <w:rsid w:val="00D432A5"/>
    <w:rsid w:val="00D432F1"/>
    <w:rsid w:val="00D4390D"/>
    <w:rsid w:val="00D43F8A"/>
    <w:rsid w:val="00D44403"/>
    <w:rsid w:val="00D4454D"/>
    <w:rsid w:val="00D44658"/>
    <w:rsid w:val="00D449EE"/>
    <w:rsid w:val="00D44A14"/>
    <w:rsid w:val="00D45329"/>
    <w:rsid w:val="00D454B9"/>
    <w:rsid w:val="00D45640"/>
    <w:rsid w:val="00D45719"/>
    <w:rsid w:val="00D45EDB"/>
    <w:rsid w:val="00D46033"/>
    <w:rsid w:val="00D46438"/>
    <w:rsid w:val="00D4654D"/>
    <w:rsid w:val="00D46EA5"/>
    <w:rsid w:val="00D46EB0"/>
    <w:rsid w:val="00D4715C"/>
    <w:rsid w:val="00D4731D"/>
    <w:rsid w:val="00D4749D"/>
    <w:rsid w:val="00D47A0C"/>
    <w:rsid w:val="00D47BA2"/>
    <w:rsid w:val="00D47CBC"/>
    <w:rsid w:val="00D47D46"/>
    <w:rsid w:val="00D50011"/>
    <w:rsid w:val="00D50389"/>
    <w:rsid w:val="00D505FB"/>
    <w:rsid w:val="00D50838"/>
    <w:rsid w:val="00D5099F"/>
    <w:rsid w:val="00D509D5"/>
    <w:rsid w:val="00D509F8"/>
    <w:rsid w:val="00D50A19"/>
    <w:rsid w:val="00D50C0C"/>
    <w:rsid w:val="00D50DA0"/>
    <w:rsid w:val="00D50EAA"/>
    <w:rsid w:val="00D50ECE"/>
    <w:rsid w:val="00D50ED9"/>
    <w:rsid w:val="00D511C0"/>
    <w:rsid w:val="00D51A09"/>
    <w:rsid w:val="00D527B7"/>
    <w:rsid w:val="00D52828"/>
    <w:rsid w:val="00D528D7"/>
    <w:rsid w:val="00D52B06"/>
    <w:rsid w:val="00D52CBB"/>
    <w:rsid w:val="00D538B3"/>
    <w:rsid w:val="00D53B3E"/>
    <w:rsid w:val="00D53F7F"/>
    <w:rsid w:val="00D53F89"/>
    <w:rsid w:val="00D54267"/>
    <w:rsid w:val="00D542C1"/>
    <w:rsid w:val="00D547C8"/>
    <w:rsid w:val="00D54CF9"/>
    <w:rsid w:val="00D54F35"/>
    <w:rsid w:val="00D55240"/>
    <w:rsid w:val="00D55BCB"/>
    <w:rsid w:val="00D55D37"/>
    <w:rsid w:val="00D55DA3"/>
    <w:rsid w:val="00D55E58"/>
    <w:rsid w:val="00D563B3"/>
    <w:rsid w:val="00D567FD"/>
    <w:rsid w:val="00D568F0"/>
    <w:rsid w:val="00D5694A"/>
    <w:rsid w:val="00D56BAD"/>
    <w:rsid w:val="00D5712A"/>
    <w:rsid w:val="00D5747B"/>
    <w:rsid w:val="00D57694"/>
    <w:rsid w:val="00D57733"/>
    <w:rsid w:val="00D57906"/>
    <w:rsid w:val="00D57AC2"/>
    <w:rsid w:val="00D57F73"/>
    <w:rsid w:val="00D60050"/>
    <w:rsid w:val="00D60309"/>
    <w:rsid w:val="00D60637"/>
    <w:rsid w:val="00D61532"/>
    <w:rsid w:val="00D615EE"/>
    <w:rsid w:val="00D61684"/>
    <w:rsid w:val="00D6174F"/>
    <w:rsid w:val="00D617FF"/>
    <w:rsid w:val="00D619F4"/>
    <w:rsid w:val="00D61A81"/>
    <w:rsid w:val="00D61AC9"/>
    <w:rsid w:val="00D61CC6"/>
    <w:rsid w:val="00D62151"/>
    <w:rsid w:val="00D62A91"/>
    <w:rsid w:val="00D62A97"/>
    <w:rsid w:val="00D62C4C"/>
    <w:rsid w:val="00D62CD8"/>
    <w:rsid w:val="00D62F74"/>
    <w:rsid w:val="00D63466"/>
    <w:rsid w:val="00D6374D"/>
    <w:rsid w:val="00D637A8"/>
    <w:rsid w:val="00D63ECA"/>
    <w:rsid w:val="00D63F79"/>
    <w:rsid w:val="00D64155"/>
    <w:rsid w:val="00D64404"/>
    <w:rsid w:val="00D644C0"/>
    <w:rsid w:val="00D6466D"/>
    <w:rsid w:val="00D64E9C"/>
    <w:rsid w:val="00D65214"/>
    <w:rsid w:val="00D6528C"/>
    <w:rsid w:val="00D65318"/>
    <w:rsid w:val="00D6536C"/>
    <w:rsid w:val="00D65407"/>
    <w:rsid w:val="00D65591"/>
    <w:rsid w:val="00D656FA"/>
    <w:rsid w:val="00D6589C"/>
    <w:rsid w:val="00D65948"/>
    <w:rsid w:val="00D65BFB"/>
    <w:rsid w:val="00D65FA3"/>
    <w:rsid w:val="00D66019"/>
    <w:rsid w:val="00D66408"/>
    <w:rsid w:val="00D66F75"/>
    <w:rsid w:val="00D66FEE"/>
    <w:rsid w:val="00D67494"/>
    <w:rsid w:val="00D674DB"/>
    <w:rsid w:val="00D674DF"/>
    <w:rsid w:val="00D6766A"/>
    <w:rsid w:val="00D67852"/>
    <w:rsid w:val="00D679BA"/>
    <w:rsid w:val="00D700B5"/>
    <w:rsid w:val="00D7062B"/>
    <w:rsid w:val="00D708CB"/>
    <w:rsid w:val="00D70CCA"/>
    <w:rsid w:val="00D7105A"/>
    <w:rsid w:val="00D7119C"/>
    <w:rsid w:val="00D713A8"/>
    <w:rsid w:val="00D71C5D"/>
    <w:rsid w:val="00D72BE8"/>
    <w:rsid w:val="00D73056"/>
    <w:rsid w:val="00D7342A"/>
    <w:rsid w:val="00D7393F"/>
    <w:rsid w:val="00D743C5"/>
    <w:rsid w:val="00D743E2"/>
    <w:rsid w:val="00D747A3"/>
    <w:rsid w:val="00D749EB"/>
    <w:rsid w:val="00D74A57"/>
    <w:rsid w:val="00D74BAF"/>
    <w:rsid w:val="00D7540B"/>
    <w:rsid w:val="00D7554B"/>
    <w:rsid w:val="00D75680"/>
    <w:rsid w:val="00D756A5"/>
    <w:rsid w:val="00D7587C"/>
    <w:rsid w:val="00D758E0"/>
    <w:rsid w:val="00D75900"/>
    <w:rsid w:val="00D75945"/>
    <w:rsid w:val="00D75BAD"/>
    <w:rsid w:val="00D75E17"/>
    <w:rsid w:val="00D7627C"/>
    <w:rsid w:val="00D76770"/>
    <w:rsid w:val="00D76A67"/>
    <w:rsid w:val="00D76A82"/>
    <w:rsid w:val="00D76B99"/>
    <w:rsid w:val="00D775FF"/>
    <w:rsid w:val="00D77DEA"/>
    <w:rsid w:val="00D80062"/>
    <w:rsid w:val="00D80A2C"/>
    <w:rsid w:val="00D80CC9"/>
    <w:rsid w:val="00D80D3B"/>
    <w:rsid w:val="00D80FA9"/>
    <w:rsid w:val="00D810D2"/>
    <w:rsid w:val="00D813F0"/>
    <w:rsid w:val="00D81453"/>
    <w:rsid w:val="00D8257F"/>
    <w:rsid w:val="00D831C8"/>
    <w:rsid w:val="00D831E0"/>
    <w:rsid w:val="00D83585"/>
    <w:rsid w:val="00D8363B"/>
    <w:rsid w:val="00D837AC"/>
    <w:rsid w:val="00D83AE5"/>
    <w:rsid w:val="00D83DA4"/>
    <w:rsid w:val="00D84911"/>
    <w:rsid w:val="00D84CC3"/>
    <w:rsid w:val="00D85764"/>
    <w:rsid w:val="00D85F3D"/>
    <w:rsid w:val="00D85F6F"/>
    <w:rsid w:val="00D860E9"/>
    <w:rsid w:val="00D86A32"/>
    <w:rsid w:val="00D87021"/>
    <w:rsid w:val="00D870C0"/>
    <w:rsid w:val="00D87A9B"/>
    <w:rsid w:val="00D91131"/>
    <w:rsid w:val="00D9163A"/>
    <w:rsid w:val="00D918D9"/>
    <w:rsid w:val="00D91A9B"/>
    <w:rsid w:val="00D91EC5"/>
    <w:rsid w:val="00D921D4"/>
    <w:rsid w:val="00D922D5"/>
    <w:rsid w:val="00D92718"/>
    <w:rsid w:val="00D92EC0"/>
    <w:rsid w:val="00D92EDE"/>
    <w:rsid w:val="00D92FD2"/>
    <w:rsid w:val="00D9318A"/>
    <w:rsid w:val="00D9376F"/>
    <w:rsid w:val="00D93862"/>
    <w:rsid w:val="00D93ADB"/>
    <w:rsid w:val="00D94249"/>
    <w:rsid w:val="00D94909"/>
    <w:rsid w:val="00D94A34"/>
    <w:rsid w:val="00D94B92"/>
    <w:rsid w:val="00D94F43"/>
    <w:rsid w:val="00D951CB"/>
    <w:rsid w:val="00D954EA"/>
    <w:rsid w:val="00D95621"/>
    <w:rsid w:val="00D958D7"/>
    <w:rsid w:val="00D95937"/>
    <w:rsid w:val="00D95CCD"/>
    <w:rsid w:val="00D963AB"/>
    <w:rsid w:val="00D968F2"/>
    <w:rsid w:val="00D97359"/>
    <w:rsid w:val="00DA0202"/>
    <w:rsid w:val="00DA0438"/>
    <w:rsid w:val="00DA0792"/>
    <w:rsid w:val="00DA07AB"/>
    <w:rsid w:val="00DA1027"/>
    <w:rsid w:val="00DA1426"/>
    <w:rsid w:val="00DA1583"/>
    <w:rsid w:val="00DA170E"/>
    <w:rsid w:val="00DA177B"/>
    <w:rsid w:val="00DA178B"/>
    <w:rsid w:val="00DA19F3"/>
    <w:rsid w:val="00DA1E40"/>
    <w:rsid w:val="00DA2084"/>
    <w:rsid w:val="00DA2124"/>
    <w:rsid w:val="00DA2161"/>
    <w:rsid w:val="00DA25B7"/>
    <w:rsid w:val="00DA25F1"/>
    <w:rsid w:val="00DA2EB0"/>
    <w:rsid w:val="00DA338B"/>
    <w:rsid w:val="00DA3509"/>
    <w:rsid w:val="00DA3B99"/>
    <w:rsid w:val="00DA4030"/>
    <w:rsid w:val="00DA4287"/>
    <w:rsid w:val="00DA4773"/>
    <w:rsid w:val="00DA4969"/>
    <w:rsid w:val="00DA50DC"/>
    <w:rsid w:val="00DA5690"/>
    <w:rsid w:val="00DA5C60"/>
    <w:rsid w:val="00DA5F0D"/>
    <w:rsid w:val="00DA64CB"/>
    <w:rsid w:val="00DA6DBB"/>
    <w:rsid w:val="00DA6F6C"/>
    <w:rsid w:val="00DA7257"/>
    <w:rsid w:val="00DA7687"/>
    <w:rsid w:val="00DA77AE"/>
    <w:rsid w:val="00DA7B60"/>
    <w:rsid w:val="00DA7C8A"/>
    <w:rsid w:val="00DB05DE"/>
    <w:rsid w:val="00DB0950"/>
    <w:rsid w:val="00DB0B0E"/>
    <w:rsid w:val="00DB0B1F"/>
    <w:rsid w:val="00DB0E7F"/>
    <w:rsid w:val="00DB0FD7"/>
    <w:rsid w:val="00DB12AA"/>
    <w:rsid w:val="00DB132D"/>
    <w:rsid w:val="00DB16B4"/>
    <w:rsid w:val="00DB19D8"/>
    <w:rsid w:val="00DB19D9"/>
    <w:rsid w:val="00DB1C85"/>
    <w:rsid w:val="00DB2265"/>
    <w:rsid w:val="00DB23A7"/>
    <w:rsid w:val="00DB24C7"/>
    <w:rsid w:val="00DB27E5"/>
    <w:rsid w:val="00DB28E6"/>
    <w:rsid w:val="00DB2C88"/>
    <w:rsid w:val="00DB2D0A"/>
    <w:rsid w:val="00DB2F25"/>
    <w:rsid w:val="00DB3476"/>
    <w:rsid w:val="00DB3678"/>
    <w:rsid w:val="00DB3760"/>
    <w:rsid w:val="00DB3764"/>
    <w:rsid w:val="00DB378F"/>
    <w:rsid w:val="00DB3AFB"/>
    <w:rsid w:val="00DB3DE7"/>
    <w:rsid w:val="00DB48DB"/>
    <w:rsid w:val="00DB4D0B"/>
    <w:rsid w:val="00DB4F73"/>
    <w:rsid w:val="00DB510B"/>
    <w:rsid w:val="00DB5A32"/>
    <w:rsid w:val="00DB5F1E"/>
    <w:rsid w:val="00DB616B"/>
    <w:rsid w:val="00DB62EB"/>
    <w:rsid w:val="00DB66B8"/>
    <w:rsid w:val="00DB688D"/>
    <w:rsid w:val="00DB6CEF"/>
    <w:rsid w:val="00DB6F5B"/>
    <w:rsid w:val="00DB7227"/>
    <w:rsid w:val="00DB7415"/>
    <w:rsid w:val="00DB7639"/>
    <w:rsid w:val="00DB7C05"/>
    <w:rsid w:val="00DB7CB1"/>
    <w:rsid w:val="00DC00DA"/>
    <w:rsid w:val="00DC076B"/>
    <w:rsid w:val="00DC0874"/>
    <w:rsid w:val="00DC0966"/>
    <w:rsid w:val="00DC11D2"/>
    <w:rsid w:val="00DC135F"/>
    <w:rsid w:val="00DC1385"/>
    <w:rsid w:val="00DC14D0"/>
    <w:rsid w:val="00DC1606"/>
    <w:rsid w:val="00DC1711"/>
    <w:rsid w:val="00DC1B4E"/>
    <w:rsid w:val="00DC1BCD"/>
    <w:rsid w:val="00DC2325"/>
    <w:rsid w:val="00DC254E"/>
    <w:rsid w:val="00DC298D"/>
    <w:rsid w:val="00DC2D48"/>
    <w:rsid w:val="00DC33FD"/>
    <w:rsid w:val="00DC360F"/>
    <w:rsid w:val="00DC3B42"/>
    <w:rsid w:val="00DC3B9A"/>
    <w:rsid w:val="00DC3E1A"/>
    <w:rsid w:val="00DC4005"/>
    <w:rsid w:val="00DC47A3"/>
    <w:rsid w:val="00DC4988"/>
    <w:rsid w:val="00DC4C61"/>
    <w:rsid w:val="00DC4D9C"/>
    <w:rsid w:val="00DC4F3E"/>
    <w:rsid w:val="00DC5583"/>
    <w:rsid w:val="00DC5677"/>
    <w:rsid w:val="00DC5699"/>
    <w:rsid w:val="00DC5BD2"/>
    <w:rsid w:val="00DC5F74"/>
    <w:rsid w:val="00DC6260"/>
    <w:rsid w:val="00DC639B"/>
    <w:rsid w:val="00DC66EF"/>
    <w:rsid w:val="00DC6CAF"/>
    <w:rsid w:val="00DC6F52"/>
    <w:rsid w:val="00DC6F5D"/>
    <w:rsid w:val="00DC7191"/>
    <w:rsid w:val="00DC71CA"/>
    <w:rsid w:val="00DC7E70"/>
    <w:rsid w:val="00DC7ECB"/>
    <w:rsid w:val="00DC7FCE"/>
    <w:rsid w:val="00DD0190"/>
    <w:rsid w:val="00DD0B76"/>
    <w:rsid w:val="00DD0C06"/>
    <w:rsid w:val="00DD1059"/>
    <w:rsid w:val="00DD1412"/>
    <w:rsid w:val="00DD1BBD"/>
    <w:rsid w:val="00DD1BFA"/>
    <w:rsid w:val="00DD1E97"/>
    <w:rsid w:val="00DD210E"/>
    <w:rsid w:val="00DD2451"/>
    <w:rsid w:val="00DD2735"/>
    <w:rsid w:val="00DD277E"/>
    <w:rsid w:val="00DD27F8"/>
    <w:rsid w:val="00DD293C"/>
    <w:rsid w:val="00DD2F36"/>
    <w:rsid w:val="00DD3376"/>
    <w:rsid w:val="00DD3CA9"/>
    <w:rsid w:val="00DD49B7"/>
    <w:rsid w:val="00DD4CFF"/>
    <w:rsid w:val="00DD4D19"/>
    <w:rsid w:val="00DD4DA2"/>
    <w:rsid w:val="00DD53F5"/>
    <w:rsid w:val="00DD5B42"/>
    <w:rsid w:val="00DD5BDA"/>
    <w:rsid w:val="00DD63E0"/>
    <w:rsid w:val="00DD66A4"/>
    <w:rsid w:val="00DD6964"/>
    <w:rsid w:val="00DD6B8C"/>
    <w:rsid w:val="00DD6DF3"/>
    <w:rsid w:val="00DD6F15"/>
    <w:rsid w:val="00DD71F6"/>
    <w:rsid w:val="00DD7416"/>
    <w:rsid w:val="00DD748D"/>
    <w:rsid w:val="00DD75F3"/>
    <w:rsid w:val="00DD7841"/>
    <w:rsid w:val="00DE00D8"/>
    <w:rsid w:val="00DE0762"/>
    <w:rsid w:val="00DE07F9"/>
    <w:rsid w:val="00DE0F83"/>
    <w:rsid w:val="00DE12D6"/>
    <w:rsid w:val="00DE2234"/>
    <w:rsid w:val="00DE2992"/>
    <w:rsid w:val="00DE2C2C"/>
    <w:rsid w:val="00DE2ECC"/>
    <w:rsid w:val="00DE2ECF"/>
    <w:rsid w:val="00DE34DC"/>
    <w:rsid w:val="00DE3604"/>
    <w:rsid w:val="00DE381A"/>
    <w:rsid w:val="00DE381E"/>
    <w:rsid w:val="00DE3852"/>
    <w:rsid w:val="00DE399B"/>
    <w:rsid w:val="00DE3A1D"/>
    <w:rsid w:val="00DE41DF"/>
    <w:rsid w:val="00DE43E6"/>
    <w:rsid w:val="00DE4579"/>
    <w:rsid w:val="00DE47D7"/>
    <w:rsid w:val="00DE4ABC"/>
    <w:rsid w:val="00DE4AFD"/>
    <w:rsid w:val="00DE51B4"/>
    <w:rsid w:val="00DE5867"/>
    <w:rsid w:val="00DE5964"/>
    <w:rsid w:val="00DE5C6F"/>
    <w:rsid w:val="00DE5D66"/>
    <w:rsid w:val="00DE5F2B"/>
    <w:rsid w:val="00DE6DC7"/>
    <w:rsid w:val="00DE6E13"/>
    <w:rsid w:val="00DE6ECC"/>
    <w:rsid w:val="00DE7BA5"/>
    <w:rsid w:val="00DE7ED4"/>
    <w:rsid w:val="00DF03C0"/>
    <w:rsid w:val="00DF0748"/>
    <w:rsid w:val="00DF0C91"/>
    <w:rsid w:val="00DF0DE1"/>
    <w:rsid w:val="00DF107C"/>
    <w:rsid w:val="00DF12E5"/>
    <w:rsid w:val="00DF158C"/>
    <w:rsid w:val="00DF1CCE"/>
    <w:rsid w:val="00DF242B"/>
    <w:rsid w:val="00DF2583"/>
    <w:rsid w:val="00DF26A2"/>
    <w:rsid w:val="00DF27F3"/>
    <w:rsid w:val="00DF2DDD"/>
    <w:rsid w:val="00DF33D7"/>
    <w:rsid w:val="00DF3BAB"/>
    <w:rsid w:val="00DF4192"/>
    <w:rsid w:val="00DF422E"/>
    <w:rsid w:val="00DF45D9"/>
    <w:rsid w:val="00DF4D44"/>
    <w:rsid w:val="00DF4E4D"/>
    <w:rsid w:val="00DF5165"/>
    <w:rsid w:val="00DF52A0"/>
    <w:rsid w:val="00DF5A2C"/>
    <w:rsid w:val="00DF5BC9"/>
    <w:rsid w:val="00DF5EFF"/>
    <w:rsid w:val="00DF6385"/>
    <w:rsid w:val="00DF6838"/>
    <w:rsid w:val="00DF6A03"/>
    <w:rsid w:val="00DF6DCC"/>
    <w:rsid w:val="00DF705F"/>
    <w:rsid w:val="00DF70A4"/>
    <w:rsid w:val="00DF78D3"/>
    <w:rsid w:val="00DF7AAA"/>
    <w:rsid w:val="00E001BA"/>
    <w:rsid w:val="00E00515"/>
    <w:rsid w:val="00E008D8"/>
    <w:rsid w:val="00E00904"/>
    <w:rsid w:val="00E00F78"/>
    <w:rsid w:val="00E0132B"/>
    <w:rsid w:val="00E01567"/>
    <w:rsid w:val="00E01856"/>
    <w:rsid w:val="00E01A9F"/>
    <w:rsid w:val="00E02258"/>
    <w:rsid w:val="00E023B3"/>
    <w:rsid w:val="00E023E6"/>
    <w:rsid w:val="00E02461"/>
    <w:rsid w:val="00E02535"/>
    <w:rsid w:val="00E028FC"/>
    <w:rsid w:val="00E02944"/>
    <w:rsid w:val="00E029EB"/>
    <w:rsid w:val="00E02A11"/>
    <w:rsid w:val="00E02E58"/>
    <w:rsid w:val="00E02F9A"/>
    <w:rsid w:val="00E02FBF"/>
    <w:rsid w:val="00E03391"/>
    <w:rsid w:val="00E036A3"/>
    <w:rsid w:val="00E03EFE"/>
    <w:rsid w:val="00E04130"/>
    <w:rsid w:val="00E041A7"/>
    <w:rsid w:val="00E0481D"/>
    <w:rsid w:val="00E05161"/>
    <w:rsid w:val="00E052A2"/>
    <w:rsid w:val="00E054DC"/>
    <w:rsid w:val="00E0579F"/>
    <w:rsid w:val="00E05E0B"/>
    <w:rsid w:val="00E05FE9"/>
    <w:rsid w:val="00E0680A"/>
    <w:rsid w:val="00E06852"/>
    <w:rsid w:val="00E0689B"/>
    <w:rsid w:val="00E06AE1"/>
    <w:rsid w:val="00E0740C"/>
    <w:rsid w:val="00E07AFF"/>
    <w:rsid w:val="00E07BC3"/>
    <w:rsid w:val="00E07D0D"/>
    <w:rsid w:val="00E07DA5"/>
    <w:rsid w:val="00E10055"/>
    <w:rsid w:val="00E102D9"/>
    <w:rsid w:val="00E104AE"/>
    <w:rsid w:val="00E108DE"/>
    <w:rsid w:val="00E10AA1"/>
    <w:rsid w:val="00E10DDC"/>
    <w:rsid w:val="00E117EA"/>
    <w:rsid w:val="00E12289"/>
    <w:rsid w:val="00E12428"/>
    <w:rsid w:val="00E12B30"/>
    <w:rsid w:val="00E131BD"/>
    <w:rsid w:val="00E1352E"/>
    <w:rsid w:val="00E13532"/>
    <w:rsid w:val="00E137FE"/>
    <w:rsid w:val="00E13F94"/>
    <w:rsid w:val="00E14510"/>
    <w:rsid w:val="00E145B9"/>
    <w:rsid w:val="00E14D40"/>
    <w:rsid w:val="00E14EEE"/>
    <w:rsid w:val="00E156F6"/>
    <w:rsid w:val="00E157D8"/>
    <w:rsid w:val="00E15D4A"/>
    <w:rsid w:val="00E16308"/>
    <w:rsid w:val="00E163C5"/>
    <w:rsid w:val="00E16477"/>
    <w:rsid w:val="00E1694C"/>
    <w:rsid w:val="00E169C3"/>
    <w:rsid w:val="00E16EB1"/>
    <w:rsid w:val="00E17324"/>
    <w:rsid w:val="00E17553"/>
    <w:rsid w:val="00E17730"/>
    <w:rsid w:val="00E17936"/>
    <w:rsid w:val="00E17E7D"/>
    <w:rsid w:val="00E201C9"/>
    <w:rsid w:val="00E20460"/>
    <w:rsid w:val="00E208DA"/>
    <w:rsid w:val="00E20C6D"/>
    <w:rsid w:val="00E213D1"/>
    <w:rsid w:val="00E21980"/>
    <w:rsid w:val="00E21CE5"/>
    <w:rsid w:val="00E2224C"/>
    <w:rsid w:val="00E22462"/>
    <w:rsid w:val="00E227BE"/>
    <w:rsid w:val="00E22985"/>
    <w:rsid w:val="00E22BE4"/>
    <w:rsid w:val="00E22C47"/>
    <w:rsid w:val="00E23001"/>
    <w:rsid w:val="00E23397"/>
    <w:rsid w:val="00E236D2"/>
    <w:rsid w:val="00E23734"/>
    <w:rsid w:val="00E23850"/>
    <w:rsid w:val="00E23A06"/>
    <w:rsid w:val="00E23CC3"/>
    <w:rsid w:val="00E23DE3"/>
    <w:rsid w:val="00E2409A"/>
    <w:rsid w:val="00E24315"/>
    <w:rsid w:val="00E249AC"/>
    <w:rsid w:val="00E24C37"/>
    <w:rsid w:val="00E24C45"/>
    <w:rsid w:val="00E2514D"/>
    <w:rsid w:val="00E251F8"/>
    <w:rsid w:val="00E25B74"/>
    <w:rsid w:val="00E264B9"/>
    <w:rsid w:val="00E270A4"/>
    <w:rsid w:val="00E2777C"/>
    <w:rsid w:val="00E277E4"/>
    <w:rsid w:val="00E27855"/>
    <w:rsid w:val="00E27C9C"/>
    <w:rsid w:val="00E30BC6"/>
    <w:rsid w:val="00E30FFF"/>
    <w:rsid w:val="00E31288"/>
    <w:rsid w:val="00E31347"/>
    <w:rsid w:val="00E3189B"/>
    <w:rsid w:val="00E31AD0"/>
    <w:rsid w:val="00E31DBB"/>
    <w:rsid w:val="00E31DC5"/>
    <w:rsid w:val="00E32CF4"/>
    <w:rsid w:val="00E32D6D"/>
    <w:rsid w:val="00E32F5D"/>
    <w:rsid w:val="00E333D0"/>
    <w:rsid w:val="00E334B9"/>
    <w:rsid w:val="00E336A6"/>
    <w:rsid w:val="00E3374F"/>
    <w:rsid w:val="00E342B4"/>
    <w:rsid w:val="00E348DF"/>
    <w:rsid w:val="00E350AF"/>
    <w:rsid w:val="00E354E5"/>
    <w:rsid w:val="00E35A90"/>
    <w:rsid w:val="00E35C2B"/>
    <w:rsid w:val="00E365D1"/>
    <w:rsid w:val="00E36995"/>
    <w:rsid w:val="00E36BF7"/>
    <w:rsid w:val="00E36FDF"/>
    <w:rsid w:val="00E37182"/>
    <w:rsid w:val="00E373D2"/>
    <w:rsid w:val="00E37643"/>
    <w:rsid w:val="00E37712"/>
    <w:rsid w:val="00E377F9"/>
    <w:rsid w:val="00E37C3B"/>
    <w:rsid w:val="00E37D7E"/>
    <w:rsid w:val="00E404AB"/>
    <w:rsid w:val="00E406E0"/>
    <w:rsid w:val="00E40B2C"/>
    <w:rsid w:val="00E4112B"/>
    <w:rsid w:val="00E4135B"/>
    <w:rsid w:val="00E418B9"/>
    <w:rsid w:val="00E41CE3"/>
    <w:rsid w:val="00E422D9"/>
    <w:rsid w:val="00E4246C"/>
    <w:rsid w:val="00E4261E"/>
    <w:rsid w:val="00E42C45"/>
    <w:rsid w:val="00E42D54"/>
    <w:rsid w:val="00E42F34"/>
    <w:rsid w:val="00E42F9B"/>
    <w:rsid w:val="00E4302D"/>
    <w:rsid w:val="00E43363"/>
    <w:rsid w:val="00E433E0"/>
    <w:rsid w:val="00E43534"/>
    <w:rsid w:val="00E439C4"/>
    <w:rsid w:val="00E43AE5"/>
    <w:rsid w:val="00E43CD4"/>
    <w:rsid w:val="00E43E1E"/>
    <w:rsid w:val="00E4460D"/>
    <w:rsid w:val="00E446AC"/>
    <w:rsid w:val="00E44884"/>
    <w:rsid w:val="00E44BAA"/>
    <w:rsid w:val="00E44DE0"/>
    <w:rsid w:val="00E453EF"/>
    <w:rsid w:val="00E45A7B"/>
    <w:rsid w:val="00E45D08"/>
    <w:rsid w:val="00E4654C"/>
    <w:rsid w:val="00E46581"/>
    <w:rsid w:val="00E46A32"/>
    <w:rsid w:val="00E46A7A"/>
    <w:rsid w:val="00E46F74"/>
    <w:rsid w:val="00E47B7B"/>
    <w:rsid w:val="00E50420"/>
    <w:rsid w:val="00E506C8"/>
    <w:rsid w:val="00E5084B"/>
    <w:rsid w:val="00E5085B"/>
    <w:rsid w:val="00E50A1A"/>
    <w:rsid w:val="00E50E5F"/>
    <w:rsid w:val="00E517F2"/>
    <w:rsid w:val="00E51C04"/>
    <w:rsid w:val="00E51C82"/>
    <w:rsid w:val="00E52C47"/>
    <w:rsid w:val="00E5306C"/>
    <w:rsid w:val="00E531F9"/>
    <w:rsid w:val="00E533A6"/>
    <w:rsid w:val="00E535CC"/>
    <w:rsid w:val="00E53782"/>
    <w:rsid w:val="00E543C6"/>
    <w:rsid w:val="00E54630"/>
    <w:rsid w:val="00E54737"/>
    <w:rsid w:val="00E548F8"/>
    <w:rsid w:val="00E54BCA"/>
    <w:rsid w:val="00E55056"/>
    <w:rsid w:val="00E550A7"/>
    <w:rsid w:val="00E55397"/>
    <w:rsid w:val="00E55568"/>
    <w:rsid w:val="00E5578B"/>
    <w:rsid w:val="00E55822"/>
    <w:rsid w:val="00E55999"/>
    <w:rsid w:val="00E55BA5"/>
    <w:rsid w:val="00E55ED8"/>
    <w:rsid w:val="00E55F8E"/>
    <w:rsid w:val="00E56052"/>
    <w:rsid w:val="00E560A5"/>
    <w:rsid w:val="00E56591"/>
    <w:rsid w:val="00E566F4"/>
    <w:rsid w:val="00E56912"/>
    <w:rsid w:val="00E569E4"/>
    <w:rsid w:val="00E56CE3"/>
    <w:rsid w:val="00E57199"/>
    <w:rsid w:val="00E57372"/>
    <w:rsid w:val="00E574BA"/>
    <w:rsid w:val="00E57747"/>
    <w:rsid w:val="00E578E6"/>
    <w:rsid w:val="00E57A5C"/>
    <w:rsid w:val="00E57FB5"/>
    <w:rsid w:val="00E60381"/>
    <w:rsid w:val="00E60C0B"/>
    <w:rsid w:val="00E60DAC"/>
    <w:rsid w:val="00E60EF2"/>
    <w:rsid w:val="00E616ED"/>
    <w:rsid w:val="00E616F8"/>
    <w:rsid w:val="00E61F0B"/>
    <w:rsid w:val="00E623D3"/>
    <w:rsid w:val="00E629ED"/>
    <w:rsid w:val="00E62B0E"/>
    <w:rsid w:val="00E62D22"/>
    <w:rsid w:val="00E62E4E"/>
    <w:rsid w:val="00E63AF2"/>
    <w:rsid w:val="00E63B7E"/>
    <w:rsid w:val="00E63CB3"/>
    <w:rsid w:val="00E64659"/>
    <w:rsid w:val="00E64B5B"/>
    <w:rsid w:val="00E64FAE"/>
    <w:rsid w:val="00E6529C"/>
    <w:rsid w:val="00E65632"/>
    <w:rsid w:val="00E6599D"/>
    <w:rsid w:val="00E660A8"/>
    <w:rsid w:val="00E66427"/>
    <w:rsid w:val="00E664E1"/>
    <w:rsid w:val="00E66976"/>
    <w:rsid w:val="00E6714E"/>
    <w:rsid w:val="00E67401"/>
    <w:rsid w:val="00E67782"/>
    <w:rsid w:val="00E67BD3"/>
    <w:rsid w:val="00E67C91"/>
    <w:rsid w:val="00E67FD3"/>
    <w:rsid w:val="00E700C9"/>
    <w:rsid w:val="00E706EB"/>
    <w:rsid w:val="00E70CA8"/>
    <w:rsid w:val="00E70E82"/>
    <w:rsid w:val="00E70FDA"/>
    <w:rsid w:val="00E7123B"/>
    <w:rsid w:val="00E712B7"/>
    <w:rsid w:val="00E71300"/>
    <w:rsid w:val="00E71397"/>
    <w:rsid w:val="00E71CDB"/>
    <w:rsid w:val="00E71E03"/>
    <w:rsid w:val="00E71F64"/>
    <w:rsid w:val="00E72045"/>
    <w:rsid w:val="00E722EF"/>
    <w:rsid w:val="00E72C71"/>
    <w:rsid w:val="00E72DF5"/>
    <w:rsid w:val="00E72FA1"/>
    <w:rsid w:val="00E73203"/>
    <w:rsid w:val="00E73366"/>
    <w:rsid w:val="00E7342B"/>
    <w:rsid w:val="00E73884"/>
    <w:rsid w:val="00E7391D"/>
    <w:rsid w:val="00E7398A"/>
    <w:rsid w:val="00E73A5A"/>
    <w:rsid w:val="00E73B21"/>
    <w:rsid w:val="00E73C3F"/>
    <w:rsid w:val="00E73DD6"/>
    <w:rsid w:val="00E74314"/>
    <w:rsid w:val="00E744E8"/>
    <w:rsid w:val="00E747F0"/>
    <w:rsid w:val="00E74D88"/>
    <w:rsid w:val="00E75659"/>
    <w:rsid w:val="00E75ECD"/>
    <w:rsid w:val="00E7607A"/>
    <w:rsid w:val="00E76559"/>
    <w:rsid w:val="00E7692E"/>
    <w:rsid w:val="00E76EDC"/>
    <w:rsid w:val="00E7708A"/>
    <w:rsid w:val="00E770E6"/>
    <w:rsid w:val="00E77658"/>
    <w:rsid w:val="00E77863"/>
    <w:rsid w:val="00E77983"/>
    <w:rsid w:val="00E77BEA"/>
    <w:rsid w:val="00E77C17"/>
    <w:rsid w:val="00E803A5"/>
    <w:rsid w:val="00E803CF"/>
    <w:rsid w:val="00E80407"/>
    <w:rsid w:val="00E805EA"/>
    <w:rsid w:val="00E8090A"/>
    <w:rsid w:val="00E812DF"/>
    <w:rsid w:val="00E81321"/>
    <w:rsid w:val="00E81739"/>
    <w:rsid w:val="00E817E2"/>
    <w:rsid w:val="00E81AA6"/>
    <w:rsid w:val="00E81DFC"/>
    <w:rsid w:val="00E81F55"/>
    <w:rsid w:val="00E81FA0"/>
    <w:rsid w:val="00E8255A"/>
    <w:rsid w:val="00E82C8A"/>
    <w:rsid w:val="00E834A8"/>
    <w:rsid w:val="00E83D88"/>
    <w:rsid w:val="00E840D6"/>
    <w:rsid w:val="00E8463E"/>
    <w:rsid w:val="00E8479B"/>
    <w:rsid w:val="00E84BD5"/>
    <w:rsid w:val="00E84D10"/>
    <w:rsid w:val="00E84EE7"/>
    <w:rsid w:val="00E85088"/>
    <w:rsid w:val="00E85753"/>
    <w:rsid w:val="00E859DF"/>
    <w:rsid w:val="00E85B89"/>
    <w:rsid w:val="00E85C9E"/>
    <w:rsid w:val="00E85EB1"/>
    <w:rsid w:val="00E85F6D"/>
    <w:rsid w:val="00E8633D"/>
    <w:rsid w:val="00E8670A"/>
    <w:rsid w:val="00E86928"/>
    <w:rsid w:val="00E86A2E"/>
    <w:rsid w:val="00E86F5C"/>
    <w:rsid w:val="00E8764D"/>
    <w:rsid w:val="00E8779C"/>
    <w:rsid w:val="00E87AC4"/>
    <w:rsid w:val="00E87B5C"/>
    <w:rsid w:val="00E87D25"/>
    <w:rsid w:val="00E87F67"/>
    <w:rsid w:val="00E87FBF"/>
    <w:rsid w:val="00E90319"/>
    <w:rsid w:val="00E909CB"/>
    <w:rsid w:val="00E91A15"/>
    <w:rsid w:val="00E91CD4"/>
    <w:rsid w:val="00E91D53"/>
    <w:rsid w:val="00E92480"/>
    <w:rsid w:val="00E92C88"/>
    <w:rsid w:val="00E92C9F"/>
    <w:rsid w:val="00E9320F"/>
    <w:rsid w:val="00E935DD"/>
    <w:rsid w:val="00E93794"/>
    <w:rsid w:val="00E93AA7"/>
    <w:rsid w:val="00E93D82"/>
    <w:rsid w:val="00E93EC0"/>
    <w:rsid w:val="00E942A1"/>
    <w:rsid w:val="00E943C0"/>
    <w:rsid w:val="00E94492"/>
    <w:rsid w:val="00E94979"/>
    <w:rsid w:val="00E94D8D"/>
    <w:rsid w:val="00E95008"/>
    <w:rsid w:val="00E95438"/>
    <w:rsid w:val="00E954EC"/>
    <w:rsid w:val="00E95706"/>
    <w:rsid w:val="00E9659C"/>
    <w:rsid w:val="00E9667E"/>
    <w:rsid w:val="00E967A3"/>
    <w:rsid w:val="00E967AA"/>
    <w:rsid w:val="00E96DDE"/>
    <w:rsid w:val="00E970F7"/>
    <w:rsid w:val="00E97B2D"/>
    <w:rsid w:val="00E97D77"/>
    <w:rsid w:val="00E97F20"/>
    <w:rsid w:val="00EA0E10"/>
    <w:rsid w:val="00EA0EF1"/>
    <w:rsid w:val="00EA0FF3"/>
    <w:rsid w:val="00EA1351"/>
    <w:rsid w:val="00EA14CD"/>
    <w:rsid w:val="00EA1526"/>
    <w:rsid w:val="00EA18FF"/>
    <w:rsid w:val="00EA1A0B"/>
    <w:rsid w:val="00EA1FA0"/>
    <w:rsid w:val="00EA2311"/>
    <w:rsid w:val="00EA243E"/>
    <w:rsid w:val="00EA25EA"/>
    <w:rsid w:val="00EA265B"/>
    <w:rsid w:val="00EA3315"/>
    <w:rsid w:val="00EA3648"/>
    <w:rsid w:val="00EA388B"/>
    <w:rsid w:val="00EA3CA0"/>
    <w:rsid w:val="00EA3CBF"/>
    <w:rsid w:val="00EA3F0C"/>
    <w:rsid w:val="00EA3FC3"/>
    <w:rsid w:val="00EA427F"/>
    <w:rsid w:val="00EA455A"/>
    <w:rsid w:val="00EA4672"/>
    <w:rsid w:val="00EA571F"/>
    <w:rsid w:val="00EA5DC3"/>
    <w:rsid w:val="00EA5EB9"/>
    <w:rsid w:val="00EA5FC1"/>
    <w:rsid w:val="00EA60A4"/>
    <w:rsid w:val="00EA6823"/>
    <w:rsid w:val="00EA6855"/>
    <w:rsid w:val="00EA69B1"/>
    <w:rsid w:val="00EA6C68"/>
    <w:rsid w:val="00EA6E94"/>
    <w:rsid w:val="00EA6FBA"/>
    <w:rsid w:val="00EA71B9"/>
    <w:rsid w:val="00EA7331"/>
    <w:rsid w:val="00EA740B"/>
    <w:rsid w:val="00EA750B"/>
    <w:rsid w:val="00EA7A25"/>
    <w:rsid w:val="00EA7B34"/>
    <w:rsid w:val="00EA7FDD"/>
    <w:rsid w:val="00EB01BE"/>
    <w:rsid w:val="00EB0265"/>
    <w:rsid w:val="00EB03E8"/>
    <w:rsid w:val="00EB0938"/>
    <w:rsid w:val="00EB0A20"/>
    <w:rsid w:val="00EB0C7D"/>
    <w:rsid w:val="00EB0F04"/>
    <w:rsid w:val="00EB106E"/>
    <w:rsid w:val="00EB1351"/>
    <w:rsid w:val="00EB1710"/>
    <w:rsid w:val="00EB1AA2"/>
    <w:rsid w:val="00EB2593"/>
    <w:rsid w:val="00EB27FC"/>
    <w:rsid w:val="00EB28E8"/>
    <w:rsid w:val="00EB358C"/>
    <w:rsid w:val="00EB399A"/>
    <w:rsid w:val="00EB3A0D"/>
    <w:rsid w:val="00EB3AF5"/>
    <w:rsid w:val="00EB3F8E"/>
    <w:rsid w:val="00EB4320"/>
    <w:rsid w:val="00EB4788"/>
    <w:rsid w:val="00EB4E91"/>
    <w:rsid w:val="00EB50C5"/>
    <w:rsid w:val="00EB513F"/>
    <w:rsid w:val="00EB56A4"/>
    <w:rsid w:val="00EB5790"/>
    <w:rsid w:val="00EB5930"/>
    <w:rsid w:val="00EB5D6E"/>
    <w:rsid w:val="00EB6334"/>
    <w:rsid w:val="00EB6A72"/>
    <w:rsid w:val="00EB6CEE"/>
    <w:rsid w:val="00EB6D1A"/>
    <w:rsid w:val="00EB6F5C"/>
    <w:rsid w:val="00EB74A1"/>
    <w:rsid w:val="00EB76BA"/>
    <w:rsid w:val="00EB778D"/>
    <w:rsid w:val="00EB787E"/>
    <w:rsid w:val="00EB7A4B"/>
    <w:rsid w:val="00EB7B16"/>
    <w:rsid w:val="00EB7EFF"/>
    <w:rsid w:val="00EB7F25"/>
    <w:rsid w:val="00EC008A"/>
    <w:rsid w:val="00EC073E"/>
    <w:rsid w:val="00EC123C"/>
    <w:rsid w:val="00EC1BFB"/>
    <w:rsid w:val="00EC23F8"/>
    <w:rsid w:val="00EC25E3"/>
    <w:rsid w:val="00EC28E8"/>
    <w:rsid w:val="00EC2BEA"/>
    <w:rsid w:val="00EC2E06"/>
    <w:rsid w:val="00EC2F1C"/>
    <w:rsid w:val="00EC30DE"/>
    <w:rsid w:val="00EC33CB"/>
    <w:rsid w:val="00EC41B5"/>
    <w:rsid w:val="00EC4594"/>
    <w:rsid w:val="00EC463D"/>
    <w:rsid w:val="00EC4744"/>
    <w:rsid w:val="00EC4A48"/>
    <w:rsid w:val="00EC4B2A"/>
    <w:rsid w:val="00EC5411"/>
    <w:rsid w:val="00EC5B59"/>
    <w:rsid w:val="00EC5C3A"/>
    <w:rsid w:val="00EC6950"/>
    <w:rsid w:val="00EC6B2C"/>
    <w:rsid w:val="00EC6F97"/>
    <w:rsid w:val="00EC7388"/>
    <w:rsid w:val="00EC751A"/>
    <w:rsid w:val="00EC76D2"/>
    <w:rsid w:val="00EC77A3"/>
    <w:rsid w:val="00ED032B"/>
    <w:rsid w:val="00ED08C4"/>
    <w:rsid w:val="00ED08EE"/>
    <w:rsid w:val="00ED0AD9"/>
    <w:rsid w:val="00ED0D2A"/>
    <w:rsid w:val="00ED10EE"/>
    <w:rsid w:val="00ED1245"/>
    <w:rsid w:val="00ED1BA4"/>
    <w:rsid w:val="00ED1D42"/>
    <w:rsid w:val="00ED2165"/>
    <w:rsid w:val="00ED241F"/>
    <w:rsid w:val="00ED2A65"/>
    <w:rsid w:val="00ED2BE0"/>
    <w:rsid w:val="00ED2CCC"/>
    <w:rsid w:val="00ED2D0F"/>
    <w:rsid w:val="00ED2DF8"/>
    <w:rsid w:val="00ED2FB4"/>
    <w:rsid w:val="00ED3171"/>
    <w:rsid w:val="00ED3306"/>
    <w:rsid w:val="00ED354F"/>
    <w:rsid w:val="00ED39FC"/>
    <w:rsid w:val="00ED3A1D"/>
    <w:rsid w:val="00ED3C96"/>
    <w:rsid w:val="00ED3CC6"/>
    <w:rsid w:val="00ED3D1C"/>
    <w:rsid w:val="00ED4120"/>
    <w:rsid w:val="00ED4208"/>
    <w:rsid w:val="00ED4224"/>
    <w:rsid w:val="00ED4462"/>
    <w:rsid w:val="00ED462F"/>
    <w:rsid w:val="00ED4932"/>
    <w:rsid w:val="00ED4F58"/>
    <w:rsid w:val="00ED510F"/>
    <w:rsid w:val="00ED5114"/>
    <w:rsid w:val="00ED539C"/>
    <w:rsid w:val="00ED5482"/>
    <w:rsid w:val="00ED5666"/>
    <w:rsid w:val="00ED568F"/>
    <w:rsid w:val="00ED5A04"/>
    <w:rsid w:val="00ED5E32"/>
    <w:rsid w:val="00ED6617"/>
    <w:rsid w:val="00ED68FE"/>
    <w:rsid w:val="00ED6B59"/>
    <w:rsid w:val="00ED6CEA"/>
    <w:rsid w:val="00ED7138"/>
    <w:rsid w:val="00ED7166"/>
    <w:rsid w:val="00ED749E"/>
    <w:rsid w:val="00ED75BF"/>
    <w:rsid w:val="00ED7967"/>
    <w:rsid w:val="00ED79D8"/>
    <w:rsid w:val="00ED7B2B"/>
    <w:rsid w:val="00ED7BF9"/>
    <w:rsid w:val="00ED7C11"/>
    <w:rsid w:val="00ED7EB7"/>
    <w:rsid w:val="00EE0139"/>
    <w:rsid w:val="00EE01E6"/>
    <w:rsid w:val="00EE0309"/>
    <w:rsid w:val="00EE0429"/>
    <w:rsid w:val="00EE04DF"/>
    <w:rsid w:val="00EE04EB"/>
    <w:rsid w:val="00EE06A7"/>
    <w:rsid w:val="00EE06F3"/>
    <w:rsid w:val="00EE074B"/>
    <w:rsid w:val="00EE0ADC"/>
    <w:rsid w:val="00EE0C57"/>
    <w:rsid w:val="00EE194B"/>
    <w:rsid w:val="00EE1B49"/>
    <w:rsid w:val="00EE1CCC"/>
    <w:rsid w:val="00EE1FAD"/>
    <w:rsid w:val="00EE21ED"/>
    <w:rsid w:val="00EE2288"/>
    <w:rsid w:val="00EE233D"/>
    <w:rsid w:val="00EE2432"/>
    <w:rsid w:val="00EE2679"/>
    <w:rsid w:val="00EE29EA"/>
    <w:rsid w:val="00EE2AEC"/>
    <w:rsid w:val="00EE3003"/>
    <w:rsid w:val="00EE3172"/>
    <w:rsid w:val="00EE33AA"/>
    <w:rsid w:val="00EE33E5"/>
    <w:rsid w:val="00EE39B9"/>
    <w:rsid w:val="00EE3A74"/>
    <w:rsid w:val="00EE3C47"/>
    <w:rsid w:val="00EE414A"/>
    <w:rsid w:val="00EE416A"/>
    <w:rsid w:val="00EE4892"/>
    <w:rsid w:val="00EE49AF"/>
    <w:rsid w:val="00EE4C98"/>
    <w:rsid w:val="00EE4E7E"/>
    <w:rsid w:val="00EE4EA2"/>
    <w:rsid w:val="00EE537B"/>
    <w:rsid w:val="00EE59C5"/>
    <w:rsid w:val="00EE5E55"/>
    <w:rsid w:val="00EE6729"/>
    <w:rsid w:val="00EE6772"/>
    <w:rsid w:val="00EE6FF3"/>
    <w:rsid w:val="00EE7845"/>
    <w:rsid w:val="00EE7931"/>
    <w:rsid w:val="00EE7980"/>
    <w:rsid w:val="00EF0039"/>
    <w:rsid w:val="00EF036E"/>
    <w:rsid w:val="00EF099C"/>
    <w:rsid w:val="00EF0A3E"/>
    <w:rsid w:val="00EF161E"/>
    <w:rsid w:val="00EF1A00"/>
    <w:rsid w:val="00EF1A37"/>
    <w:rsid w:val="00EF2225"/>
    <w:rsid w:val="00EF2EDB"/>
    <w:rsid w:val="00EF2FBE"/>
    <w:rsid w:val="00EF2FD0"/>
    <w:rsid w:val="00EF329D"/>
    <w:rsid w:val="00EF353F"/>
    <w:rsid w:val="00EF36E5"/>
    <w:rsid w:val="00EF36E7"/>
    <w:rsid w:val="00EF384D"/>
    <w:rsid w:val="00EF3AE3"/>
    <w:rsid w:val="00EF3BB6"/>
    <w:rsid w:val="00EF3C62"/>
    <w:rsid w:val="00EF3DC9"/>
    <w:rsid w:val="00EF3FE8"/>
    <w:rsid w:val="00EF415C"/>
    <w:rsid w:val="00EF42E8"/>
    <w:rsid w:val="00EF437B"/>
    <w:rsid w:val="00EF4904"/>
    <w:rsid w:val="00EF4F48"/>
    <w:rsid w:val="00EF56EE"/>
    <w:rsid w:val="00EF6005"/>
    <w:rsid w:val="00EF6091"/>
    <w:rsid w:val="00EF64C6"/>
    <w:rsid w:val="00EF660B"/>
    <w:rsid w:val="00EF67EF"/>
    <w:rsid w:val="00EF68A6"/>
    <w:rsid w:val="00EF69FA"/>
    <w:rsid w:val="00EF6A79"/>
    <w:rsid w:val="00EF6BE3"/>
    <w:rsid w:val="00EF6F0F"/>
    <w:rsid w:val="00EF7B23"/>
    <w:rsid w:val="00EF7BD0"/>
    <w:rsid w:val="00EF7BDD"/>
    <w:rsid w:val="00EF7E13"/>
    <w:rsid w:val="00F002C9"/>
    <w:rsid w:val="00F00C6D"/>
    <w:rsid w:val="00F00EE3"/>
    <w:rsid w:val="00F00F18"/>
    <w:rsid w:val="00F0137C"/>
    <w:rsid w:val="00F015A3"/>
    <w:rsid w:val="00F016BA"/>
    <w:rsid w:val="00F01CC7"/>
    <w:rsid w:val="00F01D45"/>
    <w:rsid w:val="00F02313"/>
    <w:rsid w:val="00F02DC1"/>
    <w:rsid w:val="00F02FCE"/>
    <w:rsid w:val="00F0380B"/>
    <w:rsid w:val="00F03B7E"/>
    <w:rsid w:val="00F03E57"/>
    <w:rsid w:val="00F03F65"/>
    <w:rsid w:val="00F043E4"/>
    <w:rsid w:val="00F04F09"/>
    <w:rsid w:val="00F04F58"/>
    <w:rsid w:val="00F04F7E"/>
    <w:rsid w:val="00F05265"/>
    <w:rsid w:val="00F05266"/>
    <w:rsid w:val="00F059D2"/>
    <w:rsid w:val="00F05AF5"/>
    <w:rsid w:val="00F05C58"/>
    <w:rsid w:val="00F05C9E"/>
    <w:rsid w:val="00F05EC3"/>
    <w:rsid w:val="00F06443"/>
    <w:rsid w:val="00F06D17"/>
    <w:rsid w:val="00F06DDC"/>
    <w:rsid w:val="00F06FDA"/>
    <w:rsid w:val="00F07266"/>
    <w:rsid w:val="00F072BE"/>
    <w:rsid w:val="00F0739C"/>
    <w:rsid w:val="00F077F6"/>
    <w:rsid w:val="00F07CE3"/>
    <w:rsid w:val="00F07F1B"/>
    <w:rsid w:val="00F10101"/>
    <w:rsid w:val="00F10190"/>
    <w:rsid w:val="00F102BD"/>
    <w:rsid w:val="00F10CA5"/>
    <w:rsid w:val="00F1132F"/>
    <w:rsid w:val="00F12297"/>
    <w:rsid w:val="00F12303"/>
    <w:rsid w:val="00F126E0"/>
    <w:rsid w:val="00F12B4D"/>
    <w:rsid w:val="00F12B6B"/>
    <w:rsid w:val="00F12C07"/>
    <w:rsid w:val="00F12F7F"/>
    <w:rsid w:val="00F13221"/>
    <w:rsid w:val="00F13A1B"/>
    <w:rsid w:val="00F13C9A"/>
    <w:rsid w:val="00F1404A"/>
    <w:rsid w:val="00F140BF"/>
    <w:rsid w:val="00F1458D"/>
    <w:rsid w:val="00F146DF"/>
    <w:rsid w:val="00F14F02"/>
    <w:rsid w:val="00F1531E"/>
    <w:rsid w:val="00F153D6"/>
    <w:rsid w:val="00F15645"/>
    <w:rsid w:val="00F15700"/>
    <w:rsid w:val="00F15C39"/>
    <w:rsid w:val="00F15C45"/>
    <w:rsid w:val="00F15C97"/>
    <w:rsid w:val="00F15DCC"/>
    <w:rsid w:val="00F15E8D"/>
    <w:rsid w:val="00F15F4A"/>
    <w:rsid w:val="00F16448"/>
    <w:rsid w:val="00F164F4"/>
    <w:rsid w:val="00F1686B"/>
    <w:rsid w:val="00F171FA"/>
    <w:rsid w:val="00F17496"/>
    <w:rsid w:val="00F177B2"/>
    <w:rsid w:val="00F17C4E"/>
    <w:rsid w:val="00F20175"/>
    <w:rsid w:val="00F204CF"/>
    <w:rsid w:val="00F204DE"/>
    <w:rsid w:val="00F211A2"/>
    <w:rsid w:val="00F21534"/>
    <w:rsid w:val="00F216D5"/>
    <w:rsid w:val="00F21728"/>
    <w:rsid w:val="00F21854"/>
    <w:rsid w:val="00F218C3"/>
    <w:rsid w:val="00F21B2E"/>
    <w:rsid w:val="00F21E21"/>
    <w:rsid w:val="00F21EA1"/>
    <w:rsid w:val="00F22250"/>
    <w:rsid w:val="00F22367"/>
    <w:rsid w:val="00F228E1"/>
    <w:rsid w:val="00F229A2"/>
    <w:rsid w:val="00F229FB"/>
    <w:rsid w:val="00F237DD"/>
    <w:rsid w:val="00F23BF4"/>
    <w:rsid w:val="00F24054"/>
    <w:rsid w:val="00F24B81"/>
    <w:rsid w:val="00F24BAD"/>
    <w:rsid w:val="00F24C22"/>
    <w:rsid w:val="00F24CAA"/>
    <w:rsid w:val="00F24E04"/>
    <w:rsid w:val="00F25511"/>
    <w:rsid w:val="00F25755"/>
    <w:rsid w:val="00F25808"/>
    <w:rsid w:val="00F2594D"/>
    <w:rsid w:val="00F25A22"/>
    <w:rsid w:val="00F25A77"/>
    <w:rsid w:val="00F25B46"/>
    <w:rsid w:val="00F25B82"/>
    <w:rsid w:val="00F261E4"/>
    <w:rsid w:val="00F2633A"/>
    <w:rsid w:val="00F26604"/>
    <w:rsid w:val="00F26845"/>
    <w:rsid w:val="00F26BF9"/>
    <w:rsid w:val="00F26DA1"/>
    <w:rsid w:val="00F271B4"/>
    <w:rsid w:val="00F276A0"/>
    <w:rsid w:val="00F278E1"/>
    <w:rsid w:val="00F278EF"/>
    <w:rsid w:val="00F27B51"/>
    <w:rsid w:val="00F301D7"/>
    <w:rsid w:val="00F30433"/>
    <w:rsid w:val="00F3060E"/>
    <w:rsid w:val="00F307D5"/>
    <w:rsid w:val="00F31007"/>
    <w:rsid w:val="00F312E8"/>
    <w:rsid w:val="00F31544"/>
    <w:rsid w:val="00F31860"/>
    <w:rsid w:val="00F3196A"/>
    <w:rsid w:val="00F31AA0"/>
    <w:rsid w:val="00F31DF7"/>
    <w:rsid w:val="00F3208C"/>
    <w:rsid w:val="00F32371"/>
    <w:rsid w:val="00F3260E"/>
    <w:rsid w:val="00F32A1B"/>
    <w:rsid w:val="00F32A50"/>
    <w:rsid w:val="00F3339A"/>
    <w:rsid w:val="00F336AE"/>
    <w:rsid w:val="00F33A83"/>
    <w:rsid w:val="00F33F66"/>
    <w:rsid w:val="00F341D4"/>
    <w:rsid w:val="00F34204"/>
    <w:rsid w:val="00F345F3"/>
    <w:rsid w:val="00F349A1"/>
    <w:rsid w:val="00F34A4C"/>
    <w:rsid w:val="00F34AF7"/>
    <w:rsid w:val="00F34C52"/>
    <w:rsid w:val="00F3549A"/>
    <w:rsid w:val="00F35608"/>
    <w:rsid w:val="00F35B52"/>
    <w:rsid w:val="00F36021"/>
    <w:rsid w:val="00F3621D"/>
    <w:rsid w:val="00F36531"/>
    <w:rsid w:val="00F36742"/>
    <w:rsid w:val="00F369FE"/>
    <w:rsid w:val="00F3701B"/>
    <w:rsid w:val="00F37292"/>
    <w:rsid w:val="00F373C1"/>
    <w:rsid w:val="00F37446"/>
    <w:rsid w:val="00F3756D"/>
    <w:rsid w:val="00F37775"/>
    <w:rsid w:val="00F37909"/>
    <w:rsid w:val="00F37D30"/>
    <w:rsid w:val="00F37D89"/>
    <w:rsid w:val="00F4015C"/>
    <w:rsid w:val="00F4038A"/>
    <w:rsid w:val="00F4051E"/>
    <w:rsid w:val="00F40654"/>
    <w:rsid w:val="00F40675"/>
    <w:rsid w:val="00F407FE"/>
    <w:rsid w:val="00F40889"/>
    <w:rsid w:val="00F40971"/>
    <w:rsid w:val="00F409B2"/>
    <w:rsid w:val="00F41333"/>
    <w:rsid w:val="00F415A1"/>
    <w:rsid w:val="00F4196E"/>
    <w:rsid w:val="00F41B22"/>
    <w:rsid w:val="00F41CB0"/>
    <w:rsid w:val="00F42220"/>
    <w:rsid w:val="00F428F5"/>
    <w:rsid w:val="00F433A8"/>
    <w:rsid w:val="00F43611"/>
    <w:rsid w:val="00F4366D"/>
    <w:rsid w:val="00F43782"/>
    <w:rsid w:val="00F439F9"/>
    <w:rsid w:val="00F44445"/>
    <w:rsid w:val="00F445B4"/>
    <w:rsid w:val="00F44624"/>
    <w:rsid w:val="00F447FC"/>
    <w:rsid w:val="00F44A38"/>
    <w:rsid w:val="00F44D37"/>
    <w:rsid w:val="00F451FC"/>
    <w:rsid w:val="00F453B3"/>
    <w:rsid w:val="00F4574D"/>
    <w:rsid w:val="00F45F6D"/>
    <w:rsid w:val="00F461CC"/>
    <w:rsid w:val="00F46D62"/>
    <w:rsid w:val="00F47159"/>
    <w:rsid w:val="00F47926"/>
    <w:rsid w:val="00F47956"/>
    <w:rsid w:val="00F47A31"/>
    <w:rsid w:val="00F50275"/>
    <w:rsid w:val="00F5046E"/>
    <w:rsid w:val="00F5058B"/>
    <w:rsid w:val="00F506E0"/>
    <w:rsid w:val="00F509E4"/>
    <w:rsid w:val="00F50B59"/>
    <w:rsid w:val="00F50C9F"/>
    <w:rsid w:val="00F50DE0"/>
    <w:rsid w:val="00F51274"/>
    <w:rsid w:val="00F51A92"/>
    <w:rsid w:val="00F51ACB"/>
    <w:rsid w:val="00F51BDE"/>
    <w:rsid w:val="00F51D8E"/>
    <w:rsid w:val="00F52182"/>
    <w:rsid w:val="00F52433"/>
    <w:rsid w:val="00F526CC"/>
    <w:rsid w:val="00F52AB8"/>
    <w:rsid w:val="00F535CF"/>
    <w:rsid w:val="00F5374C"/>
    <w:rsid w:val="00F53A1C"/>
    <w:rsid w:val="00F53C9C"/>
    <w:rsid w:val="00F53CE6"/>
    <w:rsid w:val="00F53D01"/>
    <w:rsid w:val="00F5411D"/>
    <w:rsid w:val="00F54328"/>
    <w:rsid w:val="00F54542"/>
    <w:rsid w:val="00F54857"/>
    <w:rsid w:val="00F548D3"/>
    <w:rsid w:val="00F549E4"/>
    <w:rsid w:val="00F54BB2"/>
    <w:rsid w:val="00F5520E"/>
    <w:rsid w:val="00F5534D"/>
    <w:rsid w:val="00F556E7"/>
    <w:rsid w:val="00F557BA"/>
    <w:rsid w:val="00F558D1"/>
    <w:rsid w:val="00F55A09"/>
    <w:rsid w:val="00F55B54"/>
    <w:rsid w:val="00F561DF"/>
    <w:rsid w:val="00F562D5"/>
    <w:rsid w:val="00F56CCF"/>
    <w:rsid w:val="00F56FCC"/>
    <w:rsid w:val="00F56FCF"/>
    <w:rsid w:val="00F570FE"/>
    <w:rsid w:val="00F572F5"/>
    <w:rsid w:val="00F5743F"/>
    <w:rsid w:val="00F6011D"/>
    <w:rsid w:val="00F608D8"/>
    <w:rsid w:val="00F609C5"/>
    <w:rsid w:val="00F60B27"/>
    <w:rsid w:val="00F60C34"/>
    <w:rsid w:val="00F60E7A"/>
    <w:rsid w:val="00F61C67"/>
    <w:rsid w:val="00F61DD7"/>
    <w:rsid w:val="00F62002"/>
    <w:rsid w:val="00F625EE"/>
    <w:rsid w:val="00F62639"/>
    <w:rsid w:val="00F62AFF"/>
    <w:rsid w:val="00F62D2D"/>
    <w:rsid w:val="00F6312C"/>
    <w:rsid w:val="00F63240"/>
    <w:rsid w:val="00F63A4D"/>
    <w:rsid w:val="00F63DBB"/>
    <w:rsid w:val="00F6404D"/>
    <w:rsid w:val="00F64234"/>
    <w:rsid w:val="00F64442"/>
    <w:rsid w:val="00F6459D"/>
    <w:rsid w:val="00F6522B"/>
    <w:rsid w:val="00F65274"/>
    <w:rsid w:val="00F65C04"/>
    <w:rsid w:val="00F65C88"/>
    <w:rsid w:val="00F66028"/>
    <w:rsid w:val="00F6655D"/>
    <w:rsid w:val="00F6688E"/>
    <w:rsid w:val="00F66D2C"/>
    <w:rsid w:val="00F66F4F"/>
    <w:rsid w:val="00F66F74"/>
    <w:rsid w:val="00F670CF"/>
    <w:rsid w:val="00F671D9"/>
    <w:rsid w:val="00F67356"/>
    <w:rsid w:val="00F6785A"/>
    <w:rsid w:val="00F678B7"/>
    <w:rsid w:val="00F67A4C"/>
    <w:rsid w:val="00F67DB9"/>
    <w:rsid w:val="00F67EB8"/>
    <w:rsid w:val="00F70201"/>
    <w:rsid w:val="00F70956"/>
    <w:rsid w:val="00F70E78"/>
    <w:rsid w:val="00F70EC1"/>
    <w:rsid w:val="00F70F92"/>
    <w:rsid w:val="00F71142"/>
    <w:rsid w:val="00F71373"/>
    <w:rsid w:val="00F71D65"/>
    <w:rsid w:val="00F71F2D"/>
    <w:rsid w:val="00F72138"/>
    <w:rsid w:val="00F72485"/>
    <w:rsid w:val="00F7256D"/>
    <w:rsid w:val="00F7285D"/>
    <w:rsid w:val="00F72BC1"/>
    <w:rsid w:val="00F72EBB"/>
    <w:rsid w:val="00F73231"/>
    <w:rsid w:val="00F73522"/>
    <w:rsid w:val="00F7353E"/>
    <w:rsid w:val="00F7355B"/>
    <w:rsid w:val="00F738D9"/>
    <w:rsid w:val="00F73C38"/>
    <w:rsid w:val="00F73CA4"/>
    <w:rsid w:val="00F73DFB"/>
    <w:rsid w:val="00F73EC6"/>
    <w:rsid w:val="00F7435D"/>
    <w:rsid w:val="00F74785"/>
    <w:rsid w:val="00F74B08"/>
    <w:rsid w:val="00F74BAA"/>
    <w:rsid w:val="00F75F1F"/>
    <w:rsid w:val="00F75F48"/>
    <w:rsid w:val="00F76143"/>
    <w:rsid w:val="00F761C2"/>
    <w:rsid w:val="00F763A0"/>
    <w:rsid w:val="00F76472"/>
    <w:rsid w:val="00F76C7F"/>
    <w:rsid w:val="00F770B3"/>
    <w:rsid w:val="00F77418"/>
    <w:rsid w:val="00F775DA"/>
    <w:rsid w:val="00F779BF"/>
    <w:rsid w:val="00F77AC2"/>
    <w:rsid w:val="00F80155"/>
    <w:rsid w:val="00F81023"/>
    <w:rsid w:val="00F8115E"/>
    <w:rsid w:val="00F81910"/>
    <w:rsid w:val="00F819F2"/>
    <w:rsid w:val="00F81A2D"/>
    <w:rsid w:val="00F81DCA"/>
    <w:rsid w:val="00F822B4"/>
    <w:rsid w:val="00F82706"/>
    <w:rsid w:val="00F8276A"/>
    <w:rsid w:val="00F82E75"/>
    <w:rsid w:val="00F83002"/>
    <w:rsid w:val="00F8301F"/>
    <w:rsid w:val="00F83063"/>
    <w:rsid w:val="00F83212"/>
    <w:rsid w:val="00F84E5B"/>
    <w:rsid w:val="00F84EC1"/>
    <w:rsid w:val="00F856B5"/>
    <w:rsid w:val="00F85901"/>
    <w:rsid w:val="00F860F6"/>
    <w:rsid w:val="00F863E6"/>
    <w:rsid w:val="00F864EA"/>
    <w:rsid w:val="00F86653"/>
    <w:rsid w:val="00F8679B"/>
    <w:rsid w:val="00F87534"/>
    <w:rsid w:val="00F87ED4"/>
    <w:rsid w:val="00F900C0"/>
    <w:rsid w:val="00F901AB"/>
    <w:rsid w:val="00F90616"/>
    <w:rsid w:val="00F907C5"/>
    <w:rsid w:val="00F90AFE"/>
    <w:rsid w:val="00F90EE5"/>
    <w:rsid w:val="00F90EF5"/>
    <w:rsid w:val="00F90FE9"/>
    <w:rsid w:val="00F9132C"/>
    <w:rsid w:val="00F913A2"/>
    <w:rsid w:val="00F9160C"/>
    <w:rsid w:val="00F917F8"/>
    <w:rsid w:val="00F91876"/>
    <w:rsid w:val="00F91E8C"/>
    <w:rsid w:val="00F920CA"/>
    <w:rsid w:val="00F92286"/>
    <w:rsid w:val="00F926BF"/>
    <w:rsid w:val="00F9290A"/>
    <w:rsid w:val="00F92B86"/>
    <w:rsid w:val="00F930AA"/>
    <w:rsid w:val="00F936F4"/>
    <w:rsid w:val="00F937D6"/>
    <w:rsid w:val="00F93A66"/>
    <w:rsid w:val="00F93AB8"/>
    <w:rsid w:val="00F93B1A"/>
    <w:rsid w:val="00F93D82"/>
    <w:rsid w:val="00F941EB"/>
    <w:rsid w:val="00F94B41"/>
    <w:rsid w:val="00F94CB3"/>
    <w:rsid w:val="00F94FF9"/>
    <w:rsid w:val="00F95A0F"/>
    <w:rsid w:val="00F95DCB"/>
    <w:rsid w:val="00F9641D"/>
    <w:rsid w:val="00F96EB4"/>
    <w:rsid w:val="00F97244"/>
    <w:rsid w:val="00F97284"/>
    <w:rsid w:val="00F974B3"/>
    <w:rsid w:val="00F97688"/>
    <w:rsid w:val="00F97790"/>
    <w:rsid w:val="00F978F5"/>
    <w:rsid w:val="00F97F0B"/>
    <w:rsid w:val="00FA043D"/>
    <w:rsid w:val="00FA0518"/>
    <w:rsid w:val="00FA05A1"/>
    <w:rsid w:val="00FA0900"/>
    <w:rsid w:val="00FA0B40"/>
    <w:rsid w:val="00FA0C7C"/>
    <w:rsid w:val="00FA10EB"/>
    <w:rsid w:val="00FA1216"/>
    <w:rsid w:val="00FA1849"/>
    <w:rsid w:val="00FA1C3B"/>
    <w:rsid w:val="00FA1C67"/>
    <w:rsid w:val="00FA28D8"/>
    <w:rsid w:val="00FA2916"/>
    <w:rsid w:val="00FA2FCB"/>
    <w:rsid w:val="00FA3194"/>
    <w:rsid w:val="00FA35E1"/>
    <w:rsid w:val="00FA3ADC"/>
    <w:rsid w:val="00FA47D2"/>
    <w:rsid w:val="00FA50F9"/>
    <w:rsid w:val="00FA5134"/>
    <w:rsid w:val="00FA5576"/>
    <w:rsid w:val="00FA5682"/>
    <w:rsid w:val="00FA5F05"/>
    <w:rsid w:val="00FA6D7D"/>
    <w:rsid w:val="00FA6EC5"/>
    <w:rsid w:val="00FA76AA"/>
    <w:rsid w:val="00FA7927"/>
    <w:rsid w:val="00FA7BB1"/>
    <w:rsid w:val="00FB08A1"/>
    <w:rsid w:val="00FB091B"/>
    <w:rsid w:val="00FB09E9"/>
    <w:rsid w:val="00FB0A83"/>
    <w:rsid w:val="00FB0AC6"/>
    <w:rsid w:val="00FB0C7B"/>
    <w:rsid w:val="00FB0CA3"/>
    <w:rsid w:val="00FB0DF4"/>
    <w:rsid w:val="00FB1078"/>
    <w:rsid w:val="00FB10A5"/>
    <w:rsid w:val="00FB120B"/>
    <w:rsid w:val="00FB15D5"/>
    <w:rsid w:val="00FB1878"/>
    <w:rsid w:val="00FB1C1F"/>
    <w:rsid w:val="00FB1E47"/>
    <w:rsid w:val="00FB1F6E"/>
    <w:rsid w:val="00FB216C"/>
    <w:rsid w:val="00FB2825"/>
    <w:rsid w:val="00FB2AC1"/>
    <w:rsid w:val="00FB2DD7"/>
    <w:rsid w:val="00FB2EEC"/>
    <w:rsid w:val="00FB3020"/>
    <w:rsid w:val="00FB320D"/>
    <w:rsid w:val="00FB3264"/>
    <w:rsid w:val="00FB3276"/>
    <w:rsid w:val="00FB3445"/>
    <w:rsid w:val="00FB3C5B"/>
    <w:rsid w:val="00FB3F46"/>
    <w:rsid w:val="00FB402D"/>
    <w:rsid w:val="00FB43AF"/>
    <w:rsid w:val="00FB44D2"/>
    <w:rsid w:val="00FB4DFD"/>
    <w:rsid w:val="00FB5E1A"/>
    <w:rsid w:val="00FB68ED"/>
    <w:rsid w:val="00FB7BAC"/>
    <w:rsid w:val="00FB7D15"/>
    <w:rsid w:val="00FB7D84"/>
    <w:rsid w:val="00FC0435"/>
    <w:rsid w:val="00FC0705"/>
    <w:rsid w:val="00FC08E4"/>
    <w:rsid w:val="00FC11D6"/>
    <w:rsid w:val="00FC12CD"/>
    <w:rsid w:val="00FC17CB"/>
    <w:rsid w:val="00FC1CA7"/>
    <w:rsid w:val="00FC1DBE"/>
    <w:rsid w:val="00FC2000"/>
    <w:rsid w:val="00FC218B"/>
    <w:rsid w:val="00FC226A"/>
    <w:rsid w:val="00FC24C0"/>
    <w:rsid w:val="00FC272B"/>
    <w:rsid w:val="00FC2855"/>
    <w:rsid w:val="00FC2A71"/>
    <w:rsid w:val="00FC2C5D"/>
    <w:rsid w:val="00FC2ED7"/>
    <w:rsid w:val="00FC312F"/>
    <w:rsid w:val="00FC32A7"/>
    <w:rsid w:val="00FC337D"/>
    <w:rsid w:val="00FC3389"/>
    <w:rsid w:val="00FC34F7"/>
    <w:rsid w:val="00FC3C5B"/>
    <w:rsid w:val="00FC40CD"/>
    <w:rsid w:val="00FC416F"/>
    <w:rsid w:val="00FC41B0"/>
    <w:rsid w:val="00FC456F"/>
    <w:rsid w:val="00FC485F"/>
    <w:rsid w:val="00FC4A51"/>
    <w:rsid w:val="00FC4CE5"/>
    <w:rsid w:val="00FC4D06"/>
    <w:rsid w:val="00FC4F52"/>
    <w:rsid w:val="00FC5284"/>
    <w:rsid w:val="00FC53C2"/>
    <w:rsid w:val="00FC54C7"/>
    <w:rsid w:val="00FC5500"/>
    <w:rsid w:val="00FC5F77"/>
    <w:rsid w:val="00FC60CC"/>
    <w:rsid w:val="00FC628A"/>
    <w:rsid w:val="00FC62B2"/>
    <w:rsid w:val="00FC65A3"/>
    <w:rsid w:val="00FC65D9"/>
    <w:rsid w:val="00FC67C4"/>
    <w:rsid w:val="00FC6B97"/>
    <w:rsid w:val="00FC6E3D"/>
    <w:rsid w:val="00FC763A"/>
    <w:rsid w:val="00FD00AE"/>
    <w:rsid w:val="00FD0311"/>
    <w:rsid w:val="00FD0394"/>
    <w:rsid w:val="00FD0614"/>
    <w:rsid w:val="00FD0774"/>
    <w:rsid w:val="00FD07A9"/>
    <w:rsid w:val="00FD0F8D"/>
    <w:rsid w:val="00FD10AB"/>
    <w:rsid w:val="00FD1213"/>
    <w:rsid w:val="00FD1498"/>
    <w:rsid w:val="00FD14FE"/>
    <w:rsid w:val="00FD16DC"/>
    <w:rsid w:val="00FD172C"/>
    <w:rsid w:val="00FD17A0"/>
    <w:rsid w:val="00FD17D7"/>
    <w:rsid w:val="00FD25C1"/>
    <w:rsid w:val="00FD2979"/>
    <w:rsid w:val="00FD29B5"/>
    <w:rsid w:val="00FD2AEA"/>
    <w:rsid w:val="00FD2E7B"/>
    <w:rsid w:val="00FD30A3"/>
    <w:rsid w:val="00FD3197"/>
    <w:rsid w:val="00FD3366"/>
    <w:rsid w:val="00FD3439"/>
    <w:rsid w:val="00FD34DB"/>
    <w:rsid w:val="00FD374C"/>
    <w:rsid w:val="00FD4129"/>
    <w:rsid w:val="00FD428F"/>
    <w:rsid w:val="00FD4EA4"/>
    <w:rsid w:val="00FD5853"/>
    <w:rsid w:val="00FD5955"/>
    <w:rsid w:val="00FD5E7A"/>
    <w:rsid w:val="00FD639B"/>
    <w:rsid w:val="00FD64BE"/>
    <w:rsid w:val="00FD658C"/>
    <w:rsid w:val="00FD6D3E"/>
    <w:rsid w:val="00FD722D"/>
    <w:rsid w:val="00FD7254"/>
    <w:rsid w:val="00FD748F"/>
    <w:rsid w:val="00FD7D0B"/>
    <w:rsid w:val="00FD7EAB"/>
    <w:rsid w:val="00FE0150"/>
    <w:rsid w:val="00FE053C"/>
    <w:rsid w:val="00FE054F"/>
    <w:rsid w:val="00FE074D"/>
    <w:rsid w:val="00FE0C46"/>
    <w:rsid w:val="00FE13D4"/>
    <w:rsid w:val="00FE164E"/>
    <w:rsid w:val="00FE2A72"/>
    <w:rsid w:val="00FE2A79"/>
    <w:rsid w:val="00FE2B31"/>
    <w:rsid w:val="00FE30E5"/>
    <w:rsid w:val="00FE338E"/>
    <w:rsid w:val="00FE3B4E"/>
    <w:rsid w:val="00FE3B8B"/>
    <w:rsid w:val="00FE3BB1"/>
    <w:rsid w:val="00FE3CBC"/>
    <w:rsid w:val="00FE3CDC"/>
    <w:rsid w:val="00FE473E"/>
    <w:rsid w:val="00FE4878"/>
    <w:rsid w:val="00FE489A"/>
    <w:rsid w:val="00FE4E74"/>
    <w:rsid w:val="00FE51B8"/>
    <w:rsid w:val="00FE5290"/>
    <w:rsid w:val="00FE543B"/>
    <w:rsid w:val="00FE5530"/>
    <w:rsid w:val="00FE5807"/>
    <w:rsid w:val="00FE5C98"/>
    <w:rsid w:val="00FE5D3C"/>
    <w:rsid w:val="00FE642D"/>
    <w:rsid w:val="00FE6474"/>
    <w:rsid w:val="00FE65B1"/>
    <w:rsid w:val="00FE678C"/>
    <w:rsid w:val="00FE6D90"/>
    <w:rsid w:val="00FE7152"/>
    <w:rsid w:val="00FE7241"/>
    <w:rsid w:val="00FE7387"/>
    <w:rsid w:val="00FE7754"/>
    <w:rsid w:val="00FE7A63"/>
    <w:rsid w:val="00FE7B5A"/>
    <w:rsid w:val="00FF02DF"/>
    <w:rsid w:val="00FF0489"/>
    <w:rsid w:val="00FF054E"/>
    <w:rsid w:val="00FF09B8"/>
    <w:rsid w:val="00FF0A17"/>
    <w:rsid w:val="00FF0F69"/>
    <w:rsid w:val="00FF0F99"/>
    <w:rsid w:val="00FF1232"/>
    <w:rsid w:val="00FF17E2"/>
    <w:rsid w:val="00FF1963"/>
    <w:rsid w:val="00FF1986"/>
    <w:rsid w:val="00FF19E5"/>
    <w:rsid w:val="00FF1A79"/>
    <w:rsid w:val="00FF1A7D"/>
    <w:rsid w:val="00FF215A"/>
    <w:rsid w:val="00FF21BC"/>
    <w:rsid w:val="00FF23B0"/>
    <w:rsid w:val="00FF2447"/>
    <w:rsid w:val="00FF2729"/>
    <w:rsid w:val="00FF36F3"/>
    <w:rsid w:val="00FF3DF5"/>
    <w:rsid w:val="00FF3E80"/>
    <w:rsid w:val="00FF408F"/>
    <w:rsid w:val="00FF4775"/>
    <w:rsid w:val="00FF48E1"/>
    <w:rsid w:val="00FF4BA7"/>
    <w:rsid w:val="00FF4BDD"/>
    <w:rsid w:val="00FF4D02"/>
    <w:rsid w:val="00FF4D50"/>
    <w:rsid w:val="00FF54AE"/>
    <w:rsid w:val="00FF567A"/>
    <w:rsid w:val="00FF56E7"/>
    <w:rsid w:val="00FF5972"/>
    <w:rsid w:val="00FF5A6C"/>
    <w:rsid w:val="00FF62C4"/>
    <w:rsid w:val="00FF645F"/>
    <w:rsid w:val="00FF6553"/>
    <w:rsid w:val="00FF67F0"/>
    <w:rsid w:val="00FF6EAB"/>
    <w:rsid w:val="00FF779C"/>
    <w:rsid w:val="00FF7A5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DF4DAF8"/>
  <w15:chartTrackingRefBased/>
  <w15:docId w15:val="{29EFA7CD-14FC-457E-A192-9939849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Calibri" w:hAnsi="Bookman Old Style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792"/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B50D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F52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link w:val="Titolo3Carattere"/>
    <w:qFormat/>
    <w:rsid w:val="00931A44"/>
    <w:pPr>
      <w:spacing w:before="120" w:after="120" w:line="461" w:lineRule="atLeast"/>
      <w:outlineLvl w:val="2"/>
    </w:pPr>
    <w:rPr>
      <w:rFonts w:ascii="inherit" w:eastAsia="Times New Roman" w:hAnsi="inherit"/>
      <w:color w:val="CC0000"/>
      <w:sz w:val="31"/>
      <w:szCs w:val="31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4B50D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/>
    </w:rPr>
  </w:style>
  <w:style w:type="paragraph" w:styleId="Titolo5">
    <w:name w:val="heading 5"/>
    <w:basedOn w:val="Normale"/>
    <w:link w:val="Titolo5Carattere"/>
    <w:qFormat/>
    <w:rsid w:val="00931A44"/>
    <w:pPr>
      <w:spacing w:before="120" w:after="120" w:line="230" w:lineRule="atLeast"/>
      <w:outlineLvl w:val="4"/>
    </w:pPr>
    <w:rPr>
      <w:rFonts w:ascii="inherit" w:eastAsia="Times New Roman" w:hAnsi="inherit"/>
      <w:color w:val="5A8406"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4B50D0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4B50D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en-US"/>
    </w:rPr>
  </w:style>
  <w:style w:type="paragraph" w:styleId="Titolo8">
    <w:name w:val="heading 8"/>
    <w:basedOn w:val="Normale"/>
    <w:next w:val="Normale"/>
    <w:link w:val="Titolo8Carattere"/>
    <w:qFormat/>
    <w:rsid w:val="004B50D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4B50D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7C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CC3"/>
  </w:style>
  <w:style w:type="paragraph" w:styleId="Pidipagina">
    <w:name w:val="footer"/>
    <w:basedOn w:val="Normale"/>
    <w:link w:val="PidipaginaCarattere"/>
    <w:uiPriority w:val="99"/>
    <w:unhideWhenUsed/>
    <w:rsid w:val="00AD7C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CC3"/>
  </w:style>
  <w:style w:type="table" w:styleId="Grigliatabella">
    <w:name w:val="Table Grid"/>
    <w:basedOn w:val="Tabellanormale"/>
    <w:uiPriority w:val="59"/>
    <w:rsid w:val="00AD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nhideWhenUsed/>
    <w:rsid w:val="00AD7CC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AD7CC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113B6"/>
    <w:rPr>
      <w:color w:val="0000FF"/>
      <w:u w:val="single"/>
    </w:rPr>
  </w:style>
  <w:style w:type="paragraph" w:customStyle="1" w:styleId="Elencochiaro-Colore51">
    <w:name w:val="Elenco chiaro - Colore 51"/>
    <w:basedOn w:val="Normale"/>
    <w:uiPriority w:val="34"/>
    <w:qFormat/>
    <w:rsid w:val="005F0AE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Carpredefinitoparagrafo"/>
    <w:rsid w:val="006D24E6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E32D6D"/>
    <w:pPr>
      <w:widowControl w:val="0"/>
      <w:autoSpaceDE w:val="0"/>
      <w:autoSpaceDN w:val="0"/>
      <w:adjustRightInd w:val="0"/>
      <w:ind w:left="139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CorpodeltestoCarattere">
    <w:name w:val="Corpo del testo Carattere"/>
    <w:link w:val="Corpodeltesto"/>
    <w:uiPriority w:val="1"/>
    <w:rsid w:val="00E32D6D"/>
    <w:rPr>
      <w:rFonts w:ascii="Times New Roman" w:eastAsia="Times New Roman" w:hAnsi="Times New Roman"/>
      <w:sz w:val="23"/>
      <w:szCs w:val="23"/>
    </w:rPr>
  </w:style>
  <w:style w:type="paragraph" w:customStyle="1" w:styleId="Standard">
    <w:name w:val="Standard"/>
    <w:rsid w:val="009C1AE0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idipagina1">
    <w:name w:val="Piè di pagina1"/>
    <w:basedOn w:val="Standard"/>
    <w:rsid w:val="006E7C25"/>
    <w:pPr>
      <w:suppressLineNumbers/>
      <w:tabs>
        <w:tab w:val="center" w:pos="4819"/>
        <w:tab w:val="right" w:pos="9638"/>
      </w:tabs>
      <w:textAlignment w:val="baseline"/>
    </w:pPr>
    <w:rPr>
      <w:szCs w:val="21"/>
    </w:rPr>
  </w:style>
  <w:style w:type="numbering" w:customStyle="1" w:styleId="WWNum20">
    <w:name w:val="WWNum20"/>
    <w:basedOn w:val="Nessunelenco"/>
    <w:rsid w:val="006E7C25"/>
    <w:pPr>
      <w:numPr>
        <w:numId w:val="1"/>
      </w:numPr>
    </w:pPr>
  </w:style>
  <w:style w:type="paragraph" w:customStyle="1" w:styleId="Default">
    <w:name w:val="Default"/>
    <w:qFormat/>
    <w:rsid w:val="00D17B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">
    <w:name w:val="Style"/>
    <w:rsid w:val="008915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0569C4"/>
    <w:pPr>
      <w:suppressAutoHyphens/>
      <w:spacing w:before="280" w:after="280"/>
    </w:pPr>
    <w:rPr>
      <w:rFonts w:ascii="Times New Roman" w:eastAsia="Times New Roman" w:hAnsi="Times New Roman"/>
      <w:szCs w:val="24"/>
      <w:lang w:eastAsia="ar-SA"/>
    </w:rPr>
  </w:style>
  <w:style w:type="paragraph" w:customStyle="1" w:styleId="Normale1">
    <w:name w:val="Normale1"/>
    <w:rsid w:val="00A02B0B"/>
    <w:rPr>
      <w:rFonts w:ascii="Cambria" w:eastAsia="Times New Roman" w:hAnsi="Cambria"/>
      <w:sz w:val="24"/>
      <w:szCs w:val="24"/>
      <w:lang w:eastAsia="en-US" w:bidi="it-IT"/>
    </w:rPr>
  </w:style>
  <w:style w:type="numbering" w:customStyle="1" w:styleId="WWNum21">
    <w:name w:val="WWNum21"/>
    <w:basedOn w:val="Nessunelenco"/>
    <w:rsid w:val="00A9362B"/>
    <w:pPr>
      <w:numPr>
        <w:numId w:val="2"/>
      </w:numPr>
    </w:pPr>
  </w:style>
  <w:style w:type="numbering" w:customStyle="1" w:styleId="WWNum38">
    <w:name w:val="WWNum38"/>
    <w:basedOn w:val="Nessunelenco"/>
    <w:rsid w:val="00A9362B"/>
    <w:pPr>
      <w:numPr>
        <w:numId w:val="3"/>
      </w:numPr>
    </w:pPr>
  </w:style>
  <w:style w:type="character" w:customStyle="1" w:styleId="apple-tab-span">
    <w:name w:val="apple-tab-span"/>
    <w:basedOn w:val="Carpredefinitoparagrafo"/>
    <w:rsid w:val="00FF567A"/>
  </w:style>
  <w:style w:type="paragraph" w:styleId="Testonotadichiusura">
    <w:name w:val="endnote text"/>
    <w:basedOn w:val="Normale"/>
    <w:link w:val="TestonotadichiusuraCarattere"/>
    <w:uiPriority w:val="99"/>
    <w:unhideWhenUsed/>
    <w:rsid w:val="00AA69CE"/>
    <w:rPr>
      <w:rFonts w:ascii="Calibri" w:hAnsi="Calibri"/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sid w:val="00AA69CE"/>
    <w:rPr>
      <w:rFonts w:ascii="Calibri" w:eastAsia="Calibri" w:hAnsi="Calibri" w:cs="Times New Roman"/>
      <w:lang w:eastAsia="en-US"/>
    </w:rPr>
  </w:style>
  <w:style w:type="paragraph" w:styleId="Nessunaspaziatura">
    <w:name w:val="No Spacing"/>
    <w:uiPriority w:val="1"/>
    <w:qFormat/>
    <w:rsid w:val="00150BCE"/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50BCE"/>
    <w:rPr>
      <w:rFonts w:ascii="Calibri" w:hAnsi="Calibri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150BCE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unhideWhenUsed/>
    <w:rsid w:val="00150BCE"/>
    <w:rPr>
      <w:vertAlign w:val="superscript"/>
    </w:rPr>
  </w:style>
  <w:style w:type="character" w:styleId="Enfasicorsivo">
    <w:name w:val="Emphasis"/>
    <w:uiPriority w:val="20"/>
    <w:qFormat/>
    <w:rsid w:val="00390C4C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apple-style-span">
    <w:name w:val="apple-style-span"/>
    <w:basedOn w:val="Carpredefinitoparagrafo"/>
    <w:rsid w:val="00EB6CEE"/>
  </w:style>
  <w:style w:type="paragraph" w:customStyle="1" w:styleId="Normale10">
    <w:name w:val="Normale1"/>
    <w:rsid w:val="00CD75AB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Corpo">
    <w:name w:val="Corpo"/>
    <w:rsid w:val="00CD75AB"/>
    <w:rPr>
      <w:rFonts w:ascii="Helvetica" w:eastAsia="Times New Roman" w:hAnsi="Helvetica" w:cs="Arial Unicode MS"/>
      <w:color w:val="000000"/>
      <w:sz w:val="22"/>
      <w:szCs w:val="22"/>
    </w:rPr>
  </w:style>
  <w:style w:type="paragraph" w:styleId="Titolo">
    <w:name w:val="Title"/>
    <w:basedOn w:val="Normale"/>
    <w:link w:val="TitoloCarattere"/>
    <w:qFormat/>
    <w:rsid w:val="00045406"/>
    <w:pPr>
      <w:jc w:val="center"/>
    </w:pPr>
    <w:rPr>
      <w:rFonts w:ascii="Times New Roman" w:eastAsia="Times New Roman" w:hAnsi="Times New Roman"/>
      <w:b/>
      <w:sz w:val="32"/>
      <w:szCs w:val="26"/>
      <w:u w:val="single"/>
      <w:lang w:val="x-none" w:eastAsia="x-none"/>
    </w:rPr>
  </w:style>
  <w:style w:type="character" w:customStyle="1" w:styleId="TitoloCarattere">
    <w:name w:val="Titolo Carattere"/>
    <w:link w:val="Titolo"/>
    <w:rsid w:val="00045406"/>
    <w:rPr>
      <w:rFonts w:ascii="Times New Roman" w:eastAsia="Times New Roman" w:hAnsi="Times New Roman"/>
      <w:b/>
      <w:sz w:val="32"/>
      <w:szCs w:val="26"/>
      <w:u w:val="single"/>
    </w:rPr>
  </w:style>
  <w:style w:type="paragraph" w:customStyle="1" w:styleId="Aaoeeu">
    <w:name w:val="Aaoeeu"/>
    <w:rsid w:val="00074AD2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eeaoaeaa1">
    <w:name w:val="A?eeaoae?aa 1"/>
    <w:basedOn w:val="Aaoeeu"/>
    <w:next w:val="Aaoeeu"/>
    <w:rsid w:val="00074AD2"/>
    <w:pPr>
      <w:keepNext/>
      <w:jc w:val="right"/>
    </w:pPr>
    <w:rPr>
      <w:b/>
    </w:rPr>
  </w:style>
  <w:style w:type="paragraph" w:customStyle="1" w:styleId="Risultato">
    <w:name w:val="Risultato"/>
    <w:basedOn w:val="Corpodeltesto"/>
    <w:rsid w:val="00074AD2"/>
    <w:pPr>
      <w:numPr>
        <w:numId w:val="4"/>
      </w:numPr>
      <w:autoSpaceDE/>
      <w:autoSpaceDN/>
      <w:adjustRightInd/>
      <w:spacing w:after="120"/>
      <w:ind w:left="0" w:firstLine="0"/>
    </w:pPr>
    <w:rPr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5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5E5833"/>
    <w:rPr>
      <w:rFonts w:ascii="Courier" w:eastAsia="Cambria" w:hAnsi="Courier"/>
      <w:lang w:val="x-none" w:eastAsia="x-none"/>
    </w:rPr>
  </w:style>
  <w:style w:type="paragraph" w:styleId="Testonormale">
    <w:name w:val="Plain Text"/>
    <w:basedOn w:val="Normale"/>
    <w:link w:val="TestonormaleCarattere"/>
    <w:unhideWhenUsed/>
    <w:rsid w:val="00C954CC"/>
    <w:rPr>
      <w:rFonts w:ascii="Calibri" w:hAnsi="Calibri"/>
      <w:sz w:val="22"/>
      <w:szCs w:val="21"/>
      <w:lang w:val="x-none"/>
    </w:rPr>
  </w:style>
  <w:style w:type="character" w:customStyle="1" w:styleId="TestonormaleCarattere">
    <w:name w:val="Testo normale Carattere"/>
    <w:link w:val="Testonormale"/>
    <w:rsid w:val="00C954CC"/>
    <w:rPr>
      <w:rFonts w:ascii="Calibri" w:hAnsi="Calibri"/>
      <w:sz w:val="22"/>
      <w:szCs w:val="21"/>
      <w:lang w:eastAsia="en-US"/>
    </w:rPr>
  </w:style>
  <w:style w:type="character" w:customStyle="1" w:styleId="Titolo3Carattere">
    <w:name w:val="Titolo 3 Carattere"/>
    <w:link w:val="Titolo3"/>
    <w:rsid w:val="00931A44"/>
    <w:rPr>
      <w:rFonts w:ascii="inherit" w:eastAsia="Times New Roman" w:hAnsi="inherit"/>
      <w:color w:val="CC0000"/>
      <w:sz w:val="31"/>
      <w:szCs w:val="31"/>
    </w:rPr>
  </w:style>
  <w:style w:type="character" w:customStyle="1" w:styleId="Titolo5Carattere">
    <w:name w:val="Titolo 5 Carattere"/>
    <w:link w:val="Titolo5"/>
    <w:rsid w:val="00931A44"/>
    <w:rPr>
      <w:rFonts w:ascii="inherit" w:eastAsia="Times New Roman" w:hAnsi="inherit"/>
      <w:color w:val="5A8406"/>
      <w:sz w:val="26"/>
      <w:szCs w:val="26"/>
    </w:rPr>
  </w:style>
  <w:style w:type="character" w:styleId="Enfasigrassetto">
    <w:name w:val="Strong"/>
    <w:uiPriority w:val="22"/>
    <w:qFormat/>
    <w:rsid w:val="00931A44"/>
    <w:rPr>
      <w:b/>
      <w:bCs/>
    </w:rPr>
  </w:style>
  <w:style w:type="paragraph" w:customStyle="1" w:styleId="itemdatemodified">
    <w:name w:val="itemdatemodified"/>
    <w:basedOn w:val="Normale"/>
    <w:rsid w:val="00931A44"/>
    <w:pPr>
      <w:spacing w:after="115"/>
    </w:pPr>
    <w:rPr>
      <w:rFonts w:ascii="Times New Roman" w:eastAsia="Times New Roman" w:hAnsi="Times New Roman"/>
      <w:i/>
      <w:iCs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31A44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Iniziomodulo-zCarattere">
    <w:name w:val="Inizio modulo -z Carattere"/>
    <w:link w:val="Iniziomodulo-z"/>
    <w:uiPriority w:val="99"/>
    <w:semiHidden/>
    <w:rsid w:val="00931A44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31A44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link w:val="Finemodulo-z"/>
    <w:uiPriority w:val="99"/>
    <w:semiHidden/>
    <w:rsid w:val="00931A44"/>
    <w:rPr>
      <w:rFonts w:ascii="Arial" w:eastAsia="Times New Roman" w:hAnsi="Arial" w:cs="Arial"/>
      <w:vanish/>
      <w:sz w:val="16"/>
      <w:szCs w:val="16"/>
    </w:rPr>
  </w:style>
  <w:style w:type="character" w:customStyle="1" w:styleId="m-8418451470948682792gmail-im">
    <w:name w:val="m_-8418451470948682792gmail-im"/>
    <w:basedOn w:val="Carpredefinitoparagrafo"/>
    <w:rsid w:val="00012191"/>
  </w:style>
  <w:style w:type="character" w:customStyle="1" w:styleId="Titolo2Carattere">
    <w:name w:val="Titolo 2 Carattere"/>
    <w:link w:val="Titolo2"/>
    <w:uiPriority w:val="9"/>
    <w:rsid w:val="006F52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1Carattere">
    <w:name w:val="Titolo 1 Carattere"/>
    <w:link w:val="Titolo1"/>
    <w:rsid w:val="004B50D0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Titolo4Carattere">
    <w:name w:val="Titolo 4 Carattere"/>
    <w:link w:val="Titolo4"/>
    <w:rsid w:val="004B50D0"/>
    <w:rPr>
      <w:rFonts w:ascii="Calibri" w:eastAsia="Times New Roman" w:hAnsi="Calibri"/>
      <w:b/>
      <w:bCs/>
      <w:sz w:val="28"/>
      <w:szCs w:val="28"/>
      <w:lang w:val="en-US" w:eastAsia="en-US"/>
    </w:rPr>
  </w:style>
  <w:style w:type="character" w:customStyle="1" w:styleId="Titolo6Carattere">
    <w:name w:val="Titolo 6 Carattere"/>
    <w:link w:val="Titolo6"/>
    <w:rsid w:val="004B50D0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rsid w:val="004B50D0"/>
    <w:rPr>
      <w:rFonts w:ascii="Calibri" w:eastAsia="Times New Roman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rsid w:val="004B50D0"/>
    <w:rPr>
      <w:rFonts w:ascii="Calibri" w:eastAsia="Times New Roman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rsid w:val="004B50D0"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st">
    <w:name w:val="st"/>
    <w:basedOn w:val="Carpredefinitoparagrafo"/>
    <w:rsid w:val="00FC5500"/>
  </w:style>
  <w:style w:type="numbering" w:customStyle="1" w:styleId="Puntoelenco1">
    <w:name w:val="Punto elenco1"/>
    <w:rsid w:val="0034224D"/>
    <w:pPr>
      <w:numPr>
        <w:numId w:val="5"/>
      </w:numPr>
    </w:pPr>
  </w:style>
  <w:style w:type="numbering" w:customStyle="1" w:styleId="Puntoelenco10">
    <w:name w:val="Punto elenco 1"/>
    <w:rsid w:val="0034224D"/>
    <w:pPr>
      <w:numPr>
        <w:numId w:val="6"/>
      </w:numPr>
    </w:pPr>
  </w:style>
  <w:style w:type="paragraph" w:customStyle="1" w:styleId="Informazionimittente">
    <w:name w:val="Informazioni mittente"/>
    <w:rsid w:val="0034224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  <w:bdr w:val="nil"/>
    </w:rPr>
  </w:style>
  <w:style w:type="character" w:customStyle="1" w:styleId="Blu">
    <w:name w:val="Blu"/>
    <w:rsid w:val="0034224D"/>
    <w:rPr>
      <w:color w:val="357CA2"/>
      <w:lang w:val="it-IT"/>
    </w:rPr>
  </w:style>
  <w:style w:type="character" w:customStyle="1" w:styleId="Hyperlink0">
    <w:name w:val="Hyperlink.0"/>
    <w:rsid w:val="0034224D"/>
    <w:rPr>
      <w:color w:val="0000FF"/>
      <w:u w:val="single"/>
    </w:rPr>
  </w:style>
  <w:style w:type="paragraph" w:customStyle="1" w:styleId="Nomesociet">
    <w:name w:val="Nome società"/>
    <w:next w:val="Corpo"/>
    <w:rsid w:val="0034224D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sz w:val="22"/>
      <w:szCs w:val="22"/>
      <w:bdr w:val="nil"/>
    </w:rPr>
  </w:style>
  <w:style w:type="table" w:customStyle="1" w:styleId="TableNormal">
    <w:name w:val="Table Normal"/>
    <w:uiPriority w:val="2"/>
    <w:qFormat/>
    <w:rsid w:val="00B30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1">
    <w:name w:val="Stile tabella 1"/>
    <w:rsid w:val="00B305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  <w:bdr w:val="nil"/>
    </w:rPr>
  </w:style>
  <w:style w:type="paragraph" w:customStyle="1" w:styleId="Stiletabella3">
    <w:name w:val="Stile tabella 3"/>
    <w:rsid w:val="00B305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  <w:bdr w:val="nil"/>
    </w:rPr>
  </w:style>
  <w:style w:type="paragraph" w:customStyle="1" w:styleId="Stiletabella2">
    <w:name w:val="Stile tabella 2"/>
    <w:rsid w:val="00B305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  <w:bdr w:val="nil"/>
    </w:rPr>
  </w:style>
  <w:style w:type="paragraph" w:customStyle="1" w:styleId="Elencoacolori-Colore11">
    <w:name w:val="Elenco a colori - Colore 11"/>
    <w:basedOn w:val="Normale"/>
    <w:uiPriority w:val="34"/>
    <w:qFormat/>
    <w:rsid w:val="00F66F74"/>
    <w:pPr>
      <w:spacing w:after="200"/>
      <w:ind w:left="720"/>
      <w:contextualSpacing/>
    </w:pPr>
    <w:rPr>
      <w:rFonts w:ascii="Cambria" w:eastAsia="MS Mincho" w:hAnsi="Cambria"/>
      <w:sz w:val="28"/>
      <w:szCs w:val="28"/>
      <w:lang w:eastAsia="ja-JP"/>
    </w:rPr>
  </w:style>
  <w:style w:type="paragraph" w:customStyle="1" w:styleId="provvr01">
    <w:name w:val="provv_r01"/>
    <w:basedOn w:val="Normale"/>
    <w:rsid w:val="00E5578B"/>
    <w:pPr>
      <w:spacing w:before="100" w:beforeAutospacing="1" w:after="45"/>
      <w:jc w:val="both"/>
    </w:pPr>
    <w:rPr>
      <w:rFonts w:ascii="Times New Roman" w:eastAsia="Times New Roman" w:hAnsi="Times New Roman"/>
      <w:szCs w:val="24"/>
      <w:lang w:eastAsia="it-IT"/>
    </w:rPr>
  </w:style>
  <w:style w:type="paragraph" w:customStyle="1" w:styleId="Lalinguaitaliana">
    <w:name w:val="La lingua italiana"/>
    <w:basedOn w:val="Normale"/>
    <w:link w:val="LalinguaitalianaCarattere"/>
    <w:qFormat/>
    <w:rsid w:val="000F5A63"/>
    <w:pPr>
      <w:ind w:firstLine="397"/>
      <w:jc w:val="both"/>
    </w:pPr>
    <w:rPr>
      <w:rFonts w:ascii="Times New Roman" w:hAnsi="Times New Roman"/>
      <w:color w:val="222222"/>
      <w:szCs w:val="24"/>
      <w:lang w:val="x-none"/>
    </w:rPr>
  </w:style>
  <w:style w:type="character" w:customStyle="1" w:styleId="LalinguaitalianaCarattere">
    <w:name w:val="La lingua italiana Carattere"/>
    <w:link w:val="Lalinguaitaliana"/>
    <w:rsid w:val="000F5A63"/>
    <w:rPr>
      <w:rFonts w:ascii="Times New Roman" w:eastAsia="Calibri" w:hAnsi="Times New Roman"/>
      <w:color w:val="222222"/>
      <w:sz w:val="24"/>
      <w:szCs w:val="24"/>
      <w:lang w:eastAsia="en-US"/>
    </w:rPr>
  </w:style>
  <w:style w:type="paragraph" w:customStyle="1" w:styleId="bollo">
    <w:name w:val="bollo"/>
    <w:basedOn w:val="Normale"/>
    <w:rsid w:val="006A5EC0"/>
    <w:pPr>
      <w:widowControl w:val="0"/>
      <w:tabs>
        <w:tab w:val="center" w:pos="3756"/>
      </w:tabs>
      <w:suppressAutoHyphens/>
      <w:spacing w:line="483" w:lineRule="exact"/>
      <w:jc w:val="both"/>
    </w:pPr>
    <w:rPr>
      <w:rFonts w:ascii="Times New Roman" w:eastAsia="DejaVu Sans" w:hAnsi="Times New Roman"/>
      <w:kern w:val="1"/>
      <w:szCs w:val="24"/>
      <w:lang w:eastAsia="ar-SA"/>
    </w:rPr>
  </w:style>
  <w:style w:type="paragraph" w:customStyle="1" w:styleId="Nessunaspaziatura1">
    <w:name w:val="Nessuna spaziatura1"/>
    <w:rsid w:val="00ED39FC"/>
    <w:pPr>
      <w:widowControl w:val="0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Corpodeltesto21">
    <w:name w:val="Corpo del testo 21"/>
    <w:basedOn w:val="Normale"/>
    <w:rsid w:val="000D7CC0"/>
    <w:pPr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a">
    <w:name w:val="a"/>
    <w:basedOn w:val="Carpredefinitoparagrafo"/>
    <w:rsid w:val="00CC5AD0"/>
  </w:style>
  <w:style w:type="paragraph" w:customStyle="1" w:styleId="Elencomedio2-Colore41">
    <w:name w:val="Elenco medio 2 - Colore 41"/>
    <w:basedOn w:val="Normale"/>
    <w:uiPriority w:val="34"/>
    <w:qFormat/>
    <w:rsid w:val="00600B66"/>
    <w:pPr>
      <w:widowControl w:val="0"/>
      <w:spacing w:after="200" w:line="276" w:lineRule="auto"/>
      <w:ind w:left="720"/>
      <w:contextualSpacing/>
    </w:pPr>
    <w:rPr>
      <w:rFonts w:ascii="Calibri" w:eastAsia="SimSun" w:hAnsi="Calibri"/>
      <w:kern w:val="2"/>
      <w:sz w:val="21"/>
      <w:lang w:val="en-US" w:eastAsia="zh-CN"/>
    </w:rPr>
  </w:style>
  <w:style w:type="character" w:customStyle="1" w:styleId="A3">
    <w:name w:val="A3"/>
    <w:uiPriority w:val="99"/>
    <w:rsid w:val="001728CD"/>
    <w:rPr>
      <w:rFonts w:cs="Garamond"/>
      <w:color w:val="221E1F"/>
      <w:sz w:val="20"/>
      <w:szCs w:val="20"/>
    </w:rPr>
  </w:style>
  <w:style w:type="paragraph" w:customStyle="1" w:styleId="Sfondoacolori-Colore31">
    <w:name w:val="Sfondo a colori - Colore 31"/>
    <w:basedOn w:val="Normale"/>
    <w:uiPriority w:val="34"/>
    <w:qFormat/>
    <w:rsid w:val="0087349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0">
    <w:basedOn w:val="Normale"/>
    <w:next w:val="Corpodeltesto"/>
    <w:uiPriority w:val="1"/>
    <w:unhideWhenUsed/>
    <w:qFormat/>
    <w:rsid w:val="00912D8E"/>
    <w:pPr>
      <w:widowControl w:val="0"/>
      <w:autoSpaceDE w:val="0"/>
      <w:autoSpaceDN w:val="0"/>
      <w:adjustRightInd w:val="0"/>
      <w:ind w:left="139"/>
    </w:pPr>
    <w:rPr>
      <w:rFonts w:ascii="Times New Roman" w:eastAsia="Times New Roman" w:hAnsi="Times New Roman"/>
      <w:sz w:val="23"/>
      <w:szCs w:val="23"/>
      <w:lang w:eastAsia="it-IT"/>
    </w:rPr>
  </w:style>
  <w:style w:type="paragraph" w:customStyle="1" w:styleId="Grigliachiara-Colore31">
    <w:name w:val="Griglia chiara - Colore 31"/>
    <w:basedOn w:val="Normale"/>
    <w:uiPriority w:val="1"/>
    <w:qFormat/>
    <w:rsid w:val="006B34E6"/>
    <w:pPr>
      <w:ind w:left="720"/>
      <w:contextualSpacing/>
    </w:pPr>
    <w:rPr>
      <w:rFonts w:ascii="Calibri" w:hAnsi="Calibri"/>
      <w:szCs w:val="24"/>
    </w:rPr>
  </w:style>
  <w:style w:type="character" w:customStyle="1" w:styleId="Corpodeltesto2">
    <w:name w:val="Corpo del testo (2)_"/>
    <w:link w:val="Corpodeltesto20"/>
    <w:rsid w:val="00423297"/>
    <w:rPr>
      <w:rFonts w:ascii="Times New Roman" w:eastAsia="Times New Roman" w:hAnsi="Times New Roman"/>
      <w:shd w:val="clear" w:color="auto" w:fill="FFFFFF"/>
    </w:rPr>
  </w:style>
  <w:style w:type="character" w:customStyle="1" w:styleId="Corpodeltesto2Corsivo">
    <w:name w:val="Corpo del testo (2) + Corsivo"/>
    <w:rsid w:val="00423297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423297"/>
    <w:pPr>
      <w:widowControl w:val="0"/>
      <w:shd w:val="clear" w:color="auto" w:fill="FFFFFF"/>
      <w:spacing w:after="240" w:line="278" w:lineRule="exact"/>
      <w:ind w:firstLine="35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00">
    <w:name w:val="A0"/>
    <w:uiPriority w:val="99"/>
    <w:rsid w:val="00C67C01"/>
    <w:rPr>
      <w:rFonts w:ascii="Trebuchet MS" w:hAnsi="Trebuchet MS" w:cs="Trebuchet MS" w:hint="default"/>
      <w:i/>
      <w:iCs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41EFD"/>
    <w:pPr>
      <w:widowControl w:val="0"/>
      <w:ind w:left="215"/>
      <w:outlineLvl w:val="1"/>
    </w:pPr>
    <w:rPr>
      <w:rFonts w:ascii="Times New Roman" w:eastAsia="Times New Roman" w:hAnsi="Times New Roman"/>
      <w:b/>
      <w:bCs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B41EFD"/>
    <w:pPr>
      <w:widowControl w:val="0"/>
    </w:pPr>
    <w:rPr>
      <w:rFonts w:ascii="Calibri" w:hAnsi="Calibri"/>
      <w:sz w:val="22"/>
      <w:lang w:val="en-US"/>
    </w:rPr>
  </w:style>
  <w:style w:type="paragraph" w:customStyle="1" w:styleId="Grigliamedia1-Colore21">
    <w:name w:val="Griglia media 1 - Colore 21"/>
    <w:basedOn w:val="Normale"/>
    <w:uiPriority w:val="34"/>
    <w:qFormat/>
    <w:rsid w:val="008E01F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Elencoacolori-Colore12">
    <w:name w:val="Elenco a colori - Colore 12"/>
    <w:basedOn w:val="Normale"/>
    <w:uiPriority w:val="34"/>
    <w:qFormat/>
    <w:rsid w:val="00DF45D9"/>
    <w:pPr>
      <w:spacing w:after="160"/>
      <w:ind w:left="720"/>
      <w:contextualSpacing/>
    </w:pPr>
    <w:rPr>
      <w:rFonts w:ascii="Calibri" w:hAnsi="Calibri"/>
      <w:sz w:val="22"/>
    </w:rPr>
  </w:style>
  <w:style w:type="character" w:styleId="Enfasidelicata">
    <w:name w:val="Subtle Emphasis"/>
    <w:uiPriority w:val="19"/>
    <w:qFormat/>
    <w:rsid w:val="009A2B1E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9276D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Rimandocommento">
    <w:name w:val="annotation reference"/>
    <w:uiPriority w:val="99"/>
    <w:semiHidden/>
    <w:unhideWhenUsed/>
    <w:rsid w:val="003D5E3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5E3F"/>
    <w:rPr>
      <w:rFonts w:ascii="Times New Roman" w:hAnsi="Times New Roman"/>
      <w:szCs w:val="24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3D5E3F"/>
    <w:rPr>
      <w:rFonts w:ascii="Times New Roman" w:hAnsi="Times New Roman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D44403"/>
    <w:rPr>
      <w:color w:val="605E5C"/>
      <w:shd w:val="clear" w:color="auto" w:fill="E1DFDD"/>
    </w:rPr>
  </w:style>
  <w:style w:type="paragraph" w:customStyle="1" w:styleId="Titolo31">
    <w:name w:val="Titolo 31"/>
    <w:basedOn w:val="Normale"/>
    <w:uiPriority w:val="1"/>
    <w:qFormat/>
    <w:rsid w:val="003F236B"/>
    <w:pPr>
      <w:widowControl w:val="0"/>
      <w:ind w:left="6640"/>
      <w:outlineLvl w:val="3"/>
    </w:pPr>
    <w:rPr>
      <w:rFonts w:ascii="Times New Roman" w:eastAsia="Times New Roman" w:hAnsi="Times New Roman"/>
      <w:sz w:val="20"/>
      <w:szCs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AF17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229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8498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865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90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1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558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553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737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209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357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267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4315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290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588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6820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3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288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491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6828">
                  <w:blockQuote w:val="1"/>
                  <w:marLeft w:val="600"/>
                  <w:marRight w:val="6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2737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0738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942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4114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84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9919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974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4830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871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8896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372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369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40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8460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4719">
                                          <w:blockQuote w:val="1"/>
                                          <w:marLeft w:val="600"/>
                                          <w:marRight w:val="60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8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25858">
                                                  <w:blockQuote w:val="1"/>
                                                  <w:marLeft w:val="600"/>
                                                  <w:marRight w:val="60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0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67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03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246453">
                                          <w:blockQuote w:val="1"/>
                                          <w:marLeft w:val="600"/>
                                          <w:marRight w:val="60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68506">
                                                  <w:blockQuote w:val="1"/>
                                                  <w:marLeft w:val="600"/>
                                                  <w:marRight w:val="60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5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6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83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429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523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8954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232">
          <w:marLeft w:val="0"/>
          <w:marRight w:val="0"/>
          <w:marTop w:val="240"/>
          <w:marBottom w:val="240"/>
          <w:divBdr>
            <w:top w:val="none" w:sz="0" w:space="0" w:color="660066"/>
            <w:left w:val="single" w:sz="4" w:space="12" w:color="660066"/>
            <w:bottom w:val="none" w:sz="0" w:space="0" w:color="660066"/>
            <w:right w:val="none" w:sz="0" w:space="0" w:color="660066"/>
          </w:divBdr>
        </w:div>
      </w:divsChild>
    </w:div>
    <w:div w:id="1011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539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2005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7353">
                  <w:blockQuote w:val="1"/>
                  <w:marLeft w:val="461"/>
                  <w:marRight w:val="461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227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826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0138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7217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70">
                      <w:blockQuote w:val="1"/>
                      <w:marLeft w:val="461"/>
                      <w:marRight w:val="461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7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47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32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67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34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425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2020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158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9978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3007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7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2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44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399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881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4787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928">
          <w:marLeft w:val="0"/>
          <w:marRight w:val="0"/>
          <w:marTop w:val="0"/>
          <w:marBottom w:val="0"/>
          <w:divBdr>
            <w:top w:val="single" w:sz="2" w:space="3" w:color="CCCCCC"/>
            <w:left w:val="none" w:sz="0" w:space="0" w:color="auto"/>
            <w:bottom w:val="single" w:sz="2" w:space="3" w:color="CCCCCC"/>
            <w:right w:val="none" w:sz="0" w:space="0" w:color="auto"/>
          </w:divBdr>
          <w:divsChild>
            <w:div w:id="19083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630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3845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1761">
                              <w:blockQuote w:val="1"/>
                              <w:marLeft w:val="600"/>
                              <w:marRight w:val="60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7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0147">
                  <w:marLeft w:val="360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677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20373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6175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9774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517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single" w:sz="4" w:space="12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11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4" w:space="12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27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42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804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347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2834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07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21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3698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20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3730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19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10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9370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34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8309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234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54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45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69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3183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5254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420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35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3583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620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107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4" w:space="1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5258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8093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889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782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12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509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505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54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091">
                  <w:blockQuote w:val="1"/>
                  <w:marLeft w:val="461"/>
                  <w:marRight w:val="461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8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853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1127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2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0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0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6" w:color="E6E6E6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515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4"/>
                                                      <w:divBdr>
                                                        <w:top w:val="single" w:sz="4" w:space="14" w:color="E6E6E6"/>
                                                        <w:left w:val="single" w:sz="4" w:space="14" w:color="E6E6E6"/>
                                                        <w:bottom w:val="single" w:sz="4" w:space="14" w:color="E6E6E6"/>
                                                        <w:right w:val="single" w:sz="4" w:space="14" w:color="E6E6E6"/>
                                                      </w:divBdr>
                                                      <w:divsChild>
                                                        <w:div w:id="127054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87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58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6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186265">
                                                          <w:marLeft w:val="0"/>
                                                          <w:marRight w:val="0"/>
                                                          <w:marTop w:val="23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6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64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72625">
                                          <w:marLeft w:val="12"/>
                                          <w:marRight w:val="12"/>
                                          <w:marTop w:val="12"/>
                                          <w:marBottom w:val="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06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6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43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0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46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7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3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86521">
                                          <w:marLeft w:val="12"/>
                                          <w:marRight w:val="12"/>
                                          <w:marTop w:val="12"/>
                                          <w:marBottom w:val="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8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3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81057">
                                          <w:marLeft w:val="12"/>
                                          <w:marRight w:val="12"/>
                                          <w:marTop w:val="12"/>
                                          <w:marBottom w:val="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3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3763">
                                          <w:marLeft w:val="12"/>
                                          <w:marRight w:val="12"/>
                                          <w:marTop w:val="12"/>
                                          <w:marBottom w:val="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8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2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15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98616">
                                          <w:marLeft w:val="12"/>
                                          <w:marRight w:val="12"/>
                                          <w:marTop w:val="12"/>
                                          <w:marBottom w:val="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1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039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066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8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999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413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lass@unich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E5B86-FE41-4AEB-95F3-E564DAD4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mailto:dilass@unich.it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ioannone</dc:creator>
  <cp:keywords/>
  <cp:lastModifiedBy>Guido Obletter</cp:lastModifiedBy>
  <cp:revision>4</cp:revision>
  <cp:lastPrinted>2022-02-15T10:56:00Z</cp:lastPrinted>
  <dcterms:created xsi:type="dcterms:W3CDTF">2022-02-15T11:34:00Z</dcterms:created>
  <dcterms:modified xsi:type="dcterms:W3CDTF">2022-03-09T10:52:00Z</dcterms:modified>
</cp:coreProperties>
</file>