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ADB5" w14:textId="77777777" w:rsidR="00594256" w:rsidRDefault="00594256" w:rsidP="00B907D1">
      <w:pPr>
        <w:pStyle w:val="Corpotesto"/>
        <w:spacing w:before="193" w:line="307" w:lineRule="auto"/>
        <w:ind w:right="592"/>
        <w:jc w:val="both"/>
        <w:rPr>
          <w:sz w:val="24"/>
          <w:szCs w:val="24"/>
        </w:rPr>
      </w:pPr>
    </w:p>
    <w:p w14:paraId="37F5B81E" w14:textId="77777777" w:rsidR="00B907D1" w:rsidRPr="00B907D1" w:rsidRDefault="00B907D1" w:rsidP="00B907D1">
      <w:pPr>
        <w:spacing w:after="200" w:line="276" w:lineRule="auto"/>
        <w:ind w:left="142" w:firstLine="708"/>
        <w:jc w:val="right"/>
        <w:rPr>
          <w:rFonts w:ascii="Calibri" w:hAnsi="Calibri"/>
          <w:b/>
          <w:sz w:val="20"/>
          <w:szCs w:val="20"/>
        </w:rPr>
      </w:pPr>
      <w:r w:rsidRPr="00B907D1">
        <w:rPr>
          <w:rFonts w:ascii="Calibri" w:hAnsi="Calibri"/>
          <w:b/>
          <w:sz w:val="20"/>
          <w:szCs w:val="20"/>
        </w:rPr>
        <w:t>Allegato 1</w:t>
      </w:r>
    </w:p>
    <w:p w14:paraId="68A529B1" w14:textId="77777777" w:rsidR="00B907D1" w:rsidRPr="00B907D1" w:rsidRDefault="00B907D1" w:rsidP="00B907D1">
      <w:pPr>
        <w:spacing w:line="276" w:lineRule="auto"/>
        <w:jc w:val="center"/>
        <w:rPr>
          <w:rFonts w:ascii="Calibri" w:hAnsi="Calibri"/>
          <w:b/>
          <w:sz w:val="20"/>
          <w:szCs w:val="20"/>
        </w:rPr>
      </w:pPr>
      <w:r w:rsidRPr="00B907D1">
        <w:rPr>
          <w:rFonts w:ascii="Calibri" w:hAnsi="Calibri"/>
          <w:b/>
          <w:sz w:val="20"/>
          <w:szCs w:val="20"/>
        </w:rPr>
        <w:t>DOMANDA DI PARTECIPAZIONE ALLA AVVISO DI SELEZIONE PER IL CONFERIMENTO DI ASSEGNI</w:t>
      </w:r>
    </w:p>
    <w:p w14:paraId="233D607E" w14:textId="77777777" w:rsidR="00B907D1" w:rsidRPr="00B907D1" w:rsidRDefault="00B907D1" w:rsidP="00B907D1">
      <w:pPr>
        <w:spacing w:line="276" w:lineRule="auto"/>
        <w:jc w:val="center"/>
        <w:rPr>
          <w:rFonts w:ascii="Calibri" w:hAnsi="Calibri"/>
          <w:b/>
          <w:sz w:val="20"/>
          <w:szCs w:val="20"/>
        </w:rPr>
      </w:pPr>
      <w:r w:rsidRPr="00B907D1">
        <w:rPr>
          <w:rFonts w:ascii="Calibri" w:hAnsi="Calibri"/>
          <w:b/>
          <w:sz w:val="20"/>
          <w:szCs w:val="20"/>
        </w:rPr>
        <w:t xml:space="preserve"> PER ATTIVITÀ DI TUTORATO</w:t>
      </w:r>
    </w:p>
    <w:p w14:paraId="04AB788D" w14:textId="77777777" w:rsidR="00B907D1" w:rsidRPr="00B907D1" w:rsidRDefault="00B907D1" w:rsidP="00B907D1">
      <w:pPr>
        <w:spacing w:line="276" w:lineRule="auto"/>
        <w:jc w:val="center"/>
        <w:rPr>
          <w:rFonts w:ascii="Calibri" w:hAnsi="Calibri"/>
          <w:b/>
          <w:sz w:val="20"/>
          <w:szCs w:val="20"/>
        </w:rPr>
      </w:pPr>
    </w:p>
    <w:p w14:paraId="413C643B" w14:textId="77777777" w:rsidR="00B907D1" w:rsidRPr="00B907D1" w:rsidRDefault="00B907D1" w:rsidP="00B907D1">
      <w:pPr>
        <w:ind w:left="5664" w:firstLine="708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>Al Direttore del Dipartimento di</w:t>
      </w:r>
    </w:p>
    <w:p w14:paraId="44DE0F50" w14:textId="77777777" w:rsidR="00B907D1" w:rsidRPr="00B907D1" w:rsidRDefault="00B907D1" w:rsidP="00B907D1">
      <w:pPr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  <w:t>Lettere, Arti e Scienze sociali</w:t>
      </w:r>
    </w:p>
    <w:p w14:paraId="15FE4EC6" w14:textId="77777777" w:rsidR="00B907D1" w:rsidRPr="00B907D1" w:rsidRDefault="00B907D1" w:rsidP="00B907D1">
      <w:pPr>
        <w:spacing w:line="276" w:lineRule="auto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  <w:t>Università degli Studi “G. D’Annunzio”</w:t>
      </w:r>
    </w:p>
    <w:p w14:paraId="5820CC2F" w14:textId="77777777" w:rsidR="00B907D1" w:rsidRPr="00B907D1" w:rsidRDefault="00B907D1" w:rsidP="00B907D1">
      <w:pPr>
        <w:spacing w:line="276" w:lineRule="auto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  <w:t>Chieti-Pescara</w:t>
      </w:r>
    </w:p>
    <w:p w14:paraId="7D460122" w14:textId="77777777" w:rsidR="00B907D1" w:rsidRPr="00B907D1" w:rsidRDefault="00B907D1" w:rsidP="00B907D1">
      <w:pPr>
        <w:spacing w:line="276" w:lineRule="auto"/>
        <w:ind w:left="5664" w:firstLine="708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>Via Vestini, 31</w:t>
      </w:r>
    </w:p>
    <w:p w14:paraId="01A6824C" w14:textId="77777777" w:rsidR="00B907D1" w:rsidRPr="00B907D1" w:rsidRDefault="00B907D1" w:rsidP="00B907D1">
      <w:pPr>
        <w:spacing w:line="276" w:lineRule="auto"/>
        <w:ind w:left="5664" w:firstLine="708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>66100 - Chieti</w:t>
      </w:r>
    </w:p>
    <w:p w14:paraId="6BE14458" w14:textId="77777777" w:rsidR="00B907D1" w:rsidRPr="00B907D1" w:rsidRDefault="00B907D1" w:rsidP="00B907D1">
      <w:pPr>
        <w:spacing w:line="276" w:lineRule="auto"/>
        <w:ind w:left="5664" w:firstLine="708"/>
        <w:rPr>
          <w:rFonts w:ascii="Calibri" w:hAnsi="Calibri"/>
          <w:sz w:val="20"/>
          <w:szCs w:val="20"/>
        </w:rPr>
      </w:pPr>
    </w:p>
    <w:p w14:paraId="3C07E0A7" w14:textId="77777777" w:rsidR="00B907D1" w:rsidRPr="00B907D1" w:rsidRDefault="00B907D1" w:rsidP="00B907D1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 xml:space="preserve"> Ai sensi degli artt. 45 e 46 del D.P.R. n. 445 del 28/12/2000, consapevole delle pene stabilite agli artt. 483 e 495 del Codice Penale per false attestazioni e a conoscenza di quanto prescritto dall’art. 76 del dello stesso D.P.R. 445/2000 sulla responsabilità penale cui può andare incontro in caso di false dichiarazioni, sotto la propria responsabilità il sottoscritto chiede e dichiara tutto quanto segue.</w:t>
      </w:r>
    </w:p>
    <w:p w14:paraId="15422F47" w14:textId="77777777" w:rsidR="00B907D1" w:rsidRPr="00B907D1" w:rsidRDefault="00B907D1" w:rsidP="00B907D1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271C6AA5" w14:textId="6A096E85" w:rsidR="00B907D1" w:rsidRPr="00B907D1" w:rsidRDefault="00B907D1" w:rsidP="00B907D1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>Il/La sottoscritto/a ……………………………………………………………………………………………………………………………………….… nato/a a ……………………………………………………………….… .Prov. ……….. il ……………………… Codice Fiscale ……………………………………… residente a ………………………………….………………………………………..……………………………………… Prov ….…….. CAP …………….……. Via …………………………………………………………………………..…….………….……… n. .………. Tel./Cell. …………………..………………………. domicilio………………………………………………...……….. Prov ….…….. CAP ……….……. Via ………………………….………………….…….…….. n……, indirizzo di corrispondenza (</w:t>
      </w:r>
      <w:r w:rsidRPr="00B907D1">
        <w:rPr>
          <w:rFonts w:ascii="Calibri" w:hAnsi="Calibri"/>
          <w:i/>
          <w:color w:val="7F7F7F"/>
          <w:sz w:val="20"/>
          <w:szCs w:val="20"/>
        </w:rPr>
        <w:t>eventuale, solo se diverso dall’indirizzo di residenza: indicare Città, prov., via, civico, c.a.p</w:t>
      </w:r>
      <w:r w:rsidRPr="00B907D1">
        <w:rPr>
          <w:rFonts w:ascii="Calibri" w:hAnsi="Calibri"/>
          <w:sz w:val="20"/>
          <w:szCs w:val="20"/>
        </w:rPr>
        <w:t xml:space="preserve">.)  ……………………..…………………………………………………………………………………………………………………………………………………… </w:t>
      </w:r>
    </w:p>
    <w:p w14:paraId="08340A18" w14:textId="77777777" w:rsidR="00B907D1" w:rsidRPr="00B907D1" w:rsidRDefault="00B907D1" w:rsidP="00B907D1">
      <w:pPr>
        <w:spacing w:line="480" w:lineRule="auto"/>
        <w:jc w:val="both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>e-mail ……………………………………………………………………………,</w:t>
      </w:r>
    </w:p>
    <w:p w14:paraId="4F73FF81" w14:textId="77777777" w:rsidR="00B907D1" w:rsidRPr="00B907D1" w:rsidRDefault="00B907D1" w:rsidP="00B907D1">
      <w:pPr>
        <w:jc w:val="center"/>
        <w:rPr>
          <w:rFonts w:ascii="Calibri" w:hAnsi="Calibri"/>
          <w:b/>
          <w:sz w:val="20"/>
          <w:szCs w:val="20"/>
        </w:rPr>
      </w:pPr>
      <w:r w:rsidRPr="00B907D1">
        <w:rPr>
          <w:rFonts w:ascii="Calibri" w:hAnsi="Calibri"/>
          <w:b/>
          <w:sz w:val="20"/>
          <w:szCs w:val="20"/>
        </w:rPr>
        <w:t>CHIEDE</w:t>
      </w:r>
    </w:p>
    <w:p w14:paraId="301DC7F7" w14:textId="1760D54E" w:rsidR="00B907D1" w:rsidRPr="00B907D1" w:rsidRDefault="00B907D1" w:rsidP="00B907D1">
      <w:pPr>
        <w:spacing w:after="200"/>
        <w:jc w:val="both"/>
        <w:rPr>
          <w:rFonts w:ascii="Calibri" w:hAnsi="Calibri"/>
          <w:color w:val="000000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 xml:space="preserve">di partecipare alla selezione per il conferimento di assegni per attività di tutorato, di cui all’Avviso </w:t>
      </w:r>
      <w:r w:rsidRPr="00B907D1">
        <w:rPr>
          <w:rFonts w:ascii="Calibri" w:hAnsi="Calibri"/>
          <w:color w:val="000000"/>
          <w:sz w:val="20"/>
          <w:szCs w:val="20"/>
        </w:rPr>
        <w:t xml:space="preserve">prot. n. </w:t>
      </w:r>
      <w:r w:rsidR="00B81F5B">
        <w:rPr>
          <w:rFonts w:ascii="Calibri" w:hAnsi="Calibri"/>
          <w:color w:val="000000"/>
          <w:sz w:val="20"/>
          <w:szCs w:val="20"/>
        </w:rPr>
        <w:t xml:space="preserve">421 </w:t>
      </w:r>
      <w:r w:rsidR="00522FBE">
        <w:rPr>
          <w:rFonts w:ascii="Calibri" w:hAnsi="Calibri"/>
          <w:color w:val="000000"/>
          <w:sz w:val="20"/>
          <w:szCs w:val="20"/>
        </w:rPr>
        <w:t xml:space="preserve">rep. n. 47 </w:t>
      </w:r>
      <w:r w:rsidRPr="00B907D1">
        <w:rPr>
          <w:rFonts w:ascii="Calibri" w:hAnsi="Calibri"/>
          <w:color w:val="000000"/>
          <w:sz w:val="20"/>
          <w:szCs w:val="20"/>
        </w:rPr>
        <w:t xml:space="preserve">del </w:t>
      </w:r>
      <w:r w:rsidR="00B81F5B">
        <w:rPr>
          <w:rFonts w:ascii="Calibri" w:hAnsi="Calibri"/>
          <w:color w:val="000000"/>
          <w:sz w:val="20"/>
          <w:szCs w:val="20"/>
        </w:rPr>
        <w:t>04</w:t>
      </w:r>
      <w:r w:rsidRPr="00B907D1">
        <w:rPr>
          <w:rFonts w:ascii="Calibri" w:hAnsi="Calibri"/>
          <w:color w:val="000000"/>
          <w:sz w:val="20"/>
          <w:szCs w:val="20"/>
        </w:rPr>
        <w:t>/0</w:t>
      </w:r>
      <w:r w:rsidR="00B81F5B">
        <w:rPr>
          <w:rFonts w:ascii="Calibri" w:hAnsi="Calibri"/>
          <w:color w:val="000000"/>
          <w:sz w:val="20"/>
          <w:szCs w:val="20"/>
        </w:rPr>
        <w:t>5</w:t>
      </w:r>
      <w:r w:rsidRPr="00B907D1">
        <w:rPr>
          <w:rFonts w:ascii="Calibri" w:hAnsi="Calibri"/>
          <w:color w:val="000000"/>
          <w:sz w:val="20"/>
          <w:szCs w:val="20"/>
        </w:rPr>
        <w:t>/202</w:t>
      </w:r>
      <w:r w:rsidR="00B81F5B">
        <w:rPr>
          <w:rFonts w:ascii="Calibri" w:hAnsi="Calibri"/>
          <w:color w:val="000000"/>
          <w:sz w:val="20"/>
          <w:szCs w:val="20"/>
        </w:rPr>
        <w:t>6</w:t>
      </w:r>
    </w:p>
    <w:p w14:paraId="018D08E1" w14:textId="77777777" w:rsidR="00B907D1" w:rsidRPr="00B907D1" w:rsidRDefault="00B907D1" w:rsidP="00B907D1">
      <w:pPr>
        <w:spacing w:after="200"/>
        <w:jc w:val="center"/>
        <w:rPr>
          <w:rFonts w:ascii="Calibri" w:hAnsi="Calibri"/>
          <w:b/>
          <w:sz w:val="20"/>
          <w:szCs w:val="20"/>
        </w:rPr>
      </w:pPr>
      <w:r w:rsidRPr="00B907D1">
        <w:rPr>
          <w:rFonts w:ascii="Calibri" w:hAnsi="Calibri"/>
          <w:b/>
          <w:sz w:val="20"/>
          <w:szCs w:val="20"/>
        </w:rPr>
        <w:t>DICHIARA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9670"/>
      </w:tblGrid>
      <w:tr w:rsidR="00B907D1" w:rsidRPr="00B907D1" w14:paraId="2D3239C2" w14:textId="77777777" w:rsidTr="00024CB6">
        <w:trPr>
          <w:jc w:val="center"/>
        </w:trPr>
        <w:tc>
          <w:tcPr>
            <w:tcW w:w="9670" w:type="dxa"/>
          </w:tcPr>
          <w:p w14:paraId="1A9A516B" w14:textId="77777777" w:rsidR="00B907D1" w:rsidRPr="00B907D1" w:rsidRDefault="00B907D1" w:rsidP="00B907D1">
            <w:pPr>
              <w:jc w:val="center"/>
              <w:rPr>
                <w:b/>
                <w:sz w:val="20"/>
                <w:szCs w:val="20"/>
              </w:rPr>
            </w:pPr>
            <w:r w:rsidRPr="00B907D1">
              <w:rPr>
                <w:b/>
                <w:sz w:val="20"/>
                <w:szCs w:val="20"/>
              </w:rPr>
              <w:t>PARTE RISERVATA AGLI ISCRITTI AI CORSI DI LAUREA MAGISTRALE</w:t>
            </w:r>
          </w:p>
        </w:tc>
      </w:tr>
    </w:tbl>
    <w:p w14:paraId="7ADE9C2E" w14:textId="77777777" w:rsidR="00B907D1" w:rsidRPr="00B907D1" w:rsidRDefault="00B907D1" w:rsidP="00B907D1">
      <w:pPr>
        <w:jc w:val="center"/>
        <w:rPr>
          <w:rFonts w:ascii="Calibri" w:hAnsi="Calibri"/>
          <w:b/>
          <w:sz w:val="22"/>
        </w:rPr>
      </w:pPr>
    </w:p>
    <w:p w14:paraId="491A8AF5" w14:textId="77777777" w:rsidR="00B907D1" w:rsidRPr="00B907D1" w:rsidRDefault="00B907D1" w:rsidP="00B907D1">
      <w:pPr>
        <w:jc w:val="both"/>
        <w:rPr>
          <w:rFonts w:ascii="Calibri" w:hAnsi="Calibri"/>
          <w:i/>
          <w:sz w:val="20"/>
          <w:szCs w:val="20"/>
        </w:rPr>
      </w:pPr>
    </w:p>
    <w:p w14:paraId="1A51AD00" w14:textId="06E1D636" w:rsidR="00B907D1" w:rsidRPr="00B907D1" w:rsidRDefault="00B907D1" w:rsidP="00B907D1">
      <w:pPr>
        <w:tabs>
          <w:tab w:val="left" w:pos="142"/>
        </w:tabs>
        <w:jc w:val="both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sym w:font="Symbol" w:char="F07F"/>
      </w:r>
      <w:r w:rsidRPr="00B907D1">
        <w:rPr>
          <w:rFonts w:ascii="Calibri" w:hAnsi="Calibri"/>
          <w:sz w:val="20"/>
          <w:szCs w:val="20"/>
        </w:rPr>
        <w:t xml:space="preserve"> di essere regolarmente iscritto al </w:t>
      </w:r>
      <w:r w:rsidRPr="00B907D1">
        <w:rPr>
          <w:rFonts w:ascii="Calibri" w:hAnsi="Calibri"/>
          <w:b/>
          <w:sz w:val="20"/>
          <w:szCs w:val="20"/>
        </w:rPr>
        <w:t>2°</w:t>
      </w:r>
      <w:r w:rsidRPr="00B907D1">
        <w:rPr>
          <w:rFonts w:ascii="Calibri" w:hAnsi="Calibri"/>
          <w:sz w:val="20"/>
          <w:szCs w:val="20"/>
        </w:rPr>
        <w:t xml:space="preserve"> anno del </w:t>
      </w:r>
      <w:r w:rsidRPr="00B907D1">
        <w:rPr>
          <w:rFonts w:ascii="Calibri" w:hAnsi="Calibri"/>
          <w:b/>
          <w:sz w:val="20"/>
          <w:szCs w:val="20"/>
        </w:rPr>
        <w:t xml:space="preserve">Corso di Laurea Magistrale </w:t>
      </w:r>
      <w:r w:rsidRPr="00B907D1">
        <w:rPr>
          <w:rFonts w:ascii="Calibri" w:hAnsi="Calibri"/>
          <w:b/>
          <w:sz w:val="20"/>
          <w:szCs w:val="20"/>
          <w:u w:val="single"/>
        </w:rPr>
        <w:t>non a ciclo unico</w:t>
      </w:r>
      <w:r w:rsidRPr="00B907D1">
        <w:rPr>
          <w:rFonts w:ascii="Calibri" w:hAnsi="Calibri"/>
          <w:sz w:val="20"/>
          <w:szCs w:val="20"/>
        </w:rPr>
        <w:t xml:space="preserve"> in ………………………………….. ………………………………………………...................................., di avere conseguito il seguente numero di CFU (Crediti Formativi Universitari) ……………. e di aver riportato una votazione media ponderata -calcolata esclusivamente sulla base di esami sostenuti con valutazione espressa in trentesimi- pari a ……../30.</w:t>
      </w:r>
    </w:p>
    <w:p w14:paraId="4A66A43A" w14:textId="77777777" w:rsidR="00B907D1" w:rsidRPr="00B907D1" w:rsidRDefault="00B907D1" w:rsidP="00B907D1">
      <w:pPr>
        <w:tabs>
          <w:tab w:val="left" w:pos="142"/>
        </w:tabs>
        <w:jc w:val="both"/>
        <w:rPr>
          <w:rFonts w:ascii="Calibri" w:hAnsi="Calibri"/>
          <w:i/>
          <w:sz w:val="20"/>
          <w:szCs w:val="20"/>
        </w:rPr>
      </w:pPr>
    </w:p>
    <w:p w14:paraId="5EB72CFF" w14:textId="77777777" w:rsidR="00B907D1" w:rsidRPr="00B907D1" w:rsidRDefault="00B907D1" w:rsidP="00B907D1">
      <w:pPr>
        <w:tabs>
          <w:tab w:val="left" w:pos="142"/>
        </w:tabs>
        <w:jc w:val="both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sym w:font="Symbol" w:char="F07F"/>
      </w:r>
      <w:r w:rsidRPr="00B907D1">
        <w:rPr>
          <w:rFonts w:ascii="Calibri" w:hAnsi="Calibri"/>
          <w:sz w:val="20"/>
          <w:szCs w:val="20"/>
        </w:rPr>
        <w:t xml:space="preserve"> di essere regolarmente iscritto al </w:t>
      </w:r>
      <w:r w:rsidRPr="00B907D1">
        <w:rPr>
          <w:rFonts w:ascii="Calibri" w:hAnsi="Calibri"/>
          <w:b/>
          <w:sz w:val="20"/>
          <w:szCs w:val="20"/>
        </w:rPr>
        <w:t>1°</w:t>
      </w:r>
      <w:r w:rsidRPr="00B907D1">
        <w:rPr>
          <w:rFonts w:ascii="Calibri" w:hAnsi="Calibri"/>
          <w:sz w:val="20"/>
          <w:szCs w:val="20"/>
        </w:rPr>
        <w:t xml:space="preserve"> anno del </w:t>
      </w:r>
      <w:r w:rsidRPr="00B907D1">
        <w:rPr>
          <w:rFonts w:ascii="Calibri" w:hAnsi="Calibri"/>
          <w:b/>
          <w:sz w:val="20"/>
          <w:szCs w:val="20"/>
        </w:rPr>
        <w:t xml:space="preserve">Corso di Laurea Magistrale </w:t>
      </w:r>
      <w:r w:rsidRPr="00B907D1">
        <w:rPr>
          <w:rFonts w:ascii="Calibri" w:hAnsi="Calibri"/>
          <w:b/>
          <w:sz w:val="20"/>
          <w:szCs w:val="20"/>
          <w:u w:val="single"/>
        </w:rPr>
        <w:t>non a ciclo unico</w:t>
      </w:r>
      <w:r w:rsidRPr="00B907D1">
        <w:rPr>
          <w:rFonts w:ascii="Calibri" w:hAnsi="Calibri"/>
          <w:sz w:val="20"/>
          <w:szCs w:val="20"/>
        </w:rPr>
        <w:t xml:space="preserve"> in </w:t>
      </w:r>
      <w:r w:rsidRPr="00B907D1">
        <w:rPr>
          <w:rFonts w:ascii="Calibri" w:hAnsi="Calibri"/>
          <w:sz w:val="20"/>
          <w:szCs w:val="20"/>
        </w:rPr>
        <w:tab/>
        <w:t xml:space="preserve">…………………………………. ………………………………………………………………………………………….. e di avere conseguito il titolo accademico per l’accesso alla Laurea Magistrale con votazione di ………/110 - </w:t>
      </w:r>
      <w:r w:rsidRPr="00B907D1">
        <w:rPr>
          <w:rFonts w:ascii="Calibri" w:hAnsi="Calibri"/>
          <w:sz w:val="16"/>
          <w:szCs w:val="16"/>
        </w:rPr>
        <w:sym w:font="Webdings" w:char="F063"/>
      </w:r>
      <w:r w:rsidRPr="00B907D1">
        <w:rPr>
          <w:rFonts w:ascii="Calibri" w:hAnsi="Calibri"/>
          <w:sz w:val="20"/>
          <w:szCs w:val="20"/>
        </w:rPr>
        <w:t xml:space="preserve"> </w:t>
      </w:r>
      <w:r w:rsidRPr="00B907D1">
        <w:rPr>
          <w:rFonts w:ascii="Calibri" w:hAnsi="Calibri"/>
          <w:sz w:val="18"/>
          <w:szCs w:val="18"/>
        </w:rPr>
        <w:t>(barrare in caso di lode)</w:t>
      </w:r>
      <w:r w:rsidRPr="00B907D1">
        <w:rPr>
          <w:rFonts w:ascii="Calibri" w:hAnsi="Calibri"/>
          <w:sz w:val="20"/>
          <w:szCs w:val="20"/>
        </w:rPr>
        <w:t>.</w:t>
      </w:r>
    </w:p>
    <w:p w14:paraId="34460A01" w14:textId="77777777" w:rsidR="00B907D1" w:rsidRPr="00B907D1" w:rsidRDefault="00B907D1" w:rsidP="00B907D1">
      <w:pPr>
        <w:jc w:val="both"/>
        <w:rPr>
          <w:rFonts w:ascii="Calibri" w:hAnsi="Calibri"/>
          <w:sz w:val="20"/>
          <w:szCs w:val="20"/>
        </w:rPr>
      </w:pPr>
    </w:p>
    <w:p w14:paraId="5AB6D564" w14:textId="77777777" w:rsidR="00B907D1" w:rsidRDefault="00B907D1" w:rsidP="00B907D1">
      <w:pPr>
        <w:spacing w:before="120" w:after="120"/>
        <w:jc w:val="center"/>
        <w:rPr>
          <w:rFonts w:ascii="Calibri" w:hAnsi="Calibri"/>
          <w:b/>
          <w:sz w:val="20"/>
          <w:szCs w:val="20"/>
        </w:rPr>
      </w:pPr>
    </w:p>
    <w:p w14:paraId="7DFA9A42" w14:textId="6E01EB90" w:rsidR="00B907D1" w:rsidRPr="00B907D1" w:rsidRDefault="00B907D1" w:rsidP="00B907D1">
      <w:pPr>
        <w:spacing w:before="120" w:after="120"/>
        <w:jc w:val="center"/>
        <w:rPr>
          <w:rFonts w:ascii="Calibri" w:hAnsi="Calibri"/>
          <w:b/>
          <w:sz w:val="20"/>
          <w:szCs w:val="20"/>
        </w:rPr>
      </w:pPr>
      <w:r w:rsidRPr="00B907D1">
        <w:rPr>
          <w:rFonts w:ascii="Calibri" w:hAnsi="Calibri"/>
          <w:b/>
          <w:sz w:val="20"/>
          <w:szCs w:val="20"/>
        </w:rPr>
        <w:lastRenderedPageBreak/>
        <w:t>DICHIARA INOLTRE</w:t>
      </w:r>
    </w:p>
    <w:p w14:paraId="11FCC446" w14:textId="77777777" w:rsidR="00B907D1" w:rsidRPr="00B907D1" w:rsidRDefault="00B907D1" w:rsidP="00B907D1">
      <w:pPr>
        <w:tabs>
          <w:tab w:val="left" w:pos="142"/>
        </w:tabs>
        <w:spacing w:before="120" w:after="120"/>
        <w:jc w:val="both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>-</w:t>
      </w:r>
      <w:r w:rsidRPr="00B907D1">
        <w:rPr>
          <w:rFonts w:ascii="Calibri" w:hAnsi="Calibri"/>
          <w:sz w:val="20"/>
          <w:szCs w:val="20"/>
        </w:rPr>
        <w:tab/>
        <w:t>di scegliere come modalità di pagamento delle proprie competenze l’accredito su:</w:t>
      </w:r>
    </w:p>
    <w:p w14:paraId="2902734B" w14:textId="77777777" w:rsidR="00B907D1" w:rsidRPr="00B907D1" w:rsidRDefault="00B907D1" w:rsidP="00B907D1">
      <w:pPr>
        <w:numPr>
          <w:ilvl w:val="0"/>
          <w:numId w:val="14"/>
        </w:numPr>
        <w:spacing w:after="200" w:line="276" w:lineRule="auto"/>
        <w:ind w:left="709"/>
        <w:contextualSpacing/>
        <w:jc w:val="both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 xml:space="preserve">conto corrente bancario  </w:t>
      </w:r>
      <w:r w:rsidRPr="00B907D1">
        <w:rPr>
          <w:rFonts w:ascii="Calibri" w:hAnsi="Calibri"/>
          <w:sz w:val="20"/>
          <w:szCs w:val="20"/>
        </w:rPr>
        <w:sym w:font="Wingdings" w:char="F0A8"/>
      </w:r>
      <w:r w:rsidRPr="00B907D1">
        <w:rPr>
          <w:rFonts w:ascii="Calibri" w:hAnsi="Calibri"/>
          <w:sz w:val="20"/>
          <w:szCs w:val="20"/>
        </w:rPr>
        <w:t xml:space="preserve"> conto corrente postale  </w:t>
      </w:r>
      <w:r w:rsidRPr="00B907D1">
        <w:rPr>
          <w:rFonts w:ascii="Calibri" w:hAnsi="Calibri"/>
          <w:sz w:val="20"/>
          <w:szCs w:val="20"/>
        </w:rPr>
        <w:sym w:font="Wingdings" w:char="F0A8"/>
      </w:r>
      <w:r w:rsidRPr="00B907D1">
        <w:rPr>
          <w:rFonts w:ascii="Calibri" w:hAnsi="Calibri"/>
          <w:sz w:val="20"/>
          <w:szCs w:val="20"/>
        </w:rPr>
        <w:t xml:space="preserve"> carta prepagata </w:t>
      </w:r>
    </w:p>
    <w:p w14:paraId="5E0DD11F" w14:textId="77777777" w:rsidR="00B907D1" w:rsidRPr="00B907D1" w:rsidRDefault="00B907D1" w:rsidP="00B907D1">
      <w:pPr>
        <w:ind w:left="284"/>
        <w:jc w:val="both"/>
        <w:rPr>
          <w:rFonts w:ascii="Calibri" w:hAnsi="Calibri"/>
          <w:i/>
          <w:sz w:val="16"/>
          <w:szCs w:val="16"/>
        </w:rPr>
      </w:pPr>
      <w:r w:rsidRPr="00B907D1">
        <w:rPr>
          <w:rFonts w:ascii="Calibri" w:hAnsi="Calibri"/>
          <w:i/>
          <w:sz w:val="16"/>
          <w:szCs w:val="16"/>
        </w:rPr>
        <w:t>(N.B. il conto deve essere intestato o cointestato a proprio nome, così come la carta prepagata che dovrà essere del tipo predisposto a ricevere bonifici)</w:t>
      </w:r>
    </w:p>
    <w:p w14:paraId="531C7A09" w14:textId="77777777" w:rsidR="00B907D1" w:rsidRPr="00B907D1" w:rsidRDefault="00B907D1" w:rsidP="00B907D1">
      <w:pPr>
        <w:ind w:left="284"/>
        <w:jc w:val="both"/>
        <w:rPr>
          <w:rFonts w:ascii="Calibri" w:hAnsi="Calibri"/>
          <w:i/>
          <w:sz w:val="16"/>
          <w:szCs w:val="16"/>
        </w:rPr>
      </w:pPr>
    </w:p>
    <w:tbl>
      <w:tblPr>
        <w:tblStyle w:val="Grigliatabella1"/>
        <w:tblW w:w="9180" w:type="dxa"/>
        <w:tblInd w:w="453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907D1" w:rsidRPr="00B907D1" w14:paraId="5B838EF3" w14:textId="77777777" w:rsidTr="00024CB6">
        <w:tc>
          <w:tcPr>
            <w:tcW w:w="9180" w:type="dxa"/>
            <w:gridSpan w:val="27"/>
          </w:tcPr>
          <w:p w14:paraId="06829B11" w14:textId="77777777" w:rsidR="00B907D1" w:rsidRPr="00B907D1" w:rsidRDefault="00B907D1" w:rsidP="00B907D1">
            <w:pPr>
              <w:jc w:val="center"/>
              <w:rPr>
                <w:sz w:val="20"/>
                <w:szCs w:val="20"/>
              </w:rPr>
            </w:pPr>
            <w:r w:rsidRPr="00B907D1">
              <w:rPr>
                <w:sz w:val="20"/>
                <w:szCs w:val="20"/>
              </w:rPr>
              <w:t>Coordinate IBAN</w:t>
            </w:r>
            <w:r w:rsidRPr="00B907D1">
              <w:rPr>
                <w:sz w:val="20"/>
                <w:szCs w:val="20"/>
              </w:rPr>
              <w:tab/>
            </w:r>
          </w:p>
        </w:tc>
      </w:tr>
      <w:tr w:rsidR="00B907D1" w:rsidRPr="00B907D1" w14:paraId="37C2F9C7" w14:textId="77777777" w:rsidTr="00024CB6">
        <w:tc>
          <w:tcPr>
            <w:tcW w:w="340" w:type="dxa"/>
          </w:tcPr>
          <w:p w14:paraId="610FEDD2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3B23808F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C07BDAC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30045384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3104B53D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CA9A72D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337F1DCC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EA6FAA5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6EA561F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76F6B65B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71BEABC1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3ACFFE21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8550AEF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1914F96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EA70263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78136215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AA6C2D5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0A8D1AF5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624FD79C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C0F54C3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6333958E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CFD44D2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B461D22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3BD869F5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7865B637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710C507E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0078DD00" w14:textId="77777777" w:rsidR="00B907D1" w:rsidRPr="00B907D1" w:rsidRDefault="00B907D1" w:rsidP="00B907D1">
            <w:pPr>
              <w:jc w:val="both"/>
              <w:rPr>
                <w:sz w:val="20"/>
                <w:szCs w:val="20"/>
              </w:rPr>
            </w:pPr>
          </w:p>
        </w:tc>
      </w:tr>
    </w:tbl>
    <w:p w14:paraId="4DF52AA6" w14:textId="77777777" w:rsidR="00B907D1" w:rsidRPr="00B907D1" w:rsidRDefault="00B907D1" w:rsidP="00B907D1">
      <w:pPr>
        <w:tabs>
          <w:tab w:val="left" w:pos="142"/>
        </w:tabs>
        <w:spacing w:before="120" w:after="120"/>
        <w:jc w:val="both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>-</w:t>
      </w:r>
      <w:r w:rsidRPr="00B907D1">
        <w:rPr>
          <w:rFonts w:ascii="Calibri" w:hAnsi="Calibri"/>
          <w:sz w:val="20"/>
          <w:szCs w:val="20"/>
        </w:rPr>
        <w:tab/>
        <w:t>di essere in regola con il versamento delle tasse e contributi universitari per l’A.A. …….../……....;</w:t>
      </w:r>
    </w:p>
    <w:p w14:paraId="51720210" w14:textId="77777777" w:rsidR="00B907D1" w:rsidRPr="00B907D1" w:rsidRDefault="00B907D1" w:rsidP="00B907D1">
      <w:pPr>
        <w:tabs>
          <w:tab w:val="left" w:pos="142"/>
        </w:tabs>
        <w:spacing w:before="120" w:after="120"/>
        <w:jc w:val="both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>-</w:t>
      </w:r>
      <w:r w:rsidRPr="00B907D1">
        <w:rPr>
          <w:rFonts w:ascii="Calibri" w:hAnsi="Calibri"/>
          <w:sz w:val="20"/>
          <w:szCs w:val="20"/>
        </w:rPr>
        <w:tab/>
        <w:t>di presentare la propria candidatura per gli assegni di cui alla lettera:</w:t>
      </w:r>
    </w:p>
    <w:p w14:paraId="1DC5FEE6" w14:textId="77777777" w:rsidR="00B907D1" w:rsidRPr="00B907D1" w:rsidRDefault="00B907D1" w:rsidP="00B907D1">
      <w:pPr>
        <w:tabs>
          <w:tab w:val="left" w:pos="142"/>
        </w:tabs>
        <w:spacing w:before="120" w:after="120"/>
        <w:jc w:val="both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sym w:font="Wingdings" w:char="F0A8"/>
      </w:r>
      <w:r w:rsidRPr="00B907D1">
        <w:rPr>
          <w:rFonts w:ascii="Calibri" w:hAnsi="Calibri"/>
          <w:sz w:val="20"/>
          <w:szCs w:val="20"/>
        </w:rPr>
        <w:t xml:space="preserve"> A) Attività di tutorato: </w:t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</w:p>
    <w:p w14:paraId="4FD08449" w14:textId="77777777" w:rsidR="00B907D1" w:rsidRPr="00B907D1" w:rsidRDefault="00B907D1" w:rsidP="00B907D1">
      <w:pPr>
        <w:spacing w:before="120" w:after="120"/>
        <w:jc w:val="center"/>
        <w:rPr>
          <w:rFonts w:ascii="Calibri" w:hAnsi="Calibri"/>
          <w:b/>
          <w:sz w:val="20"/>
          <w:szCs w:val="20"/>
        </w:rPr>
      </w:pPr>
      <w:r w:rsidRPr="00B907D1">
        <w:rPr>
          <w:rFonts w:ascii="Calibri" w:hAnsi="Calibri"/>
          <w:b/>
          <w:sz w:val="20"/>
          <w:szCs w:val="20"/>
        </w:rPr>
        <w:t>DICHIARA INFINE</w:t>
      </w:r>
    </w:p>
    <w:p w14:paraId="0D6FD058" w14:textId="77777777" w:rsidR="00B907D1" w:rsidRPr="00B907D1" w:rsidRDefault="00B907D1" w:rsidP="00B907D1">
      <w:pPr>
        <w:jc w:val="both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>di aver preso visione della informativa sul trattamento dei dati personali di cui al Regolamento Europeo 2016/679 prot. n. 39000 del 14.6.2018 e denominata “</w:t>
      </w:r>
      <w:r w:rsidRPr="00B907D1">
        <w:rPr>
          <w:rFonts w:ascii="Calibri" w:hAnsi="Calibri"/>
          <w:i/>
          <w:sz w:val="20"/>
          <w:szCs w:val="20"/>
        </w:rPr>
        <w:t>Informativa studenti versione estesa</w:t>
      </w:r>
      <w:r w:rsidRPr="00B907D1">
        <w:rPr>
          <w:rFonts w:ascii="Calibri" w:hAnsi="Calibri"/>
          <w:sz w:val="20"/>
          <w:szCs w:val="20"/>
        </w:rPr>
        <w:t xml:space="preserve">”, riportata nell’art. 11 del bando di selezione e pubblicata sul sito web di Ateneo al seguente indirizzo </w:t>
      </w:r>
      <w:hyperlink r:id="rId8" w:history="1">
        <w:r w:rsidRPr="00B907D1">
          <w:rPr>
            <w:rFonts w:ascii="Calibri" w:hAnsi="Calibri"/>
            <w:color w:val="0000FF"/>
            <w:sz w:val="20"/>
            <w:szCs w:val="20"/>
            <w:u w:val="single"/>
          </w:rPr>
          <w:t>www.unich.it/privacy</w:t>
        </w:r>
      </w:hyperlink>
      <w:r w:rsidRPr="00B907D1">
        <w:rPr>
          <w:rFonts w:ascii="Calibri" w:hAnsi="Calibri"/>
          <w:sz w:val="20"/>
          <w:szCs w:val="20"/>
        </w:rPr>
        <w:t>.</w:t>
      </w:r>
    </w:p>
    <w:p w14:paraId="1598820F" w14:textId="77777777" w:rsidR="00B907D1" w:rsidRPr="00B907D1" w:rsidRDefault="00B907D1" w:rsidP="00B907D1">
      <w:pPr>
        <w:rPr>
          <w:rFonts w:ascii="Calibri" w:hAnsi="Calibri"/>
          <w:sz w:val="16"/>
          <w:szCs w:val="16"/>
        </w:rPr>
      </w:pPr>
      <w:r w:rsidRPr="00B907D1">
        <w:rPr>
          <w:rFonts w:ascii="Calibri" w:hAnsi="Calibri"/>
          <w:b/>
          <w:sz w:val="22"/>
        </w:rPr>
        <w:t xml:space="preserve">              </w:t>
      </w:r>
    </w:p>
    <w:p w14:paraId="16C234DF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33730410" w14:textId="77777777" w:rsidR="00B907D1" w:rsidRPr="00B907D1" w:rsidRDefault="00B907D1" w:rsidP="00B907D1">
      <w:pPr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>Data ……………………………………………</w:t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</w:r>
      <w:r w:rsidRPr="00B907D1">
        <w:rPr>
          <w:rFonts w:ascii="Calibri" w:hAnsi="Calibri"/>
          <w:sz w:val="20"/>
          <w:szCs w:val="20"/>
        </w:rPr>
        <w:tab/>
        <w:t>Firma ………………………………………………………….</w:t>
      </w:r>
    </w:p>
    <w:p w14:paraId="5E6FA45D" w14:textId="77777777" w:rsidR="00B907D1" w:rsidRPr="00B907D1" w:rsidRDefault="00B907D1" w:rsidP="00B907D1">
      <w:pPr>
        <w:rPr>
          <w:rFonts w:ascii="Calibri" w:hAnsi="Calibri"/>
          <w:sz w:val="20"/>
          <w:szCs w:val="20"/>
        </w:rPr>
      </w:pPr>
    </w:p>
    <w:p w14:paraId="7C0179B8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5FA7844C" w14:textId="77777777" w:rsidR="00B907D1" w:rsidRPr="00B907D1" w:rsidRDefault="00B907D1" w:rsidP="00B907D1">
      <w:pPr>
        <w:rPr>
          <w:rFonts w:ascii="Calibri" w:hAnsi="Calibri"/>
          <w:b/>
          <w:sz w:val="20"/>
          <w:szCs w:val="20"/>
        </w:rPr>
      </w:pPr>
      <w:r w:rsidRPr="00B907D1">
        <w:rPr>
          <w:rFonts w:ascii="Calibri" w:hAnsi="Calibri"/>
          <w:b/>
          <w:sz w:val="20"/>
          <w:szCs w:val="20"/>
        </w:rPr>
        <w:t>Allegati:</w:t>
      </w:r>
    </w:p>
    <w:p w14:paraId="388B4C93" w14:textId="77777777" w:rsidR="00B907D1" w:rsidRPr="00B907D1" w:rsidRDefault="00B907D1" w:rsidP="00B907D1">
      <w:pPr>
        <w:numPr>
          <w:ilvl w:val="0"/>
          <w:numId w:val="15"/>
        </w:numPr>
        <w:spacing w:after="200" w:line="276" w:lineRule="auto"/>
        <w:contextualSpacing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</w:rPr>
        <w:t>Copia di documento di identità in corso di validità</w:t>
      </w:r>
    </w:p>
    <w:p w14:paraId="53056BA2" w14:textId="77777777" w:rsidR="00B907D1" w:rsidRPr="00B907D1" w:rsidRDefault="00B907D1" w:rsidP="00B907D1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B907D1">
        <w:rPr>
          <w:rFonts w:ascii="Calibri" w:hAnsi="Calibri"/>
          <w:sz w:val="20"/>
          <w:szCs w:val="20"/>
          <w:u w:val="single"/>
        </w:rPr>
        <w:t>Per gli iscritti al 1° anno di Corso di Laurea Magistrale non a Ciclo Unico (per coloro che hanno conseguito il titolo di Laurea presso altro Ateneo</w:t>
      </w:r>
      <w:r w:rsidRPr="00B907D1">
        <w:rPr>
          <w:rFonts w:ascii="Calibri" w:hAnsi="Calibri"/>
          <w:sz w:val="20"/>
          <w:szCs w:val="20"/>
        </w:rPr>
        <w:t>: Autocertificazione del Voto di Laurea.</w:t>
      </w:r>
    </w:p>
    <w:p w14:paraId="11FF0397" w14:textId="77777777" w:rsidR="00B907D1" w:rsidRPr="00B907D1" w:rsidRDefault="00B907D1" w:rsidP="00B907D1">
      <w:pPr>
        <w:ind w:left="296"/>
        <w:contextualSpacing/>
        <w:rPr>
          <w:rFonts w:ascii="Calibri" w:hAnsi="Calibri"/>
          <w:sz w:val="20"/>
          <w:szCs w:val="20"/>
        </w:rPr>
      </w:pPr>
    </w:p>
    <w:p w14:paraId="7F39743F" w14:textId="77777777" w:rsidR="00B907D1" w:rsidRPr="00B907D1" w:rsidRDefault="00B907D1" w:rsidP="00B907D1">
      <w:pPr>
        <w:rPr>
          <w:rFonts w:ascii="Calibri" w:hAnsi="Calibri"/>
          <w:sz w:val="20"/>
          <w:szCs w:val="20"/>
        </w:rPr>
      </w:pPr>
    </w:p>
    <w:p w14:paraId="5A2D7E29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1E4DCCAE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29B1E443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288EA8E5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03F228C5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7C12BD4B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75F4DB22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4D878EFA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6484EEC0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5AC82519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4B4418C2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0E769ACE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771D7985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40CBD55C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66C4EF94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2C27F3B5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13BD32A9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5C4D30F2" w14:textId="77777777" w:rsidR="00B907D1" w:rsidRPr="00B907D1" w:rsidRDefault="00B907D1" w:rsidP="00B907D1">
      <w:pPr>
        <w:rPr>
          <w:rFonts w:ascii="Calibri" w:hAnsi="Calibri"/>
          <w:sz w:val="22"/>
        </w:rPr>
      </w:pPr>
    </w:p>
    <w:p w14:paraId="5BA2D104" w14:textId="77777777" w:rsidR="00B907D1" w:rsidRPr="00B907D1" w:rsidRDefault="00B907D1" w:rsidP="00B907D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4"/>
        </w:rPr>
      </w:pPr>
    </w:p>
    <w:p w14:paraId="1039623E" w14:textId="77777777" w:rsidR="00B907D1" w:rsidRPr="00B907D1" w:rsidRDefault="00B907D1" w:rsidP="00B907D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4"/>
        </w:rPr>
      </w:pPr>
    </w:p>
    <w:p w14:paraId="047AAB8F" w14:textId="77777777" w:rsidR="00B907D1" w:rsidRPr="00B907D1" w:rsidRDefault="00B907D1" w:rsidP="00B907D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4"/>
        </w:rPr>
      </w:pPr>
      <w:r w:rsidRPr="00B907D1">
        <w:rPr>
          <w:rFonts w:ascii="Calibri" w:hAnsi="Calibri" w:cs="Calibri"/>
          <w:b/>
          <w:bCs/>
          <w:szCs w:val="24"/>
        </w:rPr>
        <w:t>DICHIARAZIONE SOSTITUTIVA DI CERTIFICAZIONE</w:t>
      </w:r>
    </w:p>
    <w:p w14:paraId="711447EA" w14:textId="77777777" w:rsidR="00B907D1" w:rsidRPr="00B907D1" w:rsidRDefault="00B907D1" w:rsidP="00B907D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4"/>
        </w:rPr>
      </w:pPr>
      <w:r w:rsidRPr="00B907D1">
        <w:rPr>
          <w:rFonts w:ascii="Calibri" w:hAnsi="Calibri" w:cs="Calibri"/>
          <w:b/>
          <w:bCs/>
          <w:szCs w:val="24"/>
        </w:rPr>
        <w:t>DEL VOTO DI LAUREA</w:t>
      </w:r>
    </w:p>
    <w:p w14:paraId="3217DA57" w14:textId="77777777" w:rsidR="00B907D1" w:rsidRPr="00B907D1" w:rsidRDefault="00B907D1" w:rsidP="00B907D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4"/>
        </w:rPr>
      </w:pPr>
      <w:r w:rsidRPr="00B907D1">
        <w:rPr>
          <w:rFonts w:ascii="Calibri" w:hAnsi="Calibri" w:cs="Calibri"/>
          <w:b/>
          <w:bCs/>
          <w:szCs w:val="24"/>
        </w:rPr>
        <w:t>(artt. 45 e 46 del D.P.R. 28 dicembre 2000 n. 445)</w:t>
      </w:r>
    </w:p>
    <w:p w14:paraId="581FF8AC" w14:textId="77777777" w:rsidR="00B907D1" w:rsidRPr="00B907D1" w:rsidRDefault="00B907D1" w:rsidP="00B907D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4"/>
        </w:rPr>
      </w:pPr>
    </w:p>
    <w:p w14:paraId="5D93B9BF" w14:textId="77777777" w:rsidR="00B907D1" w:rsidRPr="00B907D1" w:rsidRDefault="00B907D1" w:rsidP="00B907D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4"/>
        </w:rPr>
      </w:pPr>
    </w:p>
    <w:p w14:paraId="0749B75F" w14:textId="77777777" w:rsidR="00B907D1" w:rsidRPr="00B907D1" w:rsidRDefault="00B907D1" w:rsidP="00B907D1">
      <w:pPr>
        <w:autoSpaceDE w:val="0"/>
        <w:autoSpaceDN w:val="0"/>
        <w:adjustRightInd w:val="0"/>
        <w:jc w:val="both"/>
        <w:rPr>
          <w:rFonts w:ascii="Calibri" w:hAnsi="Calibri" w:cs="Calibri"/>
          <w:bCs/>
          <w:i/>
          <w:sz w:val="20"/>
          <w:szCs w:val="20"/>
        </w:rPr>
      </w:pPr>
      <w:r w:rsidRPr="00B907D1">
        <w:rPr>
          <w:rFonts w:ascii="Calibri" w:hAnsi="Calibri" w:cs="Calibri"/>
          <w:bCs/>
          <w:i/>
          <w:sz w:val="20"/>
          <w:szCs w:val="20"/>
        </w:rPr>
        <w:t>(da compilarsi esclusivamente per gli studenti iscritti al 1° anno di Corso di Laurea Magistrale non a ciclo unico con titolo di laurea conseguito in altro Ateneo)</w:t>
      </w:r>
      <w:r w:rsidRPr="00B907D1">
        <w:rPr>
          <w:rFonts w:ascii="Calibri" w:hAnsi="Calibri" w:cs="Calibri"/>
          <w:szCs w:val="24"/>
          <w:vertAlign w:val="superscript"/>
        </w:rPr>
        <w:t xml:space="preserve"> </w:t>
      </w:r>
      <w:r w:rsidRPr="00B907D1">
        <w:rPr>
          <w:rFonts w:ascii="Calibri" w:hAnsi="Calibri" w:cs="Calibri"/>
          <w:szCs w:val="24"/>
          <w:vertAlign w:val="superscript"/>
        </w:rPr>
        <w:footnoteReference w:id="1"/>
      </w:r>
    </w:p>
    <w:p w14:paraId="320C68F7" w14:textId="77777777" w:rsidR="00B907D1" w:rsidRPr="00B907D1" w:rsidRDefault="00B907D1" w:rsidP="00B907D1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</w:p>
    <w:p w14:paraId="2123A113" w14:textId="77777777" w:rsidR="00B907D1" w:rsidRPr="00B907D1" w:rsidRDefault="00B907D1" w:rsidP="00B907D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24"/>
        </w:rPr>
      </w:pPr>
      <w:r w:rsidRPr="00B907D1">
        <w:rPr>
          <w:rFonts w:ascii="Calibri" w:hAnsi="Calibri" w:cs="Calibri"/>
          <w:szCs w:val="24"/>
        </w:rPr>
        <w:t>Il/La sottoscritto/a _______________________________________________________________ nato/a ____________________________________________________________ il ____________ residente a ____________________________________ in Via _____________________________</w:t>
      </w:r>
    </w:p>
    <w:p w14:paraId="6EE72B78" w14:textId="77777777" w:rsidR="00B907D1" w:rsidRPr="00B907D1" w:rsidRDefault="00B907D1" w:rsidP="00B907D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24"/>
        </w:rPr>
      </w:pPr>
      <w:r w:rsidRPr="00B907D1">
        <w:rPr>
          <w:rFonts w:ascii="Calibri" w:hAnsi="Calibri" w:cs="Calibri"/>
          <w:szCs w:val="24"/>
        </w:rPr>
        <w:t>consapevole delle sanzioni penali richiamate dall'art. 76 del D.P.R 28/12/2000 n. 445 in caso di dichiarazioni mendaci e della decadenza dei benefici eventualmente conseguenti al provvedimento emanato sulla base di dichiarazioni non veritiere, di cui all'art. 75 del D.P.R. del 28/12/00 n. 445 e ai sensi e per gli effetti dell'art. 47 del citato D.P.R. 445/2000, sotto la propria responsabilità,</w:t>
      </w:r>
    </w:p>
    <w:p w14:paraId="357B8511" w14:textId="77777777" w:rsidR="00B907D1" w:rsidRPr="00B907D1" w:rsidRDefault="00B907D1" w:rsidP="00B907D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Cs w:val="24"/>
        </w:rPr>
      </w:pPr>
      <w:r w:rsidRPr="00B907D1">
        <w:rPr>
          <w:rFonts w:ascii="Calibri" w:hAnsi="Calibri" w:cs="Calibri"/>
          <w:b/>
          <w:bCs/>
          <w:szCs w:val="24"/>
        </w:rPr>
        <w:t>DICHIARA</w:t>
      </w:r>
    </w:p>
    <w:p w14:paraId="5EACBB5C" w14:textId="77777777" w:rsidR="00B907D1" w:rsidRPr="00B907D1" w:rsidRDefault="00B907D1" w:rsidP="00B907D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Cs w:val="24"/>
        </w:rPr>
      </w:pPr>
    </w:p>
    <w:p w14:paraId="239C9EA0" w14:textId="77777777" w:rsidR="00B907D1" w:rsidRPr="00B907D1" w:rsidRDefault="00B907D1" w:rsidP="00B907D1">
      <w:pPr>
        <w:spacing w:before="120" w:after="120" w:line="360" w:lineRule="auto"/>
        <w:ind w:firstLine="6"/>
        <w:jc w:val="both"/>
        <w:rPr>
          <w:rFonts w:ascii="Calibri" w:hAnsi="Calibri"/>
          <w:szCs w:val="24"/>
        </w:rPr>
      </w:pPr>
      <w:r w:rsidRPr="00B907D1">
        <w:rPr>
          <w:rFonts w:ascii="Calibri" w:hAnsi="Calibri" w:cs="Calibri"/>
          <w:szCs w:val="24"/>
        </w:rPr>
        <w:t xml:space="preserve">di aver conseguito la Laurea di primo livello in __________________________________________ presso l’Università degli Studi di ________________________________________ con votazione di ___/110  </w:t>
      </w:r>
      <w:r w:rsidRPr="00B907D1">
        <w:rPr>
          <w:rFonts w:ascii="Calibri" w:hAnsi="Calibri"/>
          <w:szCs w:val="24"/>
        </w:rPr>
        <w:t xml:space="preserve">- </w:t>
      </w:r>
      <w:r w:rsidRPr="00B907D1">
        <w:rPr>
          <w:rFonts w:ascii="Calibri" w:hAnsi="Calibri"/>
          <w:szCs w:val="24"/>
        </w:rPr>
        <w:sym w:font="Webdings" w:char="F063"/>
      </w:r>
      <w:r w:rsidRPr="00B907D1">
        <w:rPr>
          <w:rFonts w:ascii="Calibri" w:hAnsi="Calibri"/>
          <w:szCs w:val="24"/>
        </w:rPr>
        <w:t xml:space="preserve"> (barrare in caso di lode).</w:t>
      </w:r>
    </w:p>
    <w:p w14:paraId="4A7E30AC" w14:textId="77777777" w:rsidR="00B907D1" w:rsidRPr="00B907D1" w:rsidRDefault="00B907D1" w:rsidP="00B907D1">
      <w:pPr>
        <w:spacing w:before="120" w:after="120"/>
        <w:ind w:firstLine="6"/>
        <w:jc w:val="both"/>
        <w:rPr>
          <w:rFonts w:ascii="Calibri" w:hAnsi="Calibri" w:cs="Calibri"/>
          <w:szCs w:val="24"/>
        </w:rPr>
      </w:pPr>
      <w:r w:rsidRPr="00B907D1">
        <w:rPr>
          <w:rFonts w:ascii="Calibri" w:hAnsi="Calibri"/>
          <w:szCs w:val="24"/>
        </w:rPr>
        <w:t xml:space="preserve"> </w:t>
      </w:r>
      <w:r w:rsidRPr="00B907D1">
        <w:rPr>
          <w:rFonts w:ascii="Calibri" w:hAnsi="Calibri"/>
          <w:szCs w:val="24"/>
        </w:rPr>
        <w:tab/>
      </w:r>
      <w:r w:rsidRPr="00B907D1">
        <w:rPr>
          <w:rFonts w:ascii="Calibri" w:hAnsi="Calibri"/>
          <w:szCs w:val="24"/>
        </w:rPr>
        <w:tab/>
      </w:r>
      <w:r w:rsidRPr="00B907D1">
        <w:rPr>
          <w:rFonts w:ascii="Calibri" w:hAnsi="Calibri"/>
          <w:szCs w:val="24"/>
        </w:rPr>
        <w:tab/>
      </w:r>
      <w:r w:rsidRPr="00B907D1">
        <w:rPr>
          <w:rFonts w:ascii="Calibri" w:hAnsi="Calibri"/>
          <w:szCs w:val="24"/>
        </w:rPr>
        <w:tab/>
      </w:r>
      <w:r w:rsidRPr="00B907D1">
        <w:rPr>
          <w:rFonts w:ascii="Calibri" w:hAnsi="Calibri"/>
          <w:szCs w:val="24"/>
        </w:rPr>
        <w:tab/>
      </w:r>
      <w:r w:rsidRPr="00B907D1">
        <w:rPr>
          <w:rFonts w:ascii="Calibri" w:hAnsi="Calibri"/>
          <w:szCs w:val="24"/>
        </w:rPr>
        <w:tab/>
      </w:r>
      <w:r w:rsidRPr="00B907D1">
        <w:rPr>
          <w:rFonts w:ascii="Calibri" w:hAnsi="Calibri"/>
          <w:szCs w:val="24"/>
        </w:rPr>
        <w:tab/>
      </w:r>
      <w:r w:rsidRPr="00B907D1">
        <w:rPr>
          <w:rFonts w:ascii="Calibri" w:hAnsi="Calibri"/>
          <w:szCs w:val="24"/>
        </w:rPr>
        <w:tab/>
      </w:r>
      <w:r w:rsidRPr="00B907D1">
        <w:rPr>
          <w:rFonts w:ascii="Calibri" w:hAnsi="Calibri" w:cs="Calibri"/>
          <w:szCs w:val="24"/>
        </w:rPr>
        <w:t>________________________________</w:t>
      </w:r>
    </w:p>
    <w:p w14:paraId="661E1A70" w14:textId="77777777" w:rsidR="00B907D1" w:rsidRPr="00B907D1" w:rsidRDefault="00B907D1" w:rsidP="00B907D1">
      <w:pPr>
        <w:autoSpaceDE w:val="0"/>
        <w:autoSpaceDN w:val="0"/>
        <w:adjustRightInd w:val="0"/>
        <w:ind w:left="5664" w:firstLine="708"/>
        <w:rPr>
          <w:rFonts w:ascii="Calibri" w:hAnsi="Calibri" w:cs="Calibri"/>
          <w:szCs w:val="24"/>
        </w:rPr>
      </w:pPr>
      <w:r w:rsidRPr="00B907D1">
        <w:rPr>
          <w:rFonts w:ascii="Calibri" w:hAnsi="Calibri" w:cs="Calibri"/>
          <w:szCs w:val="24"/>
        </w:rPr>
        <w:tab/>
        <w:t xml:space="preserve">  (Firma)</w:t>
      </w:r>
    </w:p>
    <w:p w14:paraId="2BE9205E" w14:textId="77777777" w:rsidR="00B907D1" w:rsidRPr="00B907D1" w:rsidRDefault="00B907D1" w:rsidP="00B907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98B7C48" w14:textId="77777777" w:rsidR="00B907D1" w:rsidRPr="00B907D1" w:rsidRDefault="00B907D1" w:rsidP="00B907D1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672BB098" w14:textId="77777777" w:rsidR="00B907D1" w:rsidRPr="00B907D1" w:rsidRDefault="00B907D1" w:rsidP="00B907D1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561E2D8D" w14:textId="39527362" w:rsidR="00594256" w:rsidRPr="007723E7" w:rsidRDefault="00594256" w:rsidP="00594256">
      <w:pPr>
        <w:pStyle w:val="Corpotesto"/>
        <w:spacing w:before="193" w:line="307" w:lineRule="auto"/>
        <w:ind w:left="580" w:right="592"/>
        <w:jc w:val="both"/>
        <w:rPr>
          <w:sz w:val="24"/>
          <w:szCs w:val="24"/>
        </w:rPr>
      </w:pPr>
    </w:p>
    <w:p w14:paraId="6140BB92" w14:textId="5A2EDC1C" w:rsidR="00903833" w:rsidRPr="00C81D54" w:rsidRDefault="00903833" w:rsidP="00E41153">
      <w:pPr>
        <w:rPr>
          <w:szCs w:val="24"/>
        </w:rPr>
      </w:pPr>
    </w:p>
    <w:sectPr w:rsidR="00903833" w:rsidRPr="00C81D54" w:rsidSect="00803B62">
      <w:headerReference w:type="default" r:id="rId9"/>
      <w:footerReference w:type="default" r:id="rId10"/>
      <w:pgSz w:w="11900" w:h="16840"/>
      <w:pgMar w:top="1600" w:right="1020" w:bottom="1680" w:left="1020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9A53" w14:textId="77777777" w:rsidR="00FE06FE" w:rsidRDefault="00FE06FE" w:rsidP="00AD7CC3">
      <w:r>
        <w:separator/>
      </w:r>
    </w:p>
  </w:endnote>
  <w:endnote w:type="continuationSeparator" w:id="0">
    <w:p w14:paraId="6BCABFC2" w14:textId="77777777" w:rsidR="00FE06FE" w:rsidRDefault="00FE06FE" w:rsidP="00AD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 Medium">
    <w:altName w:val="HELVETICA NEUE MEDIUM"/>
    <w:charset w:val="4D"/>
    <w:family w:val="swiss"/>
    <w:pitch w:val="variable"/>
    <w:sig w:usb0="A00002FF" w:usb1="5000205B" w:usb2="00000002" w:usb3="00000000" w:csb0="0000009B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FDB1" w14:textId="77777777" w:rsidR="00C42063" w:rsidRPr="00601163" w:rsidRDefault="00C42063" w:rsidP="00803B62">
    <w:pPr>
      <w:pStyle w:val="Intestazione"/>
      <w:jc w:val="center"/>
      <w:rPr>
        <w:rFonts w:ascii="Times New Roman" w:hAnsi="Times New Roman"/>
        <w:sz w:val="16"/>
        <w:szCs w:val="16"/>
        <w:lang w:eastAsia="it-IT"/>
      </w:rPr>
    </w:pPr>
    <w:r w:rsidRPr="00601163">
      <w:rPr>
        <w:rFonts w:ascii="Times New Roman" w:hAnsi="Times New Roman"/>
        <w:sz w:val="16"/>
        <w:szCs w:val="16"/>
        <w:lang w:eastAsia="it-IT"/>
      </w:rPr>
      <w:t>Campus Universitario – Via dei Vestini, 31 - 66100 – CHIETI</w:t>
    </w:r>
  </w:p>
  <w:p w14:paraId="561361DD" w14:textId="32194147" w:rsidR="00C42063" w:rsidRPr="00601163" w:rsidRDefault="00C42063" w:rsidP="00C42063">
    <w:pPr>
      <w:pStyle w:val="Intestazione"/>
      <w:jc w:val="center"/>
      <w:rPr>
        <w:rFonts w:ascii="Times New Roman" w:hAnsi="Times New Roman"/>
        <w:sz w:val="16"/>
        <w:szCs w:val="16"/>
        <w:lang w:eastAsia="it-IT"/>
      </w:rPr>
    </w:pPr>
    <w:r w:rsidRPr="00601163">
      <w:rPr>
        <w:rFonts w:ascii="Times New Roman" w:hAnsi="Times New Roman"/>
        <w:sz w:val="16"/>
        <w:szCs w:val="16"/>
        <w:lang w:eastAsia="it-IT"/>
      </w:rPr>
      <w:t xml:space="preserve">Segreteria </w:t>
    </w:r>
    <w:r w:rsidR="00B75E23" w:rsidRPr="00601163">
      <w:rPr>
        <w:rFonts w:ascii="Times New Roman" w:hAnsi="Times New Roman"/>
        <w:sz w:val="16"/>
        <w:szCs w:val="16"/>
        <w:lang w:eastAsia="it-IT"/>
      </w:rPr>
      <w:t>a</w:t>
    </w:r>
    <w:r w:rsidRPr="00601163">
      <w:rPr>
        <w:rFonts w:ascii="Times New Roman" w:hAnsi="Times New Roman"/>
        <w:sz w:val="16"/>
        <w:szCs w:val="16"/>
        <w:lang w:eastAsia="it-IT"/>
      </w:rPr>
      <w:t xml:space="preserve">mministrativa </w:t>
    </w:r>
    <w:r w:rsidR="00B75E23" w:rsidRPr="00601163">
      <w:rPr>
        <w:rFonts w:ascii="Times New Roman" w:hAnsi="Times New Roman"/>
        <w:sz w:val="16"/>
        <w:szCs w:val="16"/>
        <w:lang w:eastAsia="it-IT"/>
      </w:rPr>
      <w:t xml:space="preserve">e didattica - </w:t>
    </w:r>
    <w:r w:rsidRPr="00601163">
      <w:rPr>
        <w:rFonts w:ascii="Times New Roman" w:hAnsi="Times New Roman"/>
        <w:sz w:val="16"/>
        <w:szCs w:val="16"/>
        <w:lang w:eastAsia="it-IT"/>
      </w:rPr>
      <w:t>tel. 08713556546</w:t>
    </w:r>
    <w:r w:rsidR="00B75E23" w:rsidRPr="00601163">
      <w:rPr>
        <w:rFonts w:ascii="Times New Roman" w:hAnsi="Times New Roman"/>
        <w:sz w:val="16"/>
        <w:szCs w:val="16"/>
        <w:lang w:eastAsia="it-IT"/>
      </w:rPr>
      <w:t>/6500/6401/6548/6549/6508/6635</w:t>
    </w:r>
  </w:p>
  <w:p w14:paraId="43A3412F" w14:textId="14990E10" w:rsidR="00C42063" w:rsidRPr="00601163" w:rsidRDefault="00C42063" w:rsidP="00C42063">
    <w:pPr>
      <w:pStyle w:val="Pidipagina"/>
      <w:tabs>
        <w:tab w:val="clear" w:pos="4819"/>
        <w:tab w:val="clear" w:pos="9638"/>
        <w:tab w:val="left" w:pos="3750"/>
      </w:tabs>
      <w:jc w:val="center"/>
      <w:rPr>
        <w:rFonts w:ascii="Times New Roman" w:hAnsi="Times New Roman"/>
        <w:sz w:val="16"/>
        <w:szCs w:val="16"/>
      </w:rPr>
    </w:pPr>
    <w:r w:rsidRPr="00601163">
      <w:rPr>
        <w:rFonts w:ascii="Times New Roman" w:hAnsi="Times New Roman"/>
        <w:sz w:val="16"/>
        <w:szCs w:val="16"/>
        <w:lang w:eastAsia="it-IT"/>
      </w:rPr>
      <w:t xml:space="preserve">e-mail </w:t>
    </w:r>
    <w:hyperlink r:id="rId1" w:history="1">
      <w:r w:rsidRPr="00601163">
        <w:rPr>
          <w:rStyle w:val="Collegamentoipertestuale"/>
          <w:rFonts w:ascii="Times New Roman" w:hAnsi="Times New Roman"/>
          <w:sz w:val="16"/>
          <w:szCs w:val="16"/>
          <w:lang w:eastAsia="it-IT"/>
        </w:rPr>
        <w:t>dilass@unich.it</w:t>
      </w:r>
    </w:hyperlink>
    <w:r w:rsidRPr="00601163">
      <w:rPr>
        <w:rFonts w:ascii="Times New Roman" w:hAnsi="Times New Roman"/>
        <w:sz w:val="16"/>
        <w:szCs w:val="16"/>
        <w:lang w:eastAsia="it-IT"/>
      </w:rPr>
      <w:t xml:space="preserve"> - </w:t>
    </w:r>
    <w:r w:rsidRPr="00601163">
      <w:rPr>
        <w:rFonts w:ascii="Times New Roman" w:hAnsi="Times New Roman"/>
        <w:sz w:val="16"/>
        <w:szCs w:val="16"/>
      </w:rPr>
      <w:t>c.f. 93002750698 – p.i. 01335970693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740E" w14:textId="77777777" w:rsidR="00FE06FE" w:rsidRDefault="00FE06FE" w:rsidP="00AD7CC3">
      <w:r>
        <w:separator/>
      </w:r>
    </w:p>
  </w:footnote>
  <w:footnote w:type="continuationSeparator" w:id="0">
    <w:p w14:paraId="175EFCC1" w14:textId="77777777" w:rsidR="00FE06FE" w:rsidRDefault="00FE06FE" w:rsidP="00AD7CC3">
      <w:r>
        <w:continuationSeparator/>
      </w:r>
    </w:p>
  </w:footnote>
  <w:footnote w:id="1">
    <w:p w14:paraId="12229A47" w14:textId="77777777" w:rsidR="00B907D1" w:rsidRDefault="00B907D1" w:rsidP="00B907D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5413E">
        <w:t>La presente dichiarazione sostituisce a tutti gli effetti le normali certificazioni richieste o destinate ad una pubblica amministrazione nonché ai gestori di pubblici servizi e ai privati che vi consentono. La firma non va autenticata. Se la dichiarazione è consegnata personalmente la firma dovrà essere apposta davanti al ricevente muniti di documento di identità. Qualora la dichiarazione non venga consegnata di persona, è necessario allegare copia fotostatica del documento di identità. La presente dichiarazione ha validità per 6 mesi (art. 41 D.P.R. 445/2000) e se i documenti che sostituisce hanno validità maggiore ha la stessa validità di essi oltre ad essere esente da imposta di bollo ai sensi dell'art. 37 D.P.R. 445/2000.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5387"/>
      <w:gridCol w:w="1633"/>
    </w:tblGrid>
    <w:tr w:rsidR="00D54E7B" w14:paraId="414974C0" w14:textId="77777777" w:rsidTr="00D578B8">
      <w:trPr>
        <w:trHeight w:val="1694"/>
      </w:trPr>
      <w:tc>
        <w:tcPr>
          <w:tcW w:w="2830" w:type="dxa"/>
        </w:tcPr>
        <w:p w14:paraId="1885BE3B" w14:textId="29D1F3BC" w:rsidR="00D54E7B" w:rsidRDefault="00D578B8">
          <w:pPr>
            <w:pStyle w:val="Intestazione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sz w:val="20"/>
              <w:lang w:eastAsia="it-IT"/>
            </w:rPr>
            <w:drawing>
              <wp:anchor distT="0" distB="0" distL="114300" distR="114300" simplePos="0" relativeHeight="251661824" behindDoc="1" locked="0" layoutInCell="1" allowOverlap="1" wp14:anchorId="6BDFDAA0" wp14:editId="02274E30">
                <wp:simplePos x="0" y="0"/>
                <wp:positionH relativeFrom="column">
                  <wp:posOffset>843915</wp:posOffset>
                </wp:positionH>
                <wp:positionV relativeFrom="paragraph">
                  <wp:posOffset>195580</wp:posOffset>
                </wp:positionV>
                <wp:extent cx="802949" cy="781050"/>
                <wp:effectExtent l="0" t="0" r="0" b="0"/>
                <wp:wrapNone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949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87918" w:rsidRPr="00C6523E">
            <w:rPr>
              <w:noProof/>
              <w:lang w:eastAsia="it-IT"/>
            </w:rPr>
            <w:drawing>
              <wp:anchor distT="0" distB="0" distL="114300" distR="114300" simplePos="0" relativeHeight="251662848" behindDoc="0" locked="0" layoutInCell="1" allowOverlap="1" wp14:anchorId="3C681121" wp14:editId="11E78035">
                <wp:simplePos x="0" y="0"/>
                <wp:positionH relativeFrom="column">
                  <wp:posOffset>-180975</wp:posOffset>
                </wp:positionH>
                <wp:positionV relativeFrom="paragraph">
                  <wp:posOffset>91440</wp:posOffset>
                </wp:positionV>
                <wp:extent cx="877570" cy="939800"/>
                <wp:effectExtent l="0" t="0" r="0" b="0"/>
                <wp:wrapNone/>
                <wp:docPr id="1" name="Immagine 1" descr="SIMBOLO UNIVERSITA'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IMBOLO UNIVERSITA'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54E7B">
            <w:rPr>
              <w:rFonts w:ascii="Times New Roman" w:hAnsi="Times New Roman"/>
              <w:noProof/>
            </w:rPr>
            <w:t xml:space="preserve"> </w:t>
          </w:r>
        </w:p>
      </w:tc>
      <w:tc>
        <w:tcPr>
          <w:tcW w:w="5387" w:type="dxa"/>
        </w:tcPr>
        <w:p w14:paraId="3358EC85" w14:textId="66592DDD" w:rsidR="00C42063" w:rsidRDefault="00C42063" w:rsidP="00F6044B">
          <w:pPr>
            <w:pStyle w:val="Intestazione"/>
            <w:rPr>
              <w:rFonts w:ascii="Times New Roman" w:hAnsi="Times New Roman"/>
              <w:sz w:val="20"/>
              <w:lang w:eastAsia="it-IT"/>
            </w:rPr>
          </w:pPr>
        </w:p>
        <w:p w14:paraId="2B879EF1" w14:textId="77777777" w:rsidR="00C42063" w:rsidRDefault="00C42063" w:rsidP="00F6044B">
          <w:pPr>
            <w:pStyle w:val="Intestazione"/>
            <w:rPr>
              <w:rFonts w:ascii="Times New Roman" w:hAnsi="Times New Roman"/>
              <w:sz w:val="20"/>
              <w:lang w:eastAsia="it-IT"/>
            </w:rPr>
          </w:pPr>
        </w:p>
        <w:p w14:paraId="4790E034" w14:textId="4F44AD68" w:rsidR="00D54E7B" w:rsidRPr="00DE74FD" w:rsidRDefault="00D54E7B" w:rsidP="00C42063">
          <w:pPr>
            <w:pStyle w:val="Intestazione"/>
            <w:jc w:val="center"/>
            <w:rPr>
              <w:rFonts w:ascii="Times New Roman" w:hAnsi="Times New Roman"/>
              <w:sz w:val="22"/>
              <w:szCs w:val="24"/>
              <w:lang w:eastAsia="it-IT"/>
            </w:rPr>
          </w:pPr>
          <w:r w:rsidRPr="00DE74FD">
            <w:rPr>
              <w:rFonts w:ascii="Times New Roman" w:hAnsi="Times New Roman"/>
              <w:sz w:val="22"/>
              <w:szCs w:val="24"/>
              <w:lang w:eastAsia="it-IT"/>
            </w:rPr>
            <w:t xml:space="preserve">Università degli Studi “G. d’Annunzio” Chieti </w:t>
          </w:r>
          <w:r w:rsidR="00C42063" w:rsidRPr="00DE74FD">
            <w:rPr>
              <w:rFonts w:ascii="Times New Roman" w:hAnsi="Times New Roman"/>
              <w:sz w:val="22"/>
              <w:szCs w:val="24"/>
              <w:lang w:eastAsia="it-IT"/>
            </w:rPr>
            <w:t>–</w:t>
          </w:r>
          <w:r w:rsidRPr="00DE74FD">
            <w:rPr>
              <w:rFonts w:ascii="Times New Roman" w:hAnsi="Times New Roman"/>
              <w:sz w:val="22"/>
              <w:szCs w:val="24"/>
              <w:lang w:eastAsia="it-IT"/>
            </w:rPr>
            <w:t xml:space="preserve"> Pescara</w:t>
          </w:r>
        </w:p>
        <w:p w14:paraId="1BF5F6CC" w14:textId="4753D8EB" w:rsidR="00D54E7B" w:rsidRPr="00DE74FD" w:rsidRDefault="00D54E7B" w:rsidP="00C42063">
          <w:pPr>
            <w:pStyle w:val="Intestazione"/>
            <w:jc w:val="center"/>
            <w:rPr>
              <w:rFonts w:ascii="Times New Roman" w:hAnsi="Times New Roman"/>
              <w:sz w:val="18"/>
              <w:szCs w:val="20"/>
              <w:lang w:eastAsia="it-IT"/>
            </w:rPr>
          </w:pPr>
          <w:r w:rsidRPr="00DE74FD">
            <w:rPr>
              <w:rFonts w:ascii="Times New Roman" w:hAnsi="Times New Roman"/>
              <w:sz w:val="18"/>
              <w:szCs w:val="20"/>
              <w:lang w:eastAsia="it-IT"/>
            </w:rPr>
            <w:t>DIVISIONE DIPARTIMENTI ARE</w:t>
          </w:r>
          <w:r w:rsidR="001E1468" w:rsidRPr="00DE74FD">
            <w:rPr>
              <w:rFonts w:ascii="Times New Roman" w:hAnsi="Times New Roman"/>
              <w:sz w:val="18"/>
              <w:szCs w:val="20"/>
              <w:lang w:eastAsia="it-IT"/>
            </w:rPr>
            <w:t xml:space="preserve">A </w:t>
          </w:r>
          <w:r w:rsidRPr="00DE74FD">
            <w:rPr>
              <w:rFonts w:ascii="Times New Roman" w:hAnsi="Times New Roman"/>
              <w:sz w:val="18"/>
              <w:szCs w:val="20"/>
              <w:lang w:eastAsia="it-IT"/>
            </w:rPr>
            <w:t>UMANISTICA E SOCIALE</w:t>
          </w:r>
        </w:p>
        <w:p w14:paraId="5DDF8E36" w14:textId="2BD4119D" w:rsidR="00D54E7B" w:rsidRPr="00C42063" w:rsidRDefault="00D54E7B" w:rsidP="00DE74FD">
          <w:pPr>
            <w:pStyle w:val="Intestazione"/>
            <w:jc w:val="center"/>
            <w:rPr>
              <w:rFonts w:ascii="Times New Roman" w:hAnsi="Times New Roman"/>
              <w:b/>
              <w:sz w:val="20"/>
              <w:lang w:eastAsia="it-IT"/>
            </w:rPr>
          </w:pPr>
          <w:r w:rsidRPr="00DE74FD">
            <w:rPr>
              <w:rFonts w:ascii="Times New Roman" w:hAnsi="Times New Roman"/>
              <w:sz w:val="22"/>
              <w:szCs w:val="18"/>
              <w:lang w:eastAsia="it-IT"/>
            </w:rPr>
            <w:t>Dipartimento di Lettere, Arti e Scienze Sociali</w:t>
          </w:r>
        </w:p>
      </w:tc>
      <w:tc>
        <w:tcPr>
          <w:tcW w:w="1633" w:type="dxa"/>
        </w:tcPr>
        <w:p w14:paraId="645F90F8" w14:textId="1070699D" w:rsidR="00D54E7B" w:rsidRDefault="00C42063">
          <w:pPr>
            <w:pStyle w:val="Intestazione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9776" behindDoc="1" locked="0" layoutInCell="1" allowOverlap="1" wp14:anchorId="668510A6" wp14:editId="76C12B23">
                <wp:simplePos x="0" y="0"/>
                <wp:positionH relativeFrom="column">
                  <wp:posOffset>-275278</wp:posOffset>
                </wp:positionH>
                <wp:positionV relativeFrom="paragraph">
                  <wp:posOffset>-186055</wp:posOffset>
                </wp:positionV>
                <wp:extent cx="1475370" cy="1475370"/>
                <wp:effectExtent l="0" t="0" r="0" b="0"/>
                <wp:wrapNone/>
                <wp:docPr id="5" name="Immag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370" cy="147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22086F8" w14:textId="3FC940B7" w:rsidR="00D54E7B" w:rsidRPr="00AD7CC3" w:rsidRDefault="00D54E7B">
    <w:pPr>
      <w:pStyle w:val="Intestazio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Risultato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A0C1133"/>
    <w:multiLevelType w:val="hybridMultilevel"/>
    <w:tmpl w:val="58D4119A"/>
    <w:lvl w:ilvl="0" w:tplc="D1484696">
      <w:start w:val="14"/>
      <w:numFmt w:val="bullet"/>
      <w:lvlText w:val="-"/>
      <w:lvlJc w:val="left"/>
      <w:pPr>
        <w:ind w:left="29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5" w15:restartNumberingAfterBreak="0">
    <w:nsid w:val="0FCB1CC0"/>
    <w:multiLevelType w:val="multilevel"/>
    <w:tmpl w:val="31665F0E"/>
    <w:styleLink w:val="WWNum21"/>
    <w:lvl w:ilvl="0">
      <w:numFmt w:val="bullet"/>
      <w:lvlText w:val="-"/>
      <w:lvlJc w:val="left"/>
      <w:rPr>
        <w:rFonts w:ascii="Book Antiqua" w:hAnsi="Book Antiqua"/>
      </w:rPr>
    </w:lvl>
    <w:lvl w:ilvl="1">
      <w:numFmt w:val="bullet"/>
      <w:lvlText w:val="o"/>
      <w:lvlJc w:val="left"/>
      <w:rPr>
        <w:rFonts w:ascii="Courier New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E402B75"/>
    <w:multiLevelType w:val="hybridMultilevel"/>
    <w:tmpl w:val="A118A80C"/>
    <w:styleLink w:val="Puntoelenco1"/>
    <w:lvl w:ilvl="0" w:tplc="62860BB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E03D90">
      <w:start w:val="1"/>
      <w:numFmt w:val="bullet"/>
      <w:lvlText w:val="‣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E8830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A21DE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58DFB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26E6B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1C3CA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12369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308EA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12D680C"/>
    <w:multiLevelType w:val="hybridMultilevel"/>
    <w:tmpl w:val="D2B86616"/>
    <w:lvl w:ilvl="0" w:tplc="E6AAB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844D5"/>
    <w:multiLevelType w:val="hybridMultilevel"/>
    <w:tmpl w:val="E7D0C260"/>
    <w:styleLink w:val="Puntoelenco10"/>
    <w:lvl w:ilvl="0" w:tplc="897AACF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76728C">
      <w:start w:val="1"/>
      <w:numFmt w:val="bullet"/>
      <w:lvlText w:val="‣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80922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78C30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9007A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8EDC5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026B5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1C39E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6A7C2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164133E"/>
    <w:multiLevelType w:val="multilevel"/>
    <w:tmpl w:val="E6D89D40"/>
    <w:styleLink w:val="WWNum20"/>
    <w:lvl w:ilvl="0">
      <w:start w:val="1"/>
      <w:numFmt w:val="decimal"/>
      <w:pStyle w:val="Titolo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pStyle w:val="Titolo4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pStyle w:val="Titolo6"/>
      <w:lvlText w:val="%1.%2.%3.%4.%5.%6."/>
      <w:lvlJc w:val="left"/>
    </w:lvl>
    <w:lvl w:ilvl="6">
      <w:start w:val="1"/>
      <w:numFmt w:val="decimal"/>
      <w:pStyle w:val="Titolo7"/>
      <w:lvlText w:val="%1.%2.%3.%4.%5.%6.%7."/>
      <w:lvlJc w:val="left"/>
    </w:lvl>
    <w:lvl w:ilvl="7">
      <w:start w:val="1"/>
      <w:numFmt w:val="decimal"/>
      <w:pStyle w:val="Titolo8"/>
      <w:lvlText w:val="%1.%2.%3.%4.%5.%6.%7.%8."/>
      <w:lvlJc w:val="left"/>
    </w:lvl>
    <w:lvl w:ilvl="8">
      <w:start w:val="1"/>
      <w:numFmt w:val="decimal"/>
      <w:pStyle w:val="Titolo9"/>
      <w:lvlText w:val="%1.%2.%3.%4.%5.%6.%7.%8.%9."/>
      <w:lvlJc w:val="left"/>
    </w:lvl>
  </w:abstractNum>
  <w:abstractNum w:abstractNumId="10" w15:restartNumberingAfterBreak="0">
    <w:nsid w:val="3AC95F6B"/>
    <w:multiLevelType w:val="hybridMultilevel"/>
    <w:tmpl w:val="2BA84C18"/>
    <w:lvl w:ilvl="0" w:tplc="EC0E97C6">
      <w:start w:val="14"/>
      <w:numFmt w:val="bullet"/>
      <w:lvlText w:val="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6C5290"/>
    <w:multiLevelType w:val="hybridMultilevel"/>
    <w:tmpl w:val="717282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208B6"/>
    <w:multiLevelType w:val="hybridMultilevel"/>
    <w:tmpl w:val="146CBAA2"/>
    <w:lvl w:ilvl="0" w:tplc="907A41A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64481"/>
    <w:multiLevelType w:val="hybridMultilevel"/>
    <w:tmpl w:val="45D0CE7C"/>
    <w:lvl w:ilvl="0" w:tplc="00562BC4">
      <w:numFmt w:val="bullet"/>
      <w:lvlText w:val="-"/>
      <w:lvlJc w:val="left"/>
      <w:pPr>
        <w:ind w:left="580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4" w15:restartNumberingAfterBreak="0">
    <w:nsid w:val="62FE7C4D"/>
    <w:multiLevelType w:val="hybridMultilevel"/>
    <w:tmpl w:val="CBD892D8"/>
    <w:lvl w:ilvl="0" w:tplc="00562BC4"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85012"/>
    <w:multiLevelType w:val="multilevel"/>
    <w:tmpl w:val="F5E036DA"/>
    <w:styleLink w:val="WWNum38"/>
    <w:lvl w:ilvl="0">
      <w:numFmt w:val="bullet"/>
      <w:lvlText w:val="-"/>
      <w:lvlJc w:val="left"/>
      <w:rPr>
        <w:rFonts w:ascii="Book Antiqua" w:hAnsi="Book Antiqu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740C4EE1"/>
    <w:multiLevelType w:val="hybridMultilevel"/>
    <w:tmpl w:val="E76E2BFE"/>
    <w:lvl w:ilvl="0" w:tplc="48185478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6D80FFD"/>
    <w:multiLevelType w:val="hybridMultilevel"/>
    <w:tmpl w:val="9A4E134E"/>
    <w:lvl w:ilvl="0" w:tplc="29224626">
      <w:numFmt w:val="bullet"/>
      <w:lvlText w:val="-"/>
      <w:lvlJc w:val="left"/>
      <w:pPr>
        <w:ind w:left="435" w:hanging="360"/>
      </w:pPr>
      <w:rPr>
        <w:rFonts w:ascii="Bookman Old Style" w:eastAsia="Calibri" w:hAnsi="Bookman Old Style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641277110">
    <w:abstractNumId w:val="9"/>
  </w:num>
  <w:num w:numId="2" w16cid:durableId="1084179916">
    <w:abstractNumId w:val="5"/>
  </w:num>
  <w:num w:numId="3" w16cid:durableId="1451827398">
    <w:abstractNumId w:val="15"/>
  </w:num>
  <w:num w:numId="4" w16cid:durableId="1136265439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 w16cid:durableId="2057464755">
    <w:abstractNumId w:val="6"/>
  </w:num>
  <w:num w:numId="6" w16cid:durableId="1882935051">
    <w:abstractNumId w:val="8"/>
  </w:num>
  <w:num w:numId="7" w16cid:durableId="1628318205">
    <w:abstractNumId w:val="11"/>
  </w:num>
  <w:num w:numId="8" w16cid:durableId="1741322119">
    <w:abstractNumId w:val="7"/>
  </w:num>
  <w:num w:numId="9" w16cid:durableId="1396511810">
    <w:abstractNumId w:val="16"/>
  </w:num>
  <w:num w:numId="10" w16cid:durableId="418989230">
    <w:abstractNumId w:val="13"/>
  </w:num>
  <w:num w:numId="11" w16cid:durableId="1593510326">
    <w:abstractNumId w:val="12"/>
  </w:num>
  <w:num w:numId="12" w16cid:durableId="79108047">
    <w:abstractNumId w:val="17"/>
  </w:num>
  <w:num w:numId="13" w16cid:durableId="555775166">
    <w:abstractNumId w:val="14"/>
  </w:num>
  <w:num w:numId="14" w16cid:durableId="78792523">
    <w:abstractNumId w:val="10"/>
  </w:num>
  <w:num w:numId="15" w16cid:durableId="139985962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1B"/>
    <w:rsid w:val="0000052B"/>
    <w:rsid w:val="00000B54"/>
    <w:rsid w:val="00000C0B"/>
    <w:rsid w:val="00000DD9"/>
    <w:rsid w:val="00000E4B"/>
    <w:rsid w:val="0000261C"/>
    <w:rsid w:val="000031BE"/>
    <w:rsid w:val="000032F6"/>
    <w:rsid w:val="000034C3"/>
    <w:rsid w:val="00003B3D"/>
    <w:rsid w:val="00004191"/>
    <w:rsid w:val="000045AE"/>
    <w:rsid w:val="00004A26"/>
    <w:rsid w:val="00004CC6"/>
    <w:rsid w:val="0000520D"/>
    <w:rsid w:val="000055A4"/>
    <w:rsid w:val="000061C9"/>
    <w:rsid w:val="00006426"/>
    <w:rsid w:val="000064C3"/>
    <w:rsid w:val="0000651E"/>
    <w:rsid w:val="00006697"/>
    <w:rsid w:val="000067A1"/>
    <w:rsid w:val="000067BD"/>
    <w:rsid w:val="00006EC4"/>
    <w:rsid w:val="000077AA"/>
    <w:rsid w:val="000077D6"/>
    <w:rsid w:val="00007D87"/>
    <w:rsid w:val="000105C2"/>
    <w:rsid w:val="00010949"/>
    <w:rsid w:val="00010ECC"/>
    <w:rsid w:val="000113AA"/>
    <w:rsid w:val="000113EF"/>
    <w:rsid w:val="00011628"/>
    <w:rsid w:val="000119E2"/>
    <w:rsid w:val="00011A23"/>
    <w:rsid w:val="00011A9A"/>
    <w:rsid w:val="00012191"/>
    <w:rsid w:val="00012494"/>
    <w:rsid w:val="000126C3"/>
    <w:rsid w:val="00012890"/>
    <w:rsid w:val="000129F3"/>
    <w:rsid w:val="00012AEB"/>
    <w:rsid w:val="00012B98"/>
    <w:rsid w:val="00012EEA"/>
    <w:rsid w:val="000130A7"/>
    <w:rsid w:val="000131DC"/>
    <w:rsid w:val="00013207"/>
    <w:rsid w:val="0001327D"/>
    <w:rsid w:val="0001367B"/>
    <w:rsid w:val="000137D3"/>
    <w:rsid w:val="000138D7"/>
    <w:rsid w:val="00013D6E"/>
    <w:rsid w:val="00013DD4"/>
    <w:rsid w:val="00013FB7"/>
    <w:rsid w:val="00013FFB"/>
    <w:rsid w:val="0001420B"/>
    <w:rsid w:val="00014E9D"/>
    <w:rsid w:val="0001510B"/>
    <w:rsid w:val="00015187"/>
    <w:rsid w:val="000154CB"/>
    <w:rsid w:val="00015748"/>
    <w:rsid w:val="00015877"/>
    <w:rsid w:val="00015D2E"/>
    <w:rsid w:val="00015D7C"/>
    <w:rsid w:val="00015E17"/>
    <w:rsid w:val="00016278"/>
    <w:rsid w:val="0001636C"/>
    <w:rsid w:val="0001659C"/>
    <w:rsid w:val="00017181"/>
    <w:rsid w:val="00017284"/>
    <w:rsid w:val="00017415"/>
    <w:rsid w:val="000201AC"/>
    <w:rsid w:val="00020892"/>
    <w:rsid w:val="00020A04"/>
    <w:rsid w:val="00020B58"/>
    <w:rsid w:val="00020C28"/>
    <w:rsid w:val="00020C4C"/>
    <w:rsid w:val="00020FAE"/>
    <w:rsid w:val="00021470"/>
    <w:rsid w:val="00021C42"/>
    <w:rsid w:val="00021E29"/>
    <w:rsid w:val="0002241E"/>
    <w:rsid w:val="00022633"/>
    <w:rsid w:val="00022C4F"/>
    <w:rsid w:val="0002312D"/>
    <w:rsid w:val="000234ED"/>
    <w:rsid w:val="0002357F"/>
    <w:rsid w:val="00023B8F"/>
    <w:rsid w:val="00023C61"/>
    <w:rsid w:val="00023DAC"/>
    <w:rsid w:val="000243A5"/>
    <w:rsid w:val="00024D6E"/>
    <w:rsid w:val="00025010"/>
    <w:rsid w:val="00025A47"/>
    <w:rsid w:val="00025CBF"/>
    <w:rsid w:val="00025E15"/>
    <w:rsid w:val="000267AD"/>
    <w:rsid w:val="00026A05"/>
    <w:rsid w:val="00026ADB"/>
    <w:rsid w:val="000271FD"/>
    <w:rsid w:val="0002722F"/>
    <w:rsid w:val="000275EF"/>
    <w:rsid w:val="00027B70"/>
    <w:rsid w:val="00027BEC"/>
    <w:rsid w:val="000304C6"/>
    <w:rsid w:val="0003169F"/>
    <w:rsid w:val="000317A6"/>
    <w:rsid w:val="00031FA1"/>
    <w:rsid w:val="00032050"/>
    <w:rsid w:val="000322CF"/>
    <w:rsid w:val="000325F1"/>
    <w:rsid w:val="00032E48"/>
    <w:rsid w:val="00032F84"/>
    <w:rsid w:val="00033251"/>
    <w:rsid w:val="000335BB"/>
    <w:rsid w:val="00033758"/>
    <w:rsid w:val="000337C8"/>
    <w:rsid w:val="00033DDE"/>
    <w:rsid w:val="00033F63"/>
    <w:rsid w:val="000342FC"/>
    <w:rsid w:val="00034338"/>
    <w:rsid w:val="00034352"/>
    <w:rsid w:val="00034B31"/>
    <w:rsid w:val="000354A6"/>
    <w:rsid w:val="00035BB9"/>
    <w:rsid w:val="00035D99"/>
    <w:rsid w:val="0003651D"/>
    <w:rsid w:val="000365AB"/>
    <w:rsid w:val="00036628"/>
    <w:rsid w:val="0003670D"/>
    <w:rsid w:val="00036D0A"/>
    <w:rsid w:val="0003730E"/>
    <w:rsid w:val="00037A04"/>
    <w:rsid w:val="00037A19"/>
    <w:rsid w:val="00040B39"/>
    <w:rsid w:val="00040CB2"/>
    <w:rsid w:val="000413EB"/>
    <w:rsid w:val="0004156E"/>
    <w:rsid w:val="00041B04"/>
    <w:rsid w:val="00041B12"/>
    <w:rsid w:val="00041C85"/>
    <w:rsid w:val="000422E9"/>
    <w:rsid w:val="00042484"/>
    <w:rsid w:val="000427E2"/>
    <w:rsid w:val="00042910"/>
    <w:rsid w:val="00042B0B"/>
    <w:rsid w:val="00042B20"/>
    <w:rsid w:val="00042B97"/>
    <w:rsid w:val="00042D40"/>
    <w:rsid w:val="00042FDB"/>
    <w:rsid w:val="000430E4"/>
    <w:rsid w:val="00043165"/>
    <w:rsid w:val="000433CD"/>
    <w:rsid w:val="00043A2E"/>
    <w:rsid w:val="00044018"/>
    <w:rsid w:val="00044612"/>
    <w:rsid w:val="000446BD"/>
    <w:rsid w:val="000446CB"/>
    <w:rsid w:val="000446DC"/>
    <w:rsid w:val="000449B9"/>
    <w:rsid w:val="00044BB1"/>
    <w:rsid w:val="00044EFB"/>
    <w:rsid w:val="00044FF5"/>
    <w:rsid w:val="000451D9"/>
    <w:rsid w:val="00045406"/>
    <w:rsid w:val="0004569A"/>
    <w:rsid w:val="00045741"/>
    <w:rsid w:val="00045928"/>
    <w:rsid w:val="00045C2C"/>
    <w:rsid w:val="00045EB6"/>
    <w:rsid w:val="00045F6F"/>
    <w:rsid w:val="0004614B"/>
    <w:rsid w:val="000461F9"/>
    <w:rsid w:val="000462E9"/>
    <w:rsid w:val="00046779"/>
    <w:rsid w:val="0004751C"/>
    <w:rsid w:val="00047554"/>
    <w:rsid w:val="00047C31"/>
    <w:rsid w:val="00047F65"/>
    <w:rsid w:val="00050619"/>
    <w:rsid w:val="00051163"/>
    <w:rsid w:val="00051560"/>
    <w:rsid w:val="000515F4"/>
    <w:rsid w:val="000517BE"/>
    <w:rsid w:val="0005192A"/>
    <w:rsid w:val="00051F93"/>
    <w:rsid w:val="00051FE2"/>
    <w:rsid w:val="00052479"/>
    <w:rsid w:val="0005260C"/>
    <w:rsid w:val="000526AC"/>
    <w:rsid w:val="000526F2"/>
    <w:rsid w:val="00052812"/>
    <w:rsid w:val="00052E86"/>
    <w:rsid w:val="0005326F"/>
    <w:rsid w:val="000536BE"/>
    <w:rsid w:val="00053C8F"/>
    <w:rsid w:val="00053CC1"/>
    <w:rsid w:val="00053E72"/>
    <w:rsid w:val="00053F19"/>
    <w:rsid w:val="0005480E"/>
    <w:rsid w:val="00054A32"/>
    <w:rsid w:val="00054AAA"/>
    <w:rsid w:val="00054CE1"/>
    <w:rsid w:val="00054FC8"/>
    <w:rsid w:val="000553E3"/>
    <w:rsid w:val="000554FA"/>
    <w:rsid w:val="00055571"/>
    <w:rsid w:val="00055B40"/>
    <w:rsid w:val="0005647C"/>
    <w:rsid w:val="0005660A"/>
    <w:rsid w:val="00056777"/>
    <w:rsid w:val="000569C4"/>
    <w:rsid w:val="00056ACD"/>
    <w:rsid w:val="00056C45"/>
    <w:rsid w:val="00056D5B"/>
    <w:rsid w:val="00056DBD"/>
    <w:rsid w:val="000573EA"/>
    <w:rsid w:val="0005761C"/>
    <w:rsid w:val="00057EE3"/>
    <w:rsid w:val="00057F48"/>
    <w:rsid w:val="0006008F"/>
    <w:rsid w:val="000605F9"/>
    <w:rsid w:val="00060730"/>
    <w:rsid w:val="00060A94"/>
    <w:rsid w:val="00060BE7"/>
    <w:rsid w:val="00060CA4"/>
    <w:rsid w:val="00060E91"/>
    <w:rsid w:val="00060FFE"/>
    <w:rsid w:val="000613C8"/>
    <w:rsid w:val="000613CB"/>
    <w:rsid w:val="00061459"/>
    <w:rsid w:val="000616BC"/>
    <w:rsid w:val="00061BA0"/>
    <w:rsid w:val="0006212B"/>
    <w:rsid w:val="00062842"/>
    <w:rsid w:val="00062859"/>
    <w:rsid w:val="000628B7"/>
    <w:rsid w:val="00062F4A"/>
    <w:rsid w:val="00063362"/>
    <w:rsid w:val="0006359D"/>
    <w:rsid w:val="0006378C"/>
    <w:rsid w:val="00063A86"/>
    <w:rsid w:val="00063CCA"/>
    <w:rsid w:val="00063CDB"/>
    <w:rsid w:val="00063E15"/>
    <w:rsid w:val="00063F79"/>
    <w:rsid w:val="000642D4"/>
    <w:rsid w:val="00065064"/>
    <w:rsid w:val="00065073"/>
    <w:rsid w:val="0006518F"/>
    <w:rsid w:val="00065598"/>
    <w:rsid w:val="00065622"/>
    <w:rsid w:val="00065C51"/>
    <w:rsid w:val="00065DFC"/>
    <w:rsid w:val="0006613A"/>
    <w:rsid w:val="00066B81"/>
    <w:rsid w:val="00066F2B"/>
    <w:rsid w:val="0006710D"/>
    <w:rsid w:val="000673A7"/>
    <w:rsid w:val="00067526"/>
    <w:rsid w:val="0006768C"/>
    <w:rsid w:val="000678F6"/>
    <w:rsid w:val="00067C29"/>
    <w:rsid w:val="0007006D"/>
    <w:rsid w:val="000700CB"/>
    <w:rsid w:val="00070AF3"/>
    <w:rsid w:val="00070BF4"/>
    <w:rsid w:val="00070C05"/>
    <w:rsid w:val="00070E34"/>
    <w:rsid w:val="0007101C"/>
    <w:rsid w:val="00071489"/>
    <w:rsid w:val="0007160E"/>
    <w:rsid w:val="000719AB"/>
    <w:rsid w:val="00071D4E"/>
    <w:rsid w:val="00072C03"/>
    <w:rsid w:val="00072CAF"/>
    <w:rsid w:val="000734CE"/>
    <w:rsid w:val="00073C75"/>
    <w:rsid w:val="00073DF7"/>
    <w:rsid w:val="000740DC"/>
    <w:rsid w:val="00074102"/>
    <w:rsid w:val="00074611"/>
    <w:rsid w:val="000747CA"/>
    <w:rsid w:val="00074AD2"/>
    <w:rsid w:val="00074E46"/>
    <w:rsid w:val="00074E68"/>
    <w:rsid w:val="00074FC4"/>
    <w:rsid w:val="00074FCB"/>
    <w:rsid w:val="0007541D"/>
    <w:rsid w:val="00075871"/>
    <w:rsid w:val="0007695B"/>
    <w:rsid w:val="00076DE8"/>
    <w:rsid w:val="00077CBA"/>
    <w:rsid w:val="00077F6F"/>
    <w:rsid w:val="00080395"/>
    <w:rsid w:val="000808B7"/>
    <w:rsid w:val="00080BEF"/>
    <w:rsid w:val="00080D6C"/>
    <w:rsid w:val="00080F69"/>
    <w:rsid w:val="00080FCF"/>
    <w:rsid w:val="00081A85"/>
    <w:rsid w:val="00081B1D"/>
    <w:rsid w:val="00081DBC"/>
    <w:rsid w:val="00081F72"/>
    <w:rsid w:val="000830E3"/>
    <w:rsid w:val="00083411"/>
    <w:rsid w:val="00084EF5"/>
    <w:rsid w:val="00084FE9"/>
    <w:rsid w:val="00085124"/>
    <w:rsid w:val="0008513C"/>
    <w:rsid w:val="000852F5"/>
    <w:rsid w:val="0008567D"/>
    <w:rsid w:val="000857EA"/>
    <w:rsid w:val="00085838"/>
    <w:rsid w:val="000859B3"/>
    <w:rsid w:val="00085B65"/>
    <w:rsid w:val="00085FFE"/>
    <w:rsid w:val="000862DC"/>
    <w:rsid w:val="0008634C"/>
    <w:rsid w:val="00086E32"/>
    <w:rsid w:val="000871D3"/>
    <w:rsid w:val="0008729D"/>
    <w:rsid w:val="00090116"/>
    <w:rsid w:val="00090165"/>
    <w:rsid w:val="00090248"/>
    <w:rsid w:val="0009056A"/>
    <w:rsid w:val="00090593"/>
    <w:rsid w:val="00090D8E"/>
    <w:rsid w:val="00091E61"/>
    <w:rsid w:val="00092310"/>
    <w:rsid w:val="000924B6"/>
    <w:rsid w:val="00092586"/>
    <w:rsid w:val="000925D1"/>
    <w:rsid w:val="00092BC0"/>
    <w:rsid w:val="00092F1D"/>
    <w:rsid w:val="000932D7"/>
    <w:rsid w:val="00093477"/>
    <w:rsid w:val="00093700"/>
    <w:rsid w:val="00093725"/>
    <w:rsid w:val="00093760"/>
    <w:rsid w:val="00093E2C"/>
    <w:rsid w:val="00093F03"/>
    <w:rsid w:val="00093F58"/>
    <w:rsid w:val="00094265"/>
    <w:rsid w:val="00094691"/>
    <w:rsid w:val="000949C0"/>
    <w:rsid w:val="00094B70"/>
    <w:rsid w:val="00094DCC"/>
    <w:rsid w:val="00094EE3"/>
    <w:rsid w:val="00095359"/>
    <w:rsid w:val="0009537D"/>
    <w:rsid w:val="00095B65"/>
    <w:rsid w:val="00095BE5"/>
    <w:rsid w:val="00095C35"/>
    <w:rsid w:val="00096B51"/>
    <w:rsid w:val="00096CB1"/>
    <w:rsid w:val="0009712F"/>
    <w:rsid w:val="0009759B"/>
    <w:rsid w:val="00097883"/>
    <w:rsid w:val="00097AF0"/>
    <w:rsid w:val="00097BDA"/>
    <w:rsid w:val="00097EC2"/>
    <w:rsid w:val="000A02A1"/>
    <w:rsid w:val="000A0692"/>
    <w:rsid w:val="000A0718"/>
    <w:rsid w:val="000A0B60"/>
    <w:rsid w:val="000A132D"/>
    <w:rsid w:val="000A158A"/>
    <w:rsid w:val="000A168D"/>
    <w:rsid w:val="000A1777"/>
    <w:rsid w:val="000A226F"/>
    <w:rsid w:val="000A254B"/>
    <w:rsid w:val="000A25C8"/>
    <w:rsid w:val="000A2640"/>
    <w:rsid w:val="000A290B"/>
    <w:rsid w:val="000A2AE9"/>
    <w:rsid w:val="000A2D2F"/>
    <w:rsid w:val="000A32B5"/>
    <w:rsid w:val="000A34C5"/>
    <w:rsid w:val="000A3561"/>
    <w:rsid w:val="000A36F3"/>
    <w:rsid w:val="000A3837"/>
    <w:rsid w:val="000A38B7"/>
    <w:rsid w:val="000A3B94"/>
    <w:rsid w:val="000A4199"/>
    <w:rsid w:val="000A44B3"/>
    <w:rsid w:val="000A4C81"/>
    <w:rsid w:val="000A5164"/>
    <w:rsid w:val="000A5310"/>
    <w:rsid w:val="000A5698"/>
    <w:rsid w:val="000A5A3D"/>
    <w:rsid w:val="000A5D72"/>
    <w:rsid w:val="000A5E36"/>
    <w:rsid w:val="000A6046"/>
    <w:rsid w:val="000A60AE"/>
    <w:rsid w:val="000A60D6"/>
    <w:rsid w:val="000A64AB"/>
    <w:rsid w:val="000A64AE"/>
    <w:rsid w:val="000A65EC"/>
    <w:rsid w:val="000A669B"/>
    <w:rsid w:val="000A6A84"/>
    <w:rsid w:val="000A6B94"/>
    <w:rsid w:val="000A6DEA"/>
    <w:rsid w:val="000A74F0"/>
    <w:rsid w:val="000A76E0"/>
    <w:rsid w:val="000A7DD9"/>
    <w:rsid w:val="000A7DE8"/>
    <w:rsid w:val="000A7F87"/>
    <w:rsid w:val="000B023B"/>
    <w:rsid w:val="000B02F8"/>
    <w:rsid w:val="000B049C"/>
    <w:rsid w:val="000B0AE9"/>
    <w:rsid w:val="000B0D06"/>
    <w:rsid w:val="000B13A1"/>
    <w:rsid w:val="000B1617"/>
    <w:rsid w:val="000B169A"/>
    <w:rsid w:val="000B1A5C"/>
    <w:rsid w:val="000B1C93"/>
    <w:rsid w:val="000B2176"/>
    <w:rsid w:val="000B21B9"/>
    <w:rsid w:val="000B23C6"/>
    <w:rsid w:val="000B24AC"/>
    <w:rsid w:val="000B263A"/>
    <w:rsid w:val="000B2A16"/>
    <w:rsid w:val="000B2A5C"/>
    <w:rsid w:val="000B2AE9"/>
    <w:rsid w:val="000B33CF"/>
    <w:rsid w:val="000B374C"/>
    <w:rsid w:val="000B3852"/>
    <w:rsid w:val="000B3875"/>
    <w:rsid w:val="000B39EC"/>
    <w:rsid w:val="000B3A11"/>
    <w:rsid w:val="000B3B2D"/>
    <w:rsid w:val="000B3E92"/>
    <w:rsid w:val="000B42FE"/>
    <w:rsid w:val="000B4803"/>
    <w:rsid w:val="000B49FD"/>
    <w:rsid w:val="000B4C69"/>
    <w:rsid w:val="000B4C85"/>
    <w:rsid w:val="000B525A"/>
    <w:rsid w:val="000B541E"/>
    <w:rsid w:val="000B5424"/>
    <w:rsid w:val="000B60A5"/>
    <w:rsid w:val="000B60AA"/>
    <w:rsid w:val="000B64A1"/>
    <w:rsid w:val="000B65EA"/>
    <w:rsid w:val="000B65EC"/>
    <w:rsid w:val="000B6B79"/>
    <w:rsid w:val="000B6E15"/>
    <w:rsid w:val="000B72A3"/>
    <w:rsid w:val="000B72BB"/>
    <w:rsid w:val="000B7795"/>
    <w:rsid w:val="000B79BB"/>
    <w:rsid w:val="000B7B9F"/>
    <w:rsid w:val="000C00C7"/>
    <w:rsid w:val="000C0153"/>
    <w:rsid w:val="000C0398"/>
    <w:rsid w:val="000C0417"/>
    <w:rsid w:val="000C0696"/>
    <w:rsid w:val="000C0ADD"/>
    <w:rsid w:val="000C0DCA"/>
    <w:rsid w:val="000C0E89"/>
    <w:rsid w:val="000C16FD"/>
    <w:rsid w:val="000C17C6"/>
    <w:rsid w:val="000C1D06"/>
    <w:rsid w:val="000C277B"/>
    <w:rsid w:val="000C27B6"/>
    <w:rsid w:val="000C29D4"/>
    <w:rsid w:val="000C2DC4"/>
    <w:rsid w:val="000C2E51"/>
    <w:rsid w:val="000C306B"/>
    <w:rsid w:val="000C314D"/>
    <w:rsid w:val="000C31A7"/>
    <w:rsid w:val="000C324E"/>
    <w:rsid w:val="000C32B8"/>
    <w:rsid w:val="000C37E3"/>
    <w:rsid w:val="000C3EEE"/>
    <w:rsid w:val="000C40E5"/>
    <w:rsid w:val="000C410E"/>
    <w:rsid w:val="000C4140"/>
    <w:rsid w:val="000C444A"/>
    <w:rsid w:val="000C44D6"/>
    <w:rsid w:val="000C45BA"/>
    <w:rsid w:val="000C51F7"/>
    <w:rsid w:val="000C52AC"/>
    <w:rsid w:val="000C52C3"/>
    <w:rsid w:val="000C5539"/>
    <w:rsid w:val="000C5696"/>
    <w:rsid w:val="000C56E8"/>
    <w:rsid w:val="000C5DFC"/>
    <w:rsid w:val="000C61D7"/>
    <w:rsid w:val="000C62D0"/>
    <w:rsid w:val="000C6923"/>
    <w:rsid w:val="000C6AA0"/>
    <w:rsid w:val="000C6D28"/>
    <w:rsid w:val="000C7577"/>
    <w:rsid w:val="000C7EDA"/>
    <w:rsid w:val="000D0373"/>
    <w:rsid w:val="000D0468"/>
    <w:rsid w:val="000D0D25"/>
    <w:rsid w:val="000D0DF6"/>
    <w:rsid w:val="000D1527"/>
    <w:rsid w:val="000D175F"/>
    <w:rsid w:val="000D1AE7"/>
    <w:rsid w:val="000D1B79"/>
    <w:rsid w:val="000D1BB2"/>
    <w:rsid w:val="000D1BEE"/>
    <w:rsid w:val="000D2009"/>
    <w:rsid w:val="000D2636"/>
    <w:rsid w:val="000D2758"/>
    <w:rsid w:val="000D2DE5"/>
    <w:rsid w:val="000D3439"/>
    <w:rsid w:val="000D365A"/>
    <w:rsid w:val="000D3978"/>
    <w:rsid w:val="000D3CD6"/>
    <w:rsid w:val="000D3EAE"/>
    <w:rsid w:val="000D40D3"/>
    <w:rsid w:val="000D4283"/>
    <w:rsid w:val="000D4567"/>
    <w:rsid w:val="000D45D5"/>
    <w:rsid w:val="000D4600"/>
    <w:rsid w:val="000D4677"/>
    <w:rsid w:val="000D491B"/>
    <w:rsid w:val="000D5220"/>
    <w:rsid w:val="000D52B2"/>
    <w:rsid w:val="000D541A"/>
    <w:rsid w:val="000D5927"/>
    <w:rsid w:val="000D5B8B"/>
    <w:rsid w:val="000D65B3"/>
    <w:rsid w:val="000D67D4"/>
    <w:rsid w:val="000D695B"/>
    <w:rsid w:val="000D6F64"/>
    <w:rsid w:val="000D700F"/>
    <w:rsid w:val="000D732B"/>
    <w:rsid w:val="000D75F1"/>
    <w:rsid w:val="000D77AB"/>
    <w:rsid w:val="000D77E9"/>
    <w:rsid w:val="000D7870"/>
    <w:rsid w:val="000D7CC0"/>
    <w:rsid w:val="000E0097"/>
    <w:rsid w:val="000E0342"/>
    <w:rsid w:val="000E0388"/>
    <w:rsid w:val="000E0409"/>
    <w:rsid w:val="000E05C9"/>
    <w:rsid w:val="000E0B4F"/>
    <w:rsid w:val="000E0CD8"/>
    <w:rsid w:val="000E0D3C"/>
    <w:rsid w:val="000E1087"/>
    <w:rsid w:val="000E1497"/>
    <w:rsid w:val="000E16EE"/>
    <w:rsid w:val="000E2200"/>
    <w:rsid w:val="000E248B"/>
    <w:rsid w:val="000E280B"/>
    <w:rsid w:val="000E29FF"/>
    <w:rsid w:val="000E2BBE"/>
    <w:rsid w:val="000E2CD5"/>
    <w:rsid w:val="000E2D70"/>
    <w:rsid w:val="000E2E9E"/>
    <w:rsid w:val="000E3346"/>
    <w:rsid w:val="000E3365"/>
    <w:rsid w:val="000E33E0"/>
    <w:rsid w:val="000E3444"/>
    <w:rsid w:val="000E354D"/>
    <w:rsid w:val="000E3643"/>
    <w:rsid w:val="000E39A0"/>
    <w:rsid w:val="000E468A"/>
    <w:rsid w:val="000E4F9F"/>
    <w:rsid w:val="000E516C"/>
    <w:rsid w:val="000E5A8C"/>
    <w:rsid w:val="000E606F"/>
    <w:rsid w:val="000E6785"/>
    <w:rsid w:val="000E6920"/>
    <w:rsid w:val="000E7503"/>
    <w:rsid w:val="000E7D47"/>
    <w:rsid w:val="000F0334"/>
    <w:rsid w:val="000F0340"/>
    <w:rsid w:val="000F039E"/>
    <w:rsid w:val="000F0455"/>
    <w:rsid w:val="000F0511"/>
    <w:rsid w:val="000F07E2"/>
    <w:rsid w:val="000F0845"/>
    <w:rsid w:val="000F094B"/>
    <w:rsid w:val="000F0BE0"/>
    <w:rsid w:val="000F159B"/>
    <w:rsid w:val="000F18E1"/>
    <w:rsid w:val="000F1946"/>
    <w:rsid w:val="000F1A87"/>
    <w:rsid w:val="000F205F"/>
    <w:rsid w:val="000F25E9"/>
    <w:rsid w:val="000F29A9"/>
    <w:rsid w:val="000F2CB0"/>
    <w:rsid w:val="000F39B4"/>
    <w:rsid w:val="000F3CD9"/>
    <w:rsid w:val="000F4122"/>
    <w:rsid w:val="000F4B9D"/>
    <w:rsid w:val="000F4D12"/>
    <w:rsid w:val="000F54D8"/>
    <w:rsid w:val="000F559B"/>
    <w:rsid w:val="000F5A63"/>
    <w:rsid w:val="000F60CE"/>
    <w:rsid w:val="000F6F78"/>
    <w:rsid w:val="000F70B4"/>
    <w:rsid w:val="000F7500"/>
    <w:rsid w:val="000F7575"/>
    <w:rsid w:val="000F7B44"/>
    <w:rsid w:val="000F7D5A"/>
    <w:rsid w:val="00100092"/>
    <w:rsid w:val="00100110"/>
    <w:rsid w:val="00100749"/>
    <w:rsid w:val="0010093D"/>
    <w:rsid w:val="00100DE9"/>
    <w:rsid w:val="00101018"/>
    <w:rsid w:val="0010111A"/>
    <w:rsid w:val="001014B3"/>
    <w:rsid w:val="0010184C"/>
    <w:rsid w:val="001019FB"/>
    <w:rsid w:val="00101E35"/>
    <w:rsid w:val="00101F50"/>
    <w:rsid w:val="00102393"/>
    <w:rsid w:val="00102812"/>
    <w:rsid w:val="0010295D"/>
    <w:rsid w:val="00102AA5"/>
    <w:rsid w:val="00102B87"/>
    <w:rsid w:val="00102C93"/>
    <w:rsid w:val="00102DE4"/>
    <w:rsid w:val="001034C5"/>
    <w:rsid w:val="00103D50"/>
    <w:rsid w:val="0010409C"/>
    <w:rsid w:val="00104580"/>
    <w:rsid w:val="00104BCF"/>
    <w:rsid w:val="001050A6"/>
    <w:rsid w:val="00105F84"/>
    <w:rsid w:val="0010633A"/>
    <w:rsid w:val="0010665E"/>
    <w:rsid w:val="001066ED"/>
    <w:rsid w:val="001067B0"/>
    <w:rsid w:val="001068B5"/>
    <w:rsid w:val="00106C38"/>
    <w:rsid w:val="00106D22"/>
    <w:rsid w:val="00106D30"/>
    <w:rsid w:val="00106FD0"/>
    <w:rsid w:val="0010771A"/>
    <w:rsid w:val="00107968"/>
    <w:rsid w:val="00110521"/>
    <w:rsid w:val="001105CA"/>
    <w:rsid w:val="00110AF9"/>
    <w:rsid w:val="00110CBD"/>
    <w:rsid w:val="0011122D"/>
    <w:rsid w:val="00111BEB"/>
    <w:rsid w:val="00111D28"/>
    <w:rsid w:val="00111D90"/>
    <w:rsid w:val="00112783"/>
    <w:rsid w:val="0011287D"/>
    <w:rsid w:val="00112955"/>
    <w:rsid w:val="00112FD1"/>
    <w:rsid w:val="0011333B"/>
    <w:rsid w:val="0011371B"/>
    <w:rsid w:val="0011379F"/>
    <w:rsid w:val="001137B2"/>
    <w:rsid w:val="00113A60"/>
    <w:rsid w:val="00113AED"/>
    <w:rsid w:val="001140AD"/>
    <w:rsid w:val="001141FE"/>
    <w:rsid w:val="00114466"/>
    <w:rsid w:val="00114526"/>
    <w:rsid w:val="00114853"/>
    <w:rsid w:val="001149E2"/>
    <w:rsid w:val="00114B39"/>
    <w:rsid w:val="00115951"/>
    <w:rsid w:val="00115ED9"/>
    <w:rsid w:val="00116217"/>
    <w:rsid w:val="001163CC"/>
    <w:rsid w:val="00116512"/>
    <w:rsid w:val="0011666B"/>
    <w:rsid w:val="001166E9"/>
    <w:rsid w:val="00116951"/>
    <w:rsid w:val="00116A39"/>
    <w:rsid w:val="00116B9F"/>
    <w:rsid w:val="00116D51"/>
    <w:rsid w:val="001172FA"/>
    <w:rsid w:val="00117ABF"/>
    <w:rsid w:val="00117BB0"/>
    <w:rsid w:val="00117EC2"/>
    <w:rsid w:val="001200C1"/>
    <w:rsid w:val="00120140"/>
    <w:rsid w:val="001204B6"/>
    <w:rsid w:val="001207E4"/>
    <w:rsid w:val="00120D3D"/>
    <w:rsid w:val="0012104D"/>
    <w:rsid w:val="001210A1"/>
    <w:rsid w:val="00121107"/>
    <w:rsid w:val="001213A2"/>
    <w:rsid w:val="0012157F"/>
    <w:rsid w:val="001216B1"/>
    <w:rsid w:val="001219C3"/>
    <w:rsid w:val="00121A1E"/>
    <w:rsid w:val="00121AB4"/>
    <w:rsid w:val="00121FFA"/>
    <w:rsid w:val="00122488"/>
    <w:rsid w:val="001224E9"/>
    <w:rsid w:val="001225E1"/>
    <w:rsid w:val="00122609"/>
    <w:rsid w:val="00122850"/>
    <w:rsid w:val="001229CA"/>
    <w:rsid w:val="00122A0A"/>
    <w:rsid w:val="00123098"/>
    <w:rsid w:val="0012348D"/>
    <w:rsid w:val="00123955"/>
    <w:rsid w:val="00123B2B"/>
    <w:rsid w:val="001241B7"/>
    <w:rsid w:val="0012483C"/>
    <w:rsid w:val="001248A2"/>
    <w:rsid w:val="00124B6F"/>
    <w:rsid w:val="00124CA2"/>
    <w:rsid w:val="00124DD0"/>
    <w:rsid w:val="00124E1A"/>
    <w:rsid w:val="00125138"/>
    <w:rsid w:val="001254EC"/>
    <w:rsid w:val="00125520"/>
    <w:rsid w:val="00125F87"/>
    <w:rsid w:val="00126A9C"/>
    <w:rsid w:val="00126C18"/>
    <w:rsid w:val="00126CB7"/>
    <w:rsid w:val="00126F02"/>
    <w:rsid w:val="00127466"/>
    <w:rsid w:val="00127526"/>
    <w:rsid w:val="001276A8"/>
    <w:rsid w:val="001277DE"/>
    <w:rsid w:val="00127A28"/>
    <w:rsid w:val="00127F1A"/>
    <w:rsid w:val="00130255"/>
    <w:rsid w:val="00130544"/>
    <w:rsid w:val="00130719"/>
    <w:rsid w:val="001309DA"/>
    <w:rsid w:val="00130ACD"/>
    <w:rsid w:val="00130BD9"/>
    <w:rsid w:val="00130DA9"/>
    <w:rsid w:val="001317B3"/>
    <w:rsid w:val="00131AB7"/>
    <w:rsid w:val="00131ADD"/>
    <w:rsid w:val="00131B69"/>
    <w:rsid w:val="00131D09"/>
    <w:rsid w:val="001320A1"/>
    <w:rsid w:val="0013246D"/>
    <w:rsid w:val="0013290B"/>
    <w:rsid w:val="001329C4"/>
    <w:rsid w:val="00132BD3"/>
    <w:rsid w:val="00132F57"/>
    <w:rsid w:val="00132FA1"/>
    <w:rsid w:val="00132FF4"/>
    <w:rsid w:val="00133052"/>
    <w:rsid w:val="001339CC"/>
    <w:rsid w:val="00133D67"/>
    <w:rsid w:val="00133E17"/>
    <w:rsid w:val="00133FE2"/>
    <w:rsid w:val="00133FF1"/>
    <w:rsid w:val="001340C9"/>
    <w:rsid w:val="0013415D"/>
    <w:rsid w:val="001343D8"/>
    <w:rsid w:val="0013479F"/>
    <w:rsid w:val="00134A3E"/>
    <w:rsid w:val="00134B8D"/>
    <w:rsid w:val="00134DB6"/>
    <w:rsid w:val="00134EA8"/>
    <w:rsid w:val="00134EEE"/>
    <w:rsid w:val="0013548B"/>
    <w:rsid w:val="00135A29"/>
    <w:rsid w:val="00135BB0"/>
    <w:rsid w:val="00136305"/>
    <w:rsid w:val="00136367"/>
    <w:rsid w:val="00136374"/>
    <w:rsid w:val="001364C9"/>
    <w:rsid w:val="00136537"/>
    <w:rsid w:val="0013682B"/>
    <w:rsid w:val="001369CC"/>
    <w:rsid w:val="00136C1E"/>
    <w:rsid w:val="00136D24"/>
    <w:rsid w:val="00136E15"/>
    <w:rsid w:val="00136E85"/>
    <w:rsid w:val="001370FB"/>
    <w:rsid w:val="0013737C"/>
    <w:rsid w:val="001379A2"/>
    <w:rsid w:val="00137B0B"/>
    <w:rsid w:val="00137B3E"/>
    <w:rsid w:val="00137DFF"/>
    <w:rsid w:val="00140397"/>
    <w:rsid w:val="00140935"/>
    <w:rsid w:val="00141A64"/>
    <w:rsid w:val="0014213F"/>
    <w:rsid w:val="001422F2"/>
    <w:rsid w:val="00142809"/>
    <w:rsid w:val="001428F5"/>
    <w:rsid w:val="001439CD"/>
    <w:rsid w:val="00143B1F"/>
    <w:rsid w:val="00144011"/>
    <w:rsid w:val="001442D1"/>
    <w:rsid w:val="00144CDE"/>
    <w:rsid w:val="00145071"/>
    <w:rsid w:val="001453E9"/>
    <w:rsid w:val="0014575E"/>
    <w:rsid w:val="0014581F"/>
    <w:rsid w:val="001459EC"/>
    <w:rsid w:val="00145BAF"/>
    <w:rsid w:val="00145DB8"/>
    <w:rsid w:val="00146940"/>
    <w:rsid w:val="001469F9"/>
    <w:rsid w:val="00146BDE"/>
    <w:rsid w:val="00147196"/>
    <w:rsid w:val="00150067"/>
    <w:rsid w:val="001506FE"/>
    <w:rsid w:val="001508C0"/>
    <w:rsid w:val="00150959"/>
    <w:rsid w:val="001509D8"/>
    <w:rsid w:val="00150BCE"/>
    <w:rsid w:val="00150CF7"/>
    <w:rsid w:val="00151013"/>
    <w:rsid w:val="001511F7"/>
    <w:rsid w:val="00151710"/>
    <w:rsid w:val="00151756"/>
    <w:rsid w:val="00151AD4"/>
    <w:rsid w:val="00151CAB"/>
    <w:rsid w:val="00151E56"/>
    <w:rsid w:val="0015228D"/>
    <w:rsid w:val="001523BE"/>
    <w:rsid w:val="00152407"/>
    <w:rsid w:val="00152BDD"/>
    <w:rsid w:val="00152EC4"/>
    <w:rsid w:val="0015319F"/>
    <w:rsid w:val="00153F07"/>
    <w:rsid w:val="00154017"/>
    <w:rsid w:val="0015453F"/>
    <w:rsid w:val="00154AB6"/>
    <w:rsid w:val="00154C08"/>
    <w:rsid w:val="00155246"/>
    <w:rsid w:val="00155402"/>
    <w:rsid w:val="00155B71"/>
    <w:rsid w:val="00155B85"/>
    <w:rsid w:val="00155FAF"/>
    <w:rsid w:val="0015607A"/>
    <w:rsid w:val="001562D7"/>
    <w:rsid w:val="00156B50"/>
    <w:rsid w:val="00156F4F"/>
    <w:rsid w:val="0015711D"/>
    <w:rsid w:val="0015732F"/>
    <w:rsid w:val="001575A1"/>
    <w:rsid w:val="001578B7"/>
    <w:rsid w:val="00157A8C"/>
    <w:rsid w:val="00157D70"/>
    <w:rsid w:val="00157E8E"/>
    <w:rsid w:val="0016021A"/>
    <w:rsid w:val="00160897"/>
    <w:rsid w:val="0016091F"/>
    <w:rsid w:val="00160B8F"/>
    <w:rsid w:val="00160C2C"/>
    <w:rsid w:val="00160E0E"/>
    <w:rsid w:val="00160FA3"/>
    <w:rsid w:val="00161179"/>
    <w:rsid w:val="001619BD"/>
    <w:rsid w:val="00161A69"/>
    <w:rsid w:val="00161D2E"/>
    <w:rsid w:val="001621FA"/>
    <w:rsid w:val="0016231B"/>
    <w:rsid w:val="00162846"/>
    <w:rsid w:val="00162A53"/>
    <w:rsid w:val="00162AD8"/>
    <w:rsid w:val="00162F63"/>
    <w:rsid w:val="0016380F"/>
    <w:rsid w:val="001644A0"/>
    <w:rsid w:val="0016497C"/>
    <w:rsid w:val="0016520E"/>
    <w:rsid w:val="00165A62"/>
    <w:rsid w:val="00165C53"/>
    <w:rsid w:val="001665DE"/>
    <w:rsid w:val="00166616"/>
    <w:rsid w:val="00166941"/>
    <w:rsid w:val="00166A3D"/>
    <w:rsid w:val="00166C3B"/>
    <w:rsid w:val="00166C79"/>
    <w:rsid w:val="00166E5F"/>
    <w:rsid w:val="0016701A"/>
    <w:rsid w:val="0016736E"/>
    <w:rsid w:val="00170000"/>
    <w:rsid w:val="001702CB"/>
    <w:rsid w:val="001703BD"/>
    <w:rsid w:val="00170B15"/>
    <w:rsid w:val="00170B5B"/>
    <w:rsid w:val="00170EEB"/>
    <w:rsid w:val="0017136F"/>
    <w:rsid w:val="00171460"/>
    <w:rsid w:val="00171468"/>
    <w:rsid w:val="001716E4"/>
    <w:rsid w:val="00171D85"/>
    <w:rsid w:val="0017229D"/>
    <w:rsid w:val="0017239B"/>
    <w:rsid w:val="00172672"/>
    <w:rsid w:val="00172728"/>
    <w:rsid w:val="001728CD"/>
    <w:rsid w:val="00172B55"/>
    <w:rsid w:val="00172D40"/>
    <w:rsid w:val="00172E9D"/>
    <w:rsid w:val="00172ED6"/>
    <w:rsid w:val="001731F6"/>
    <w:rsid w:val="001735E7"/>
    <w:rsid w:val="0017381B"/>
    <w:rsid w:val="001738E8"/>
    <w:rsid w:val="00174563"/>
    <w:rsid w:val="0017489A"/>
    <w:rsid w:val="00174C47"/>
    <w:rsid w:val="001750F4"/>
    <w:rsid w:val="001756D1"/>
    <w:rsid w:val="00175830"/>
    <w:rsid w:val="0017587F"/>
    <w:rsid w:val="00175A64"/>
    <w:rsid w:val="00175C02"/>
    <w:rsid w:val="00175F77"/>
    <w:rsid w:val="00175F7E"/>
    <w:rsid w:val="0017653F"/>
    <w:rsid w:val="00176588"/>
    <w:rsid w:val="0017691E"/>
    <w:rsid w:val="0017712E"/>
    <w:rsid w:val="00177E4F"/>
    <w:rsid w:val="00180B08"/>
    <w:rsid w:val="001811D4"/>
    <w:rsid w:val="0018178C"/>
    <w:rsid w:val="00181A78"/>
    <w:rsid w:val="00181E5B"/>
    <w:rsid w:val="00181EFB"/>
    <w:rsid w:val="001820F3"/>
    <w:rsid w:val="0018261E"/>
    <w:rsid w:val="00182D38"/>
    <w:rsid w:val="00183417"/>
    <w:rsid w:val="00183863"/>
    <w:rsid w:val="00183A9C"/>
    <w:rsid w:val="00183B19"/>
    <w:rsid w:val="00183F4B"/>
    <w:rsid w:val="001844B6"/>
    <w:rsid w:val="00184835"/>
    <w:rsid w:val="00184A8F"/>
    <w:rsid w:val="00184E80"/>
    <w:rsid w:val="00184F48"/>
    <w:rsid w:val="00184FF4"/>
    <w:rsid w:val="001858CA"/>
    <w:rsid w:val="00185A56"/>
    <w:rsid w:val="00185E50"/>
    <w:rsid w:val="00185EC5"/>
    <w:rsid w:val="00186118"/>
    <w:rsid w:val="00186366"/>
    <w:rsid w:val="001868D6"/>
    <w:rsid w:val="00186EDD"/>
    <w:rsid w:val="00187368"/>
    <w:rsid w:val="0019009F"/>
    <w:rsid w:val="00190415"/>
    <w:rsid w:val="00190665"/>
    <w:rsid w:val="00190800"/>
    <w:rsid w:val="00190812"/>
    <w:rsid w:val="00190931"/>
    <w:rsid w:val="00190B59"/>
    <w:rsid w:val="00190E47"/>
    <w:rsid w:val="00190E99"/>
    <w:rsid w:val="00190ED7"/>
    <w:rsid w:val="00190FC8"/>
    <w:rsid w:val="00191E0D"/>
    <w:rsid w:val="00191E69"/>
    <w:rsid w:val="0019217A"/>
    <w:rsid w:val="00192197"/>
    <w:rsid w:val="00192280"/>
    <w:rsid w:val="00192752"/>
    <w:rsid w:val="001927C3"/>
    <w:rsid w:val="001929A7"/>
    <w:rsid w:val="00192A6A"/>
    <w:rsid w:val="00192BF5"/>
    <w:rsid w:val="00192CDB"/>
    <w:rsid w:val="001931ED"/>
    <w:rsid w:val="00193357"/>
    <w:rsid w:val="0019340A"/>
    <w:rsid w:val="00193ADC"/>
    <w:rsid w:val="00193EE3"/>
    <w:rsid w:val="00193EFF"/>
    <w:rsid w:val="00194241"/>
    <w:rsid w:val="00194508"/>
    <w:rsid w:val="00194A61"/>
    <w:rsid w:val="00194C05"/>
    <w:rsid w:val="00194F82"/>
    <w:rsid w:val="0019530A"/>
    <w:rsid w:val="0019555C"/>
    <w:rsid w:val="0019575D"/>
    <w:rsid w:val="00196106"/>
    <w:rsid w:val="00196135"/>
    <w:rsid w:val="00196254"/>
    <w:rsid w:val="0019631E"/>
    <w:rsid w:val="00196682"/>
    <w:rsid w:val="001970FD"/>
    <w:rsid w:val="0019743E"/>
    <w:rsid w:val="001A03DF"/>
    <w:rsid w:val="001A06BE"/>
    <w:rsid w:val="001A07C4"/>
    <w:rsid w:val="001A0D83"/>
    <w:rsid w:val="001A0DBF"/>
    <w:rsid w:val="001A11FA"/>
    <w:rsid w:val="001A1309"/>
    <w:rsid w:val="001A1776"/>
    <w:rsid w:val="001A197C"/>
    <w:rsid w:val="001A24C4"/>
    <w:rsid w:val="001A2666"/>
    <w:rsid w:val="001A2785"/>
    <w:rsid w:val="001A2AF0"/>
    <w:rsid w:val="001A2D1D"/>
    <w:rsid w:val="001A2D2A"/>
    <w:rsid w:val="001A2EE9"/>
    <w:rsid w:val="001A3033"/>
    <w:rsid w:val="001A32F5"/>
    <w:rsid w:val="001A37A5"/>
    <w:rsid w:val="001A3929"/>
    <w:rsid w:val="001A39BE"/>
    <w:rsid w:val="001A3B9B"/>
    <w:rsid w:val="001A4237"/>
    <w:rsid w:val="001A47AC"/>
    <w:rsid w:val="001A4C05"/>
    <w:rsid w:val="001A4E85"/>
    <w:rsid w:val="001A52EC"/>
    <w:rsid w:val="001A551B"/>
    <w:rsid w:val="001A5DA5"/>
    <w:rsid w:val="001A5FF7"/>
    <w:rsid w:val="001A62B0"/>
    <w:rsid w:val="001A6454"/>
    <w:rsid w:val="001A687D"/>
    <w:rsid w:val="001A6B7F"/>
    <w:rsid w:val="001A6D08"/>
    <w:rsid w:val="001A6EE7"/>
    <w:rsid w:val="001A6F20"/>
    <w:rsid w:val="001A73D1"/>
    <w:rsid w:val="001A7649"/>
    <w:rsid w:val="001A7AFB"/>
    <w:rsid w:val="001A7C07"/>
    <w:rsid w:val="001A7EE7"/>
    <w:rsid w:val="001A7FFC"/>
    <w:rsid w:val="001B026C"/>
    <w:rsid w:val="001B03B1"/>
    <w:rsid w:val="001B076B"/>
    <w:rsid w:val="001B0967"/>
    <w:rsid w:val="001B0EEF"/>
    <w:rsid w:val="001B116C"/>
    <w:rsid w:val="001B1331"/>
    <w:rsid w:val="001B13A4"/>
    <w:rsid w:val="001B2867"/>
    <w:rsid w:val="001B2E2B"/>
    <w:rsid w:val="001B3252"/>
    <w:rsid w:val="001B363D"/>
    <w:rsid w:val="001B378E"/>
    <w:rsid w:val="001B38EA"/>
    <w:rsid w:val="001B3ADC"/>
    <w:rsid w:val="001B3DA2"/>
    <w:rsid w:val="001B3E7A"/>
    <w:rsid w:val="001B403A"/>
    <w:rsid w:val="001B4617"/>
    <w:rsid w:val="001B4CCD"/>
    <w:rsid w:val="001B53CA"/>
    <w:rsid w:val="001B56D8"/>
    <w:rsid w:val="001B574E"/>
    <w:rsid w:val="001B5763"/>
    <w:rsid w:val="001B5817"/>
    <w:rsid w:val="001B5829"/>
    <w:rsid w:val="001B5EAA"/>
    <w:rsid w:val="001B5F5E"/>
    <w:rsid w:val="001B60CF"/>
    <w:rsid w:val="001B60D4"/>
    <w:rsid w:val="001B611F"/>
    <w:rsid w:val="001B636C"/>
    <w:rsid w:val="001B685F"/>
    <w:rsid w:val="001B68B3"/>
    <w:rsid w:val="001B6ACD"/>
    <w:rsid w:val="001B6C44"/>
    <w:rsid w:val="001B760A"/>
    <w:rsid w:val="001B77A7"/>
    <w:rsid w:val="001B7D5C"/>
    <w:rsid w:val="001B7ED7"/>
    <w:rsid w:val="001C003B"/>
    <w:rsid w:val="001C0ED7"/>
    <w:rsid w:val="001C2010"/>
    <w:rsid w:val="001C241B"/>
    <w:rsid w:val="001C24E7"/>
    <w:rsid w:val="001C27FA"/>
    <w:rsid w:val="001C28EA"/>
    <w:rsid w:val="001C2B0B"/>
    <w:rsid w:val="001C2F23"/>
    <w:rsid w:val="001C302E"/>
    <w:rsid w:val="001C3091"/>
    <w:rsid w:val="001C3168"/>
    <w:rsid w:val="001C3205"/>
    <w:rsid w:val="001C3280"/>
    <w:rsid w:val="001C3882"/>
    <w:rsid w:val="001C3CE0"/>
    <w:rsid w:val="001C3E31"/>
    <w:rsid w:val="001C4006"/>
    <w:rsid w:val="001C43D1"/>
    <w:rsid w:val="001C4A59"/>
    <w:rsid w:val="001C4FC3"/>
    <w:rsid w:val="001C538E"/>
    <w:rsid w:val="001C5545"/>
    <w:rsid w:val="001C56C9"/>
    <w:rsid w:val="001C604C"/>
    <w:rsid w:val="001C61AB"/>
    <w:rsid w:val="001C65FC"/>
    <w:rsid w:val="001C66F1"/>
    <w:rsid w:val="001C6C03"/>
    <w:rsid w:val="001C719F"/>
    <w:rsid w:val="001C71FD"/>
    <w:rsid w:val="001C73FB"/>
    <w:rsid w:val="001C786E"/>
    <w:rsid w:val="001C7A22"/>
    <w:rsid w:val="001C7E5E"/>
    <w:rsid w:val="001C7FAB"/>
    <w:rsid w:val="001D03B8"/>
    <w:rsid w:val="001D15BA"/>
    <w:rsid w:val="001D17A0"/>
    <w:rsid w:val="001D1922"/>
    <w:rsid w:val="001D1A3A"/>
    <w:rsid w:val="001D1B09"/>
    <w:rsid w:val="001D1D19"/>
    <w:rsid w:val="001D203D"/>
    <w:rsid w:val="001D2464"/>
    <w:rsid w:val="001D2851"/>
    <w:rsid w:val="001D287C"/>
    <w:rsid w:val="001D2DAB"/>
    <w:rsid w:val="001D2F7B"/>
    <w:rsid w:val="001D3690"/>
    <w:rsid w:val="001D3C0A"/>
    <w:rsid w:val="001D4549"/>
    <w:rsid w:val="001D45C7"/>
    <w:rsid w:val="001D4A4B"/>
    <w:rsid w:val="001D4D90"/>
    <w:rsid w:val="001D531C"/>
    <w:rsid w:val="001D55E3"/>
    <w:rsid w:val="001D58B2"/>
    <w:rsid w:val="001D5993"/>
    <w:rsid w:val="001D6657"/>
    <w:rsid w:val="001D67ED"/>
    <w:rsid w:val="001D6CF5"/>
    <w:rsid w:val="001D712F"/>
    <w:rsid w:val="001D7671"/>
    <w:rsid w:val="001D76F8"/>
    <w:rsid w:val="001D79CE"/>
    <w:rsid w:val="001D7A28"/>
    <w:rsid w:val="001D7D32"/>
    <w:rsid w:val="001E02AB"/>
    <w:rsid w:val="001E0C68"/>
    <w:rsid w:val="001E1107"/>
    <w:rsid w:val="001E11C3"/>
    <w:rsid w:val="001E1468"/>
    <w:rsid w:val="001E15D9"/>
    <w:rsid w:val="001E172B"/>
    <w:rsid w:val="001E1BA0"/>
    <w:rsid w:val="001E1EBE"/>
    <w:rsid w:val="001E26E7"/>
    <w:rsid w:val="001E29B3"/>
    <w:rsid w:val="001E2ECE"/>
    <w:rsid w:val="001E324B"/>
    <w:rsid w:val="001E3511"/>
    <w:rsid w:val="001E3568"/>
    <w:rsid w:val="001E3879"/>
    <w:rsid w:val="001E3AD6"/>
    <w:rsid w:val="001E3BD5"/>
    <w:rsid w:val="001E3E5A"/>
    <w:rsid w:val="001E4560"/>
    <w:rsid w:val="001E4DAF"/>
    <w:rsid w:val="001E4E8F"/>
    <w:rsid w:val="001E4EBA"/>
    <w:rsid w:val="001E5660"/>
    <w:rsid w:val="001E583D"/>
    <w:rsid w:val="001E584F"/>
    <w:rsid w:val="001E58E5"/>
    <w:rsid w:val="001E5CA1"/>
    <w:rsid w:val="001E5CCE"/>
    <w:rsid w:val="001E6688"/>
    <w:rsid w:val="001E6E5C"/>
    <w:rsid w:val="001E72A2"/>
    <w:rsid w:val="001E73DF"/>
    <w:rsid w:val="001E7D49"/>
    <w:rsid w:val="001F0051"/>
    <w:rsid w:val="001F005E"/>
    <w:rsid w:val="001F05EE"/>
    <w:rsid w:val="001F0935"/>
    <w:rsid w:val="001F0C27"/>
    <w:rsid w:val="001F1AD5"/>
    <w:rsid w:val="001F1B9E"/>
    <w:rsid w:val="001F1F15"/>
    <w:rsid w:val="001F2181"/>
    <w:rsid w:val="001F2643"/>
    <w:rsid w:val="001F267A"/>
    <w:rsid w:val="001F2ECF"/>
    <w:rsid w:val="001F327D"/>
    <w:rsid w:val="001F335D"/>
    <w:rsid w:val="001F3373"/>
    <w:rsid w:val="001F374F"/>
    <w:rsid w:val="001F3A06"/>
    <w:rsid w:val="001F3E4F"/>
    <w:rsid w:val="001F3FF5"/>
    <w:rsid w:val="001F404E"/>
    <w:rsid w:val="001F468B"/>
    <w:rsid w:val="001F47C0"/>
    <w:rsid w:val="001F4874"/>
    <w:rsid w:val="001F4A0F"/>
    <w:rsid w:val="001F51E3"/>
    <w:rsid w:val="001F54E4"/>
    <w:rsid w:val="001F55A4"/>
    <w:rsid w:val="001F62CD"/>
    <w:rsid w:val="001F6544"/>
    <w:rsid w:val="001F6D20"/>
    <w:rsid w:val="001F723C"/>
    <w:rsid w:val="001F729E"/>
    <w:rsid w:val="001F7464"/>
    <w:rsid w:val="001F7569"/>
    <w:rsid w:val="001F75B6"/>
    <w:rsid w:val="001F78EB"/>
    <w:rsid w:val="001F79A8"/>
    <w:rsid w:val="001F79DB"/>
    <w:rsid w:val="001F7E2B"/>
    <w:rsid w:val="002007DE"/>
    <w:rsid w:val="002009A8"/>
    <w:rsid w:val="002013A6"/>
    <w:rsid w:val="002013F4"/>
    <w:rsid w:val="00201A42"/>
    <w:rsid w:val="00201D2A"/>
    <w:rsid w:val="002022E2"/>
    <w:rsid w:val="00202399"/>
    <w:rsid w:val="00202690"/>
    <w:rsid w:val="00202AFD"/>
    <w:rsid w:val="00203144"/>
    <w:rsid w:val="00203441"/>
    <w:rsid w:val="00203AC7"/>
    <w:rsid w:val="00203B04"/>
    <w:rsid w:val="00203BAE"/>
    <w:rsid w:val="00203E4E"/>
    <w:rsid w:val="00203FBC"/>
    <w:rsid w:val="00204312"/>
    <w:rsid w:val="00204545"/>
    <w:rsid w:val="0020454A"/>
    <w:rsid w:val="0020463D"/>
    <w:rsid w:val="00204661"/>
    <w:rsid w:val="00204A37"/>
    <w:rsid w:val="00204A85"/>
    <w:rsid w:val="00204B2F"/>
    <w:rsid w:val="00204CCC"/>
    <w:rsid w:val="0020567F"/>
    <w:rsid w:val="002056A5"/>
    <w:rsid w:val="00205E94"/>
    <w:rsid w:val="00206A4E"/>
    <w:rsid w:val="00206F3F"/>
    <w:rsid w:val="002071DC"/>
    <w:rsid w:val="002078B9"/>
    <w:rsid w:val="00210051"/>
    <w:rsid w:val="002103CB"/>
    <w:rsid w:val="00210772"/>
    <w:rsid w:val="00210B26"/>
    <w:rsid w:val="00210E31"/>
    <w:rsid w:val="002118F6"/>
    <w:rsid w:val="00211E9F"/>
    <w:rsid w:val="00212039"/>
    <w:rsid w:val="00212B81"/>
    <w:rsid w:val="00212DDC"/>
    <w:rsid w:val="00212F7F"/>
    <w:rsid w:val="00213266"/>
    <w:rsid w:val="002134F1"/>
    <w:rsid w:val="002135BE"/>
    <w:rsid w:val="00213797"/>
    <w:rsid w:val="00213D17"/>
    <w:rsid w:val="00214608"/>
    <w:rsid w:val="00214B79"/>
    <w:rsid w:val="0021515D"/>
    <w:rsid w:val="002155C4"/>
    <w:rsid w:val="0021573E"/>
    <w:rsid w:val="002158BC"/>
    <w:rsid w:val="00215A9F"/>
    <w:rsid w:val="00215C52"/>
    <w:rsid w:val="00215CBB"/>
    <w:rsid w:val="00216295"/>
    <w:rsid w:val="00216465"/>
    <w:rsid w:val="00216619"/>
    <w:rsid w:val="00217113"/>
    <w:rsid w:val="00217BF3"/>
    <w:rsid w:val="00217C37"/>
    <w:rsid w:val="00217FC0"/>
    <w:rsid w:val="00220181"/>
    <w:rsid w:val="002204A0"/>
    <w:rsid w:val="00220580"/>
    <w:rsid w:val="002208BD"/>
    <w:rsid w:val="002208FD"/>
    <w:rsid w:val="00220DEB"/>
    <w:rsid w:val="0022109B"/>
    <w:rsid w:val="00221416"/>
    <w:rsid w:val="002222C2"/>
    <w:rsid w:val="002222DD"/>
    <w:rsid w:val="0022281F"/>
    <w:rsid w:val="002229CA"/>
    <w:rsid w:val="00222E81"/>
    <w:rsid w:val="00223139"/>
    <w:rsid w:val="0022354E"/>
    <w:rsid w:val="0022361A"/>
    <w:rsid w:val="0022393C"/>
    <w:rsid w:val="00223992"/>
    <w:rsid w:val="00223E01"/>
    <w:rsid w:val="00223EB9"/>
    <w:rsid w:val="00223F75"/>
    <w:rsid w:val="00224228"/>
    <w:rsid w:val="002245E6"/>
    <w:rsid w:val="0022483F"/>
    <w:rsid w:val="002248F2"/>
    <w:rsid w:val="0022525F"/>
    <w:rsid w:val="002255AE"/>
    <w:rsid w:val="002255F5"/>
    <w:rsid w:val="0022659E"/>
    <w:rsid w:val="00226B95"/>
    <w:rsid w:val="00227073"/>
    <w:rsid w:val="00227656"/>
    <w:rsid w:val="00227E69"/>
    <w:rsid w:val="0023029F"/>
    <w:rsid w:val="00231398"/>
    <w:rsid w:val="00231635"/>
    <w:rsid w:val="00231856"/>
    <w:rsid w:val="00231CC4"/>
    <w:rsid w:val="00231CE3"/>
    <w:rsid w:val="00231D6E"/>
    <w:rsid w:val="00232066"/>
    <w:rsid w:val="00233183"/>
    <w:rsid w:val="0023345B"/>
    <w:rsid w:val="00233746"/>
    <w:rsid w:val="002337DF"/>
    <w:rsid w:val="00234044"/>
    <w:rsid w:val="002344EC"/>
    <w:rsid w:val="002346D5"/>
    <w:rsid w:val="002347D1"/>
    <w:rsid w:val="00234851"/>
    <w:rsid w:val="002352E2"/>
    <w:rsid w:val="00235382"/>
    <w:rsid w:val="0023563C"/>
    <w:rsid w:val="002358CE"/>
    <w:rsid w:val="00235ACF"/>
    <w:rsid w:val="00235B15"/>
    <w:rsid w:val="00236517"/>
    <w:rsid w:val="00236795"/>
    <w:rsid w:val="00236951"/>
    <w:rsid w:val="00237069"/>
    <w:rsid w:val="002373D8"/>
    <w:rsid w:val="002374C6"/>
    <w:rsid w:val="0023795D"/>
    <w:rsid w:val="00237AE9"/>
    <w:rsid w:val="00237FE6"/>
    <w:rsid w:val="00240256"/>
    <w:rsid w:val="002403CF"/>
    <w:rsid w:val="00240695"/>
    <w:rsid w:val="00240C58"/>
    <w:rsid w:val="00240CE4"/>
    <w:rsid w:val="00240D64"/>
    <w:rsid w:val="00240E4A"/>
    <w:rsid w:val="00241432"/>
    <w:rsid w:val="00241458"/>
    <w:rsid w:val="00241B4D"/>
    <w:rsid w:val="00241FF0"/>
    <w:rsid w:val="00242013"/>
    <w:rsid w:val="00242078"/>
    <w:rsid w:val="00242081"/>
    <w:rsid w:val="0024311E"/>
    <w:rsid w:val="00243483"/>
    <w:rsid w:val="0024357F"/>
    <w:rsid w:val="00243741"/>
    <w:rsid w:val="00243797"/>
    <w:rsid w:val="00243AFE"/>
    <w:rsid w:val="002441BA"/>
    <w:rsid w:val="00244227"/>
    <w:rsid w:val="0024422F"/>
    <w:rsid w:val="00244D9D"/>
    <w:rsid w:val="00244E9C"/>
    <w:rsid w:val="00245176"/>
    <w:rsid w:val="002451D8"/>
    <w:rsid w:val="002454D3"/>
    <w:rsid w:val="0024553A"/>
    <w:rsid w:val="00245647"/>
    <w:rsid w:val="00246607"/>
    <w:rsid w:val="00246822"/>
    <w:rsid w:val="00246A8C"/>
    <w:rsid w:val="00247077"/>
    <w:rsid w:val="002470B4"/>
    <w:rsid w:val="002471DA"/>
    <w:rsid w:val="00247712"/>
    <w:rsid w:val="002477C9"/>
    <w:rsid w:val="00247EEB"/>
    <w:rsid w:val="002502CD"/>
    <w:rsid w:val="0025095C"/>
    <w:rsid w:val="00250ABA"/>
    <w:rsid w:val="00250CB5"/>
    <w:rsid w:val="00251332"/>
    <w:rsid w:val="002513E7"/>
    <w:rsid w:val="00251435"/>
    <w:rsid w:val="002514A9"/>
    <w:rsid w:val="00251564"/>
    <w:rsid w:val="0025171E"/>
    <w:rsid w:val="0025176F"/>
    <w:rsid w:val="00251935"/>
    <w:rsid w:val="00251CC7"/>
    <w:rsid w:val="00251DDB"/>
    <w:rsid w:val="00252706"/>
    <w:rsid w:val="00252AFF"/>
    <w:rsid w:val="00252B39"/>
    <w:rsid w:val="00253B39"/>
    <w:rsid w:val="00253E1F"/>
    <w:rsid w:val="00254125"/>
    <w:rsid w:val="002546A1"/>
    <w:rsid w:val="00254E05"/>
    <w:rsid w:val="00254EF1"/>
    <w:rsid w:val="00254F59"/>
    <w:rsid w:val="00254F6E"/>
    <w:rsid w:val="0025547F"/>
    <w:rsid w:val="00255698"/>
    <w:rsid w:val="002556FC"/>
    <w:rsid w:val="00255F12"/>
    <w:rsid w:val="002563F8"/>
    <w:rsid w:val="0025646B"/>
    <w:rsid w:val="002564CA"/>
    <w:rsid w:val="00256503"/>
    <w:rsid w:val="00256623"/>
    <w:rsid w:val="00256812"/>
    <w:rsid w:val="00256D64"/>
    <w:rsid w:val="002575CD"/>
    <w:rsid w:val="00260290"/>
    <w:rsid w:val="00260499"/>
    <w:rsid w:val="00260972"/>
    <w:rsid w:val="00260A5E"/>
    <w:rsid w:val="00260BF7"/>
    <w:rsid w:val="00260F65"/>
    <w:rsid w:val="002615D1"/>
    <w:rsid w:val="002616A2"/>
    <w:rsid w:val="002617A9"/>
    <w:rsid w:val="00261869"/>
    <w:rsid w:val="00261980"/>
    <w:rsid w:val="00261A08"/>
    <w:rsid w:val="00261ADA"/>
    <w:rsid w:val="00261F57"/>
    <w:rsid w:val="0026210F"/>
    <w:rsid w:val="00262236"/>
    <w:rsid w:val="00262607"/>
    <w:rsid w:val="00262622"/>
    <w:rsid w:val="00262B53"/>
    <w:rsid w:val="00262DB0"/>
    <w:rsid w:val="0026342E"/>
    <w:rsid w:val="00263628"/>
    <w:rsid w:val="0026394D"/>
    <w:rsid w:val="00263A0C"/>
    <w:rsid w:val="00263D37"/>
    <w:rsid w:val="0026415A"/>
    <w:rsid w:val="00264221"/>
    <w:rsid w:val="0026425B"/>
    <w:rsid w:val="002643EF"/>
    <w:rsid w:val="00264A6A"/>
    <w:rsid w:val="0026512B"/>
    <w:rsid w:val="00265F8E"/>
    <w:rsid w:val="0026605C"/>
    <w:rsid w:val="002662F6"/>
    <w:rsid w:val="002663F9"/>
    <w:rsid w:val="002666B1"/>
    <w:rsid w:val="0026697C"/>
    <w:rsid w:val="0026700A"/>
    <w:rsid w:val="002670FA"/>
    <w:rsid w:val="00267604"/>
    <w:rsid w:val="0026780D"/>
    <w:rsid w:val="002700AB"/>
    <w:rsid w:val="00270582"/>
    <w:rsid w:val="002709F7"/>
    <w:rsid w:val="00270DD7"/>
    <w:rsid w:val="00271032"/>
    <w:rsid w:val="0027223D"/>
    <w:rsid w:val="00273127"/>
    <w:rsid w:val="00273536"/>
    <w:rsid w:val="00273621"/>
    <w:rsid w:val="002736FD"/>
    <w:rsid w:val="00273C56"/>
    <w:rsid w:val="00273C64"/>
    <w:rsid w:val="00273EEE"/>
    <w:rsid w:val="00273FC0"/>
    <w:rsid w:val="00274264"/>
    <w:rsid w:val="002745CC"/>
    <w:rsid w:val="0027464C"/>
    <w:rsid w:val="00274874"/>
    <w:rsid w:val="002748FE"/>
    <w:rsid w:val="00274A5B"/>
    <w:rsid w:val="00274D3B"/>
    <w:rsid w:val="00275107"/>
    <w:rsid w:val="00276A8E"/>
    <w:rsid w:val="00276DB4"/>
    <w:rsid w:val="00276E04"/>
    <w:rsid w:val="002770A8"/>
    <w:rsid w:val="0027765D"/>
    <w:rsid w:val="002776D8"/>
    <w:rsid w:val="00277738"/>
    <w:rsid w:val="00277F0A"/>
    <w:rsid w:val="00280AB2"/>
    <w:rsid w:val="00280F92"/>
    <w:rsid w:val="00281186"/>
    <w:rsid w:val="0028181D"/>
    <w:rsid w:val="00281A1D"/>
    <w:rsid w:val="00281B92"/>
    <w:rsid w:val="0028234F"/>
    <w:rsid w:val="00282846"/>
    <w:rsid w:val="002829FE"/>
    <w:rsid w:val="00282ACA"/>
    <w:rsid w:val="002830A7"/>
    <w:rsid w:val="0028349D"/>
    <w:rsid w:val="00283C0F"/>
    <w:rsid w:val="00284217"/>
    <w:rsid w:val="00284363"/>
    <w:rsid w:val="002844AF"/>
    <w:rsid w:val="00284590"/>
    <w:rsid w:val="00284A13"/>
    <w:rsid w:val="00284B4E"/>
    <w:rsid w:val="002853AA"/>
    <w:rsid w:val="00285B40"/>
    <w:rsid w:val="00285E81"/>
    <w:rsid w:val="00285ED1"/>
    <w:rsid w:val="002860A7"/>
    <w:rsid w:val="002860EB"/>
    <w:rsid w:val="00286470"/>
    <w:rsid w:val="002864A3"/>
    <w:rsid w:val="002866E0"/>
    <w:rsid w:val="00286824"/>
    <w:rsid w:val="0028694B"/>
    <w:rsid w:val="00286A4C"/>
    <w:rsid w:val="00286AEA"/>
    <w:rsid w:val="00286F51"/>
    <w:rsid w:val="0028707F"/>
    <w:rsid w:val="002878FB"/>
    <w:rsid w:val="00287A10"/>
    <w:rsid w:val="00287AEA"/>
    <w:rsid w:val="00287D37"/>
    <w:rsid w:val="00290013"/>
    <w:rsid w:val="00290293"/>
    <w:rsid w:val="00290365"/>
    <w:rsid w:val="00290406"/>
    <w:rsid w:val="002906FA"/>
    <w:rsid w:val="00290F28"/>
    <w:rsid w:val="0029114C"/>
    <w:rsid w:val="00291A9A"/>
    <w:rsid w:val="00291F7E"/>
    <w:rsid w:val="00291FE0"/>
    <w:rsid w:val="002920B1"/>
    <w:rsid w:val="0029216A"/>
    <w:rsid w:val="002929F9"/>
    <w:rsid w:val="00292A52"/>
    <w:rsid w:val="00293191"/>
    <w:rsid w:val="002931B1"/>
    <w:rsid w:val="00293290"/>
    <w:rsid w:val="00293616"/>
    <w:rsid w:val="0029411E"/>
    <w:rsid w:val="0029469D"/>
    <w:rsid w:val="00294F91"/>
    <w:rsid w:val="0029501D"/>
    <w:rsid w:val="002950DE"/>
    <w:rsid w:val="0029512A"/>
    <w:rsid w:val="00295298"/>
    <w:rsid w:val="002955F0"/>
    <w:rsid w:val="002959D4"/>
    <w:rsid w:val="00295A09"/>
    <w:rsid w:val="002962D0"/>
    <w:rsid w:val="002964B7"/>
    <w:rsid w:val="002964E8"/>
    <w:rsid w:val="00296815"/>
    <w:rsid w:val="00296D57"/>
    <w:rsid w:val="00296DFC"/>
    <w:rsid w:val="00296F8C"/>
    <w:rsid w:val="002971CE"/>
    <w:rsid w:val="002972F1"/>
    <w:rsid w:val="00297B78"/>
    <w:rsid w:val="00297D50"/>
    <w:rsid w:val="00297DA9"/>
    <w:rsid w:val="002A0419"/>
    <w:rsid w:val="002A07FC"/>
    <w:rsid w:val="002A0ADB"/>
    <w:rsid w:val="002A0B8E"/>
    <w:rsid w:val="002A0CB9"/>
    <w:rsid w:val="002A0E38"/>
    <w:rsid w:val="002A0E4F"/>
    <w:rsid w:val="002A0F83"/>
    <w:rsid w:val="002A10C5"/>
    <w:rsid w:val="002A1120"/>
    <w:rsid w:val="002A1172"/>
    <w:rsid w:val="002A15C3"/>
    <w:rsid w:val="002A17B9"/>
    <w:rsid w:val="002A18A7"/>
    <w:rsid w:val="002A1AA5"/>
    <w:rsid w:val="002A27BA"/>
    <w:rsid w:val="002A2AF3"/>
    <w:rsid w:val="002A2C76"/>
    <w:rsid w:val="002A2DA6"/>
    <w:rsid w:val="002A2FF8"/>
    <w:rsid w:val="002A3212"/>
    <w:rsid w:val="002A3792"/>
    <w:rsid w:val="002A3D84"/>
    <w:rsid w:val="002A3E4C"/>
    <w:rsid w:val="002A4371"/>
    <w:rsid w:val="002A4495"/>
    <w:rsid w:val="002A4500"/>
    <w:rsid w:val="002A45BE"/>
    <w:rsid w:val="002A4A3D"/>
    <w:rsid w:val="002A4C50"/>
    <w:rsid w:val="002A5BE2"/>
    <w:rsid w:val="002A5C41"/>
    <w:rsid w:val="002A5E5E"/>
    <w:rsid w:val="002A5F40"/>
    <w:rsid w:val="002A63BE"/>
    <w:rsid w:val="002A65A0"/>
    <w:rsid w:val="002A69D1"/>
    <w:rsid w:val="002A6FE7"/>
    <w:rsid w:val="002A7055"/>
    <w:rsid w:val="002A7A99"/>
    <w:rsid w:val="002A7CF0"/>
    <w:rsid w:val="002B02C0"/>
    <w:rsid w:val="002B046E"/>
    <w:rsid w:val="002B0785"/>
    <w:rsid w:val="002B0CEB"/>
    <w:rsid w:val="002B13A9"/>
    <w:rsid w:val="002B13B7"/>
    <w:rsid w:val="002B179C"/>
    <w:rsid w:val="002B1B00"/>
    <w:rsid w:val="002B1BCD"/>
    <w:rsid w:val="002B1BDB"/>
    <w:rsid w:val="002B1DFA"/>
    <w:rsid w:val="002B1F15"/>
    <w:rsid w:val="002B2145"/>
    <w:rsid w:val="002B21D5"/>
    <w:rsid w:val="002B2200"/>
    <w:rsid w:val="002B2590"/>
    <w:rsid w:val="002B2EBB"/>
    <w:rsid w:val="002B3631"/>
    <w:rsid w:val="002B36C3"/>
    <w:rsid w:val="002B3B94"/>
    <w:rsid w:val="002B3D11"/>
    <w:rsid w:val="002B438A"/>
    <w:rsid w:val="002B4545"/>
    <w:rsid w:val="002B46A8"/>
    <w:rsid w:val="002B5415"/>
    <w:rsid w:val="002B54C3"/>
    <w:rsid w:val="002B5524"/>
    <w:rsid w:val="002B5B56"/>
    <w:rsid w:val="002B5E37"/>
    <w:rsid w:val="002B5E46"/>
    <w:rsid w:val="002B63EC"/>
    <w:rsid w:val="002B69F4"/>
    <w:rsid w:val="002B6BFD"/>
    <w:rsid w:val="002B6C95"/>
    <w:rsid w:val="002C0143"/>
    <w:rsid w:val="002C0183"/>
    <w:rsid w:val="002C080B"/>
    <w:rsid w:val="002C085D"/>
    <w:rsid w:val="002C10A7"/>
    <w:rsid w:val="002C1242"/>
    <w:rsid w:val="002C12E9"/>
    <w:rsid w:val="002C144F"/>
    <w:rsid w:val="002C148D"/>
    <w:rsid w:val="002C1A8D"/>
    <w:rsid w:val="002C1B04"/>
    <w:rsid w:val="002C217B"/>
    <w:rsid w:val="002C2181"/>
    <w:rsid w:val="002C230A"/>
    <w:rsid w:val="002C2817"/>
    <w:rsid w:val="002C28AB"/>
    <w:rsid w:val="002C309B"/>
    <w:rsid w:val="002C35A7"/>
    <w:rsid w:val="002C37D0"/>
    <w:rsid w:val="002C3917"/>
    <w:rsid w:val="002C3C13"/>
    <w:rsid w:val="002C4030"/>
    <w:rsid w:val="002C4049"/>
    <w:rsid w:val="002C44F3"/>
    <w:rsid w:val="002C4B0B"/>
    <w:rsid w:val="002C4EF9"/>
    <w:rsid w:val="002C4FD3"/>
    <w:rsid w:val="002C50E6"/>
    <w:rsid w:val="002C519F"/>
    <w:rsid w:val="002C5693"/>
    <w:rsid w:val="002C578D"/>
    <w:rsid w:val="002C587E"/>
    <w:rsid w:val="002C5935"/>
    <w:rsid w:val="002C594E"/>
    <w:rsid w:val="002C5A91"/>
    <w:rsid w:val="002C5BB4"/>
    <w:rsid w:val="002C5BE7"/>
    <w:rsid w:val="002C5C22"/>
    <w:rsid w:val="002C5E27"/>
    <w:rsid w:val="002C69D4"/>
    <w:rsid w:val="002C69F8"/>
    <w:rsid w:val="002C70D2"/>
    <w:rsid w:val="002C7F14"/>
    <w:rsid w:val="002D054F"/>
    <w:rsid w:val="002D095C"/>
    <w:rsid w:val="002D13BE"/>
    <w:rsid w:val="002D1520"/>
    <w:rsid w:val="002D1696"/>
    <w:rsid w:val="002D17A9"/>
    <w:rsid w:val="002D195C"/>
    <w:rsid w:val="002D1DB8"/>
    <w:rsid w:val="002D214E"/>
    <w:rsid w:val="002D22DA"/>
    <w:rsid w:val="002D31F4"/>
    <w:rsid w:val="002D33A9"/>
    <w:rsid w:val="002D3743"/>
    <w:rsid w:val="002D3A98"/>
    <w:rsid w:val="002D3EF5"/>
    <w:rsid w:val="002D3FF2"/>
    <w:rsid w:val="002D44CE"/>
    <w:rsid w:val="002D46A0"/>
    <w:rsid w:val="002D4873"/>
    <w:rsid w:val="002D52B8"/>
    <w:rsid w:val="002D53E3"/>
    <w:rsid w:val="002D55F8"/>
    <w:rsid w:val="002D5600"/>
    <w:rsid w:val="002D5881"/>
    <w:rsid w:val="002D5F16"/>
    <w:rsid w:val="002D5FEB"/>
    <w:rsid w:val="002D65D4"/>
    <w:rsid w:val="002D6F7D"/>
    <w:rsid w:val="002D7511"/>
    <w:rsid w:val="002D77EB"/>
    <w:rsid w:val="002D79C2"/>
    <w:rsid w:val="002D7CEB"/>
    <w:rsid w:val="002D7EBA"/>
    <w:rsid w:val="002E03F6"/>
    <w:rsid w:val="002E0A00"/>
    <w:rsid w:val="002E102B"/>
    <w:rsid w:val="002E1197"/>
    <w:rsid w:val="002E173C"/>
    <w:rsid w:val="002E1791"/>
    <w:rsid w:val="002E17AE"/>
    <w:rsid w:val="002E1B45"/>
    <w:rsid w:val="002E1C25"/>
    <w:rsid w:val="002E2232"/>
    <w:rsid w:val="002E2875"/>
    <w:rsid w:val="002E2A8B"/>
    <w:rsid w:val="002E2D1F"/>
    <w:rsid w:val="002E2DA6"/>
    <w:rsid w:val="002E305C"/>
    <w:rsid w:val="002E31B7"/>
    <w:rsid w:val="002E37A5"/>
    <w:rsid w:val="002E386B"/>
    <w:rsid w:val="002E3917"/>
    <w:rsid w:val="002E39C4"/>
    <w:rsid w:val="002E4AB4"/>
    <w:rsid w:val="002E4F8B"/>
    <w:rsid w:val="002E50C4"/>
    <w:rsid w:val="002E5483"/>
    <w:rsid w:val="002E5496"/>
    <w:rsid w:val="002E5853"/>
    <w:rsid w:val="002E5B11"/>
    <w:rsid w:val="002E5B52"/>
    <w:rsid w:val="002E5B8A"/>
    <w:rsid w:val="002E5ED6"/>
    <w:rsid w:val="002E6B4B"/>
    <w:rsid w:val="002E6BC6"/>
    <w:rsid w:val="002E6C0B"/>
    <w:rsid w:val="002E74B9"/>
    <w:rsid w:val="002E75A9"/>
    <w:rsid w:val="002E76EA"/>
    <w:rsid w:val="002F0305"/>
    <w:rsid w:val="002F098D"/>
    <w:rsid w:val="002F0B52"/>
    <w:rsid w:val="002F0F66"/>
    <w:rsid w:val="002F100B"/>
    <w:rsid w:val="002F11D7"/>
    <w:rsid w:val="002F14B7"/>
    <w:rsid w:val="002F1754"/>
    <w:rsid w:val="002F1CD3"/>
    <w:rsid w:val="002F1D82"/>
    <w:rsid w:val="002F1E9B"/>
    <w:rsid w:val="002F2046"/>
    <w:rsid w:val="002F24C9"/>
    <w:rsid w:val="002F2592"/>
    <w:rsid w:val="002F2931"/>
    <w:rsid w:val="002F2A21"/>
    <w:rsid w:val="002F35A0"/>
    <w:rsid w:val="002F37EA"/>
    <w:rsid w:val="002F3923"/>
    <w:rsid w:val="002F3C08"/>
    <w:rsid w:val="002F3DBF"/>
    <w:rsid w:val="002F43D0"/>
    <w:rsid w:val="002F4AD8"/>
    <w:rsid w:val="002F4B78"/>
    <w:rsid w:val="002F4DDD"/>
    <w:rsid w:val="002F4EEE"/>
    <w:rsid w:val="002F5357"/>
    <w:rsid w:val="002F5460"/>
    <w:rsid w:val="002F5568"/>
    <w:rsid w:val="002F5709"/>
    <w:rsid w:val="002F5755"/>
    <w:rsid w:val="002F6100"/>
    <w:rsid w:val="002F616B"/>
    <w:rsid w:val="002F619D"/>
    <w:rsid w:val="002F6443"/>
    <w:rsid w:val="002F6539"/>
    <w:rsid w:val="002F663E"/>
    <w:rsid w:val="002F6775"/>
    <w:rsid w:val="002F67FD"/>
    <w:rsid w:val="002F6965"/>
    <w:rsid w:val="002F74DE"/>
    <w:rsid w:val="002F74F3"/>
    <w:rsid w:val="002F75CA"/>
    <w:rsid w:val="002F7DC5"/>
    <w:rsid w:val="002F7FD8"/>
    <w:rsid w:val="002F7FF0"/>
    <w:rsid w:val="0030002A"/>
    <w:rsid w:val="00300228"/>
    <w:rsid w:val="00300749"/>
    <w:rsid w:val="00300C38"/>
    <w:rsid w:val="00300CAF"/>
    <w:rsid w:val="00300D16"/>
    <w:rsid w:val="00300E65"/>
    <w:rsid w:val="00301452"/>
    <w:rsid w:val="00301945"/>
    <w:rsid w:val="00301CA7"/>
    <w:rsid w:val="00301DAD"/>
    <w:rsid w:val="00302001"/>
    <w:rsid w:val="0030247C"/>
    <w:rsid w:val="003029B2"/>
    <w:rsid w:val="00302AE6"/>
    <w:rsid w:val="00302E61"/>
    <w:rsid w:val="00303006"/>
    <w:rsid w:val="0030343A"/>
    <w:rsid w:val="003034CD"/>
    <w:rsid w:val="00303601"/>
    <w:rsid w:val="00303626"/>
    <w:rsid w:val="003037C9"/>
    <w:rsid w:val="003039ED"/>
    <w:rsid w:val="00303DE4"/>
    <w:rsid w:val="00303FF6"/>
    <w:rsid w:val="0030407A"/>
    <w:rsid w:val="0030427F"/>
    <w:rsid w:val="00304D22"/>
    <w:rsid w:val="00304E5F"/>
    <w:rsid w:val="00304F61"/>
    <w:rsid w:val="003059DE"/>
    <w:rsid w:val="00305EAF"/>
    <w:rsid w:val="003060DA"/>
    <w:rsid w:val="0030650D"/>
    <w:rsid w:val="0030680E"/>
    <w:rsid w:val="00306D68"/>
    <w:rsid w:val="00306E3F"/>
    <w:rsid w:val="00307185"/>
    <w:rsid w:val="003072B0"/>
    <w:rsid w:val="003078B4"/>
    <w:rsid w:val="00310575"/>
    <w:rsid w:val="003107C2"/>
    <w:rsid w:val="003109BD"/>
    <w:rsid w:val="00310BDD"/>
    <w:rsid w:val="00310FB3"/>
    <w:rsid w:val="0031198B"/>
    <w:rsid w:val="00311BFB"/>
    <w:rsid w:val="00311C2A"/>
    <w:rsid w:val="0031242E"/>
    <w:rsid w:val="00312601"/>
    <w:rsid w:val="003127D8"/>
    <w:rsid w:val="0031348C"/>
    <w:rsid w:val="003135F0"/>
    <w:rsid w:val="0031363D"/>
    <w:rsid w:val="00313696"/>
    <w:rsid w:val="00313788"/>
    <w:rsid w:val="0031378D"/>
    <w:rsid w:val="003138DA"/>
    <w:rsid w:val="003139FC"/>
    <w:rsid w:val="00313AD4"/>
    <w:rsid w:val="00313BBD"/>
    <w:rsid w:val="00313E4D"/>
    <w:rsid w:val="0031417C"/>
    <w:rsid w:val="0031423B"/>
    <w:rsid w:val="003146C7"/>
    <w:rsid w:val="00314A0E"/>
    <w:rsid w:val="00314BB4"/>
    <w:rsid w:val="00314F04"/>
    <w:rsid w:val="00315593"/>
    <w:rsid w:val="0031572F"/>
    <w:rsid w:val="00315AB5"/>
    <w:rsid w:val="00315DDB"/>
    <w:rsid w:val="00315F68"/>
    <w:rsid w:val="00315F6F"/>
    <w:rsid w:val="00316472"/>
    <w:rsid w:val="00316771"/>
    <w:rsid w:val="0031682D"/>
    <w:rsid w:val="003169C2"/>
    <w:rsid w:val="00316E3E"/>
    <w:rsid w:val="00316E6B"/>
    <w:rsid w:val="00316F45"/>
    <w:rsid w:val="0031702B"/>
    <w:rsid w:val="0031718F"/>
    <w:rsid w:val="00317323"/>
    <w:rsid w:val="003173AD"/>
    <w:rsid w:val="00317671"/>
    <w:rsid w:val="00317996"/>
    <w:rsid w:val="0032000A"/>
    <w:rsid w:val="00320167"/>
    <w:rsid w:val="00320295"/>
    <w:rsid w:val="00320968"/>
    <w:rsid w:val="00321FA5"/>
    <w:rsid w:val="00322333"/>
    <w:rsid w:val="003223EC"/>
    <w:rsid w:val="00322507"/>
    <w:rsid w:val="00322542"/>
    <w:rsid w:val="00322BF8"/>
    <w:rsid w:val="00323490"/>
    <w:rsid w:val="00323775"/>
    <w:rsid w:val="00323808"/>
    <w:rsid w:val="0032406A"/>
    <w:rsid w:val="003242B5"/>
    <w:rsid w:val="00324D9E"/>
    <w:rsid w:val="00324DD9"/>
    <w:rsid w:val="0032512C"/>
    <w:rsid w:val="00325CDB"/>
    <w:rsid w:val="00326110"/>
    <w:rsid w:val="003267AB"/>
    <w:rsid w:val="003268E4"/>
    <w:rsid w:val="00326B46"/>
    <w:rsid w:val="00326DA6"/>
    <w:rsid w:val="00326DE6"/>
    <w:rsid w:val="00326E05"/>
    <w:rsid w:val="00327032"/>
    <w:rsid w:val="003275AA"/>
    <w:rsid w:val="00327A37"/>
    <w:rsid w:val="00327CBA"/>
    <w:rsid w:val="00330691"/>
    <w:rsid w:val="0033096A"/>
    <w:rsid w:val="00330E21"/>
    <w:rsid w:val="003311B4"/>
    <w:rsid w:val="003313F5"/>
    <w:rsid w:val="00331710"/>
    <w:rsid w:val="0033192B"/>
    <w:rsid w:val="00331E9E"/>
    <w:rsid w:val="0033287B"/>
    <w:rsid w:val="0033290B"/>
    <w:rsid w:val="00332C4B"/>
    <w:rsid w:val="00332D59"/>
    <w:rsid w:val="00332E9B"/>
    <w:rsid w:val="0033309C"/>
    <w:rsid w:val="003332A2"/>
    <w:rsid w:val="00333944"/>
    <w:rsid w:val="00333CB9"/>
    <w:rsid w:val="00333E7F"/>
    <w:rsid w:val="00334154"/>
    <w:rsid w:val="0033436A"/>
    <w:rsid w:val="003345AD"/>
    <w:rsid w:val="003347E5"/>
    <w:rsid w:val="00334A31"/>
    <w:rsid w:val="00334DB9"/>
    <w:rsid w:val="00334EE1"/>
    <w:rsid w:val="00334F11"/>
    <w:rsid w:val="00335431"/>
    <w:rsid w:val="003358CC"/>
    <w:rsid w:val="003359BC"/>
    <w:rsid w:val="00335A4E"/>
    <w:rsid w:val="00335BB4"/>
    <w:rsid w:val="00335EF2"/>
    <w:rsid w:val="003361A9"/>
    <w:rsid w:val="003366A4"/>
    <w:rsid w:val="003367AA"/>
    <w:rsid w:val="00336849"/>
    <w:rsid w:val="0033696B"/>
    <w:rsid w:val="00336F28"/>
    <w:rsid w:val="0033727F"/>
    <w:rsid w:val="003372C0"/>
    <w:rsid w:val="00337799"/>
    <w:rsid w:val="003377B0"/>
    <w:rsid w:val="00337965"/>
    <w:rsid w:val="003402F1"/>
    <w:rsid w:val="0034033F"/>
    <w:rsid w:val="003403DF"/>
    <w:rsid w:val="00340620"/>
    <w:rsid w:val="00340808"/>
    <w:rsid w:val="003411F3"/>
    <w:rsid w:val="003412A1"/>
    <w:rsid w:val="0034163F"/>
    <w:rsid w:val="00341A96"/>
    <w:rsid w:val="00341DB2"/>
    <w:rsid w:val="0034224D"/>
    <w:rsid w:val="0034227D"/>
    <w:rsid w:val="0034262D"/>
    <w:rsid w:val="003431BB"/>
    <w:rsid w:val="0034324A"/>
    <w:rsid w:val="0034325F"/>
    <w:rsid w:val="00343522"/>
    <w:rsid w:val="0034358D"/>
    <w:rsid w:val="00343943"/>
    <w:rsid w:val="00343F6C"/>
    <w:rsid w:val="003445C8"/>
    <w:rsid w:val="003451F9"/>
    <w:rsid w:val="00345608"/>
    <w:rsid w:val="0034599E"/>
    <w:rsid w:val="00346543"/>
    <w:rsid w:val="00346B4D"/>
    <w:rsid w:val="00346C98"/>
    <w:rsid w:val="003470AD"/>
    <w:rsid w:val="003471E0"/>
    <w:rsid w:val="0034734B"/>
    <w:rsid w:val="003475D0"/>
    <w:rsid w:val="00347646"/>
    <w:rsid w:val="00347820"/>
    <w:rsid w:val="003478F0"/>
    <w:rsid w:val="00347CE7"/>
    <w:rsid w:val="00347F59"/>
    <w:rsid w:val="003502D5"/>
    <w:rsid w:val="003507BF"/>
    <w:rsid w:val="003507E3"/>
    <w:rsid w:val="00350E38"/>
    <w:rsid w:val="00350FBA"/>
    <w:rsid w:val="0035172A"/>
    <w:rsid w:val="00351F40"/>
    <w:rsid w:val="0035250C"/>
    <w:rsid w:val="00352FCE"/>
    <w:rsid w:val="003538F3"/>
    <w:rsid w:val="003539E6"/>
    <w:rsid w:val="00353ABD"/>
    <w:rsid w:val="00353C40"/>
    <w:rsid w:val="00353D5F"/>
    <w:rsid w:val="00353ECA"/>
    <w:rsid w:val="0035401F"/>
    <w:rsid w:val="003540B5"/>
    <w:rsid w:val="0035415A"/>
    <w:rsid w:val="00354B58"/>
    <w:rsid w:val="00354EA2"/>
    <w:rsid w:val="00354ED4"/>
    <w:rsid w:val="00355AB5"/>
    <w:rsid w:val="00356005"/>
    <w:rsid w:val="00356172"/>
    <w:rsid w:val="00356389"/>
    <w:rsid w:val="00356868"/>
    <w:rsid w:val="00356B04"/>
    <w:rsid w:val="00356D0A"/>
    <w:rsid w:val="00357015"/>
    <w:rsid w:val="003570DD"/>
    <w:rsid w:val="0035728D"/>
    <w:rsid w:val="003572A9"/>
    <w:rsid w:val="00357533"/>
    <w:rsid w:val="00357D26"/>
    <w:rsid w:val="00357E6F"/>
    <w:rsid w:val="003601C7"/>
    <w:rsid w:val="003604A7"/>
    <w:rsid w:val="003604BB"/>
    <w:rsid w:val="003608E8"/>
    <w:rsid w:val="00360B0B"/>
    <w:rsid w:val="00360D47"/>
    <w:rsid w:val="00360E5F"/>
    <w:rsid w:val="00360EBF"/>
    <w:rsid w:val="00360EFE"/>
    <w:rsid w:val="003610EB"/>
    <w:rsid w:val="00361172"/>
    <w:rsid w:val="00361257"/>
    <w:rsid w:val="0036161F"/>
    <w:rsid w:val="003616B4"/>
    <w:rsid w:val="003625D1"/>
    <w:rsid w:val="00362A10"/>
    <w:rsid w:val="00362A50"/>
    <w:rsid w:val="00362A84"/>
    <w:rsid w:val="00362E37"/>
    <w:rsid w:val="00362F19"/>
    <w:rsid w:val="003631FE"/>
    <w:rsid w:val="003635EF"/>
    <w:rsid w:val="0036379B"/>
    <w:rsid w:val="00363B4F"/>
    <w:rsid w:val="00363E0B"/>
    <w:rsid w:val="003642C8"/>
    <w:rsid w:val="00364D07"/>
    <w:rsid w:val="00364E14"/>
    <w:rsid w:val="00364E26"/>
    <w:rsid w:val="00364ED8"/>
    <w:rsid w:val="00364F1E"/>
    <w:rsid w:val="00364F38"/>
    <w:rsid w:val="00365504"/>
    <w:rsid w:val="0036573A"/>
    <w:rsid w:val="003657ED"/>
    <w:rsid w:val="0036595E"/>
    <w:rsid w:val="00366088"/>
    <w:rsid w:val="0036632D"/>
    <w:rsid w:val="00366908"/>
    <w:rsid w:val="00366ACB"/>
    <w:rsid w:val="00366B61"/>
    <w:rsid w:val="00367073"/>
    <w:rsid w:val="00367FF5"/>
    <w:rsid w:val="00370E57"/>
    <w:rsid w:val="00370F13"/>
    <w:rsid w:val="00370F42"/>
    <w:rsid w:val="003714A1"/>
    <w:rsid w:val="003714BB"/>
    <w:rsid w:val="00371AA3"/>
    <w:rsid w:val="00371ACA"/>
    <w:rsid w:val="00372034"/>
    <w:rsid w:val="003731FE"/>
    <w:rsid w:val="003733BB"/>
    <w:rsid w:val="00373B7C"/>
    <w:rsid w:val="00373ECE"/>
    <w:rsid w:val="00374230"/>
    <w:rsid w:val="0037453F"/>
    <w:rsid w:val="0037479D"/>
    <w:rsid w:val="00374990"/>
    <w:rsid w:val="00374F84"/>
    <w:rsid w:val="00375304"/>
    <w:rsid w:val="003753EF"/>
    <w:rsid w:val="003757DA"/>
    <w:rsid w:val="00376044"/>
    <w:rsid w:val="003762C9"/>
    <w:rsid w:val="003763BF"/>
    <w:rsid w:val="0037652B"/>
    <w:rsid w:val="0037675B"/>
    <w:rsid w:val="00376B6D"/>
    <w:rsid w:val="00376FF7"/>
    <w:rsid w:val="003773C3"/>
    <w:rsid w:val="00377566"/>
    <w:rsid w:val="003775B9"/>
    <w:rsid w:val="00377B13"/>
    <w:rsid w:val="00377B56"/>
    <w:rsid w:val="00377D3C"/>
    <w:rsid w:val="00377EC5"/>
    <w:rsid w:val="003805AB"/>
    <w:rsid w:val="003807E9"/>
    <w:rsid w:val="0038088D"/>
    <w:rsid w:val="00380A71"/>
    <w:rsid w:val="00380B59"/>
    <w:rsid w:val="00380DA5"/>
    <w:rsid w:val="00381186"/>
    <w:rsid w:val="003816A2"/>
    <w:rsid w:val="00381CC6"/>
    <w:rsid w:val="00381CD1"/>
    <w:rsid w:val="00382AB5"/>
    <w:rsid w:val="00382EC5"/>
    <w:rsid w:val="00383738"/>
    <w:rsid w:val="00383879"/>
    <w:rsid w:val="00383FD3"/>
    <w:rsid w:val="00384A41"/>
    <w:rsid w:val="00384B28"/>
    <w:rsid w:val="00385005"/>
    <w:rsid w:val="00385595"/>
    <w:rsid w:val="00385A6D"/>
    <w:rsid w:val="00385CAF"/>
    <w:rsid w:val="00385EEE"/>
    <w:rsid w:val="00386176"/>
    <w:rsid w:val="003861B1"/>
    <w:rsid w:val="00386489"/>
    <w:rsid w:val="003865DE"/>
    <w:rsid w:val="00386608"/>
    <w:rsid w:val="0038667D"/>
    <w:rsid w:val="00386713"/>
    <w:rsid w:val="00386931"/>
    <w:rsid w:val="00386BBF"/>
    <w:rsid w:val="00386ED7"/>
    <w:rsid w:val="00387193"/>
    <w:rsid w:val="003871F0"/>
    <w:rsid w:val="00387963"/>
    <w:rsid w:val="00387DAF"/>
    <w:rsid w:val="00387F7D"/>
    <w:rsid w:val="00390685"/>
    <w:rsid w:val="0039093C"/>
    <w:rsid w:val="00390C26"/>
    <w:rsid w:val="00390C4C"/>
    <w:rsid w:val="00390EC2"/>
    <w:rsid w:val="00391132"/>
    <w:rsid w:val="00391316"/>
    <w:rsid w:val="00391772"/>
    <w:rsid w:val="003917A8"/>
    <w:rsid w:val="0039181A"/>
    <w:rsid w:val="00391E27"/>
    <w:rsid w:val="00391F41"/>
    <w:rsid w:val="0039230C"/>
    <w:rsid w:val="00392ACC"/>
    <w:rsid w:val="00392CF4"/>
    <w:rsid w:val="003933E1"/>
    <w:rsid w:val="003936B1"/>
    <w:rsid w:val="003937AF"/>
    <w:rsid w:val="00393AD8"/>
    <w:rsid w:val="00394050"/>
    <w:rsid w:val="00394170"/>
    <w:rsid w:val="00394191"/>
    <w:rsid w:val="003943C4"/>
    <w:rsid w:val="003943D4"/>
    <w:rsid w:val="0039451B"/>
    <w:rsid w:val="003948B8"/>
    <w:rsid w:val="00394CC7"/>
    <w:rsid w:val="00395761"/>
    <w:rsid w:val="00395C0E"/>
    <w:rsid w:val="00395E7F"/>
    <w:rsid w:val="00395FF1"/>
    <w:rsid w:val="003965AF"/>
    <w:rsid w:val="00396F0A"/>
    <w:rsid w:val="00397607"/>
    <w:rsid w:val="003976C1"/>
    <w:rsid w:val="0039795F"/>
    <w:rsid w:val="003A0077"/>
    <w:rsid w:val="003A0263"/>
    <w:rsid w:val="003A038C"/>
    <w:rsid w:val="003A066C"/>
    <w:rsid w:val="003A0B71"/>
    <w:rsid w:val="003A1048"/>
    <w:rsid w:val="003A1203"/>
    <w:rsid w:val="003A12CF"/>
    <w:rsid w:val="003A1321"/>
    <w:rsid w:val="003A14B0"/>
    <w:rsid w:val="003A16CF"/>
    <w:rsid w:val="003A1C79"/>
    <w:rsid w:val="003A217E"/>
    <w:rsid w:val="003A242D"/>
    <w:rsid w:val="003A2436"/>
    <w:rsid w:val="003A24B7"/>
    <w:rsid w:val="003A2B4F"/>
    <w:rsid w:val="003A3012"/>
    <w:rsid w:val="003A3364"/>
    <w:rsid w:val="003A3470"/>
    <w:rsid w:val="003A36EE"/>
    <w:rsid w:val="003A3B36"/>
    <w:rsid w:val="003A45DD"/>
    <w:rsid w:val="003A4F09"/>
    <w:rsid w:val="003A51BE"/>
    <w:rsid w:val="003A53AA"/>
    <w:rsid w:val="003A54C9"/>
    <w:rsid w:val="003A55F3"/>
    <w:rsid w:val="003A5777"/>
    <w:rsid w:val="003A5F3C"/>
    <w:rsid w:val="003A6198"/>
    <w:rsid w:val="003A62A2"/>
    <w:rsid w:val="003A7461"/>
    <w:rsid w:val="003A7598"/>
    <w:rsid w:val="003A7625"/>
    <w:rsid w:val="003A797F"/>
    <w:rsid w:val="003A7A0D"/>
    <w:rsid w:val="003A7B6A"/>
    <w:rsid w:val="003A7F05"/>
    <w:rsid w:val="003B0B98"/>
    <w:rsid w:val="003B0E34"/>
    <w:rsid w:val="003B0E82"/>
    <w:rsid w:val="003B18E7"/>
    <w:rsid w:val="003B19EC"/>
    <w:rsid w:val="003B205B"/>
    <w:rsid w:val="003B240F"/>
    <w:rsid w:val="003B2A03"/>
    <w:rsid w:val="003B2C1C"/>
    <w:rsid w:val="003B2D12"/>
    <w:rsid w:val="003B375A"/>
    <w:rsid w:val="003B3BA0"/>
    <w:rsid w:val="003B3EB0"/>
    <w:rsid w:val="003B3FE9"/>
    <w:rsid w:val="003B41CF"/>
    <w:rsid w:val="003B426A"/>
    <w:rsid w:val="003B44FF"/>
    <w:rsid w:val="003B4690"/>
    <w:rsid w:val="003B485F"/>
    <w:rsid w:val="003B4DDF"/>
    <w:rsid w:val="003B513F"/>
    <w:rsid w:val="003B53F8"/>
    <w:rsid w:val="003B56ED"/>
    <w:rsid w:val="003B5EDA"/>
    <w:rsid w:val="003B6206"/>
    <w:rsid w:val="003B660A"/>
    <w:rsid w:val="003B6BE4"/>
    <w:rsid w:val="003B76C3"/>
    <w:rsid w:val="003B7BEC"/>
    <w:rsid w:val="003C0298"/>
    <w:rsid w:val="003C0C57"/>
    <w:rsid w:val="003C0DF9"/>
    <w:rsid w:val="003C0E6F"/>
    <w:rsid w:val="003C0EA7"/>
    <w:rsid w:val="003C1032"/>
    <w:rsid w:val="003C166A"/>
    <w:rsid w:val="003C16D3"/>
    <w:rsid w:val="003C2324"/>
    <w:rsid w:val="003C2A6C"/>
    <w:rsid w:val="003C2B37"/>
    <w:rsid w:val="003C2EE7"/>
    <w:rsid w:val="003C31BF"/>
    <w:rsid w:val="003C32D9"/>
    <w:rsid w:val="003C342A"/>
    <w:rsid w:val="003C3509"/>
    <w:rsid w:val="003C35A2"/>
    <w:rsid w:val="003C3998"/>
    <w:rsid w:val="003C41C3"/>
    <w:rsid w:val="003C44E0"/>
    <w:rsid w:val="003C44ED"/>
    <w:rsid w:val="003C4576"/>
    <w:rsid w:val="003C4F1B"/>
    <w:rsid w:val="003C534C"/>
    <w:rsid w:val="003C547C"/>
    <w:rsid w:val="003C5517"/>
    <w:rsid w:val="003C5572"/>
    <w:rsid w:val="003C5DB6"/>
    <w:rsid w:val="003C6058"/>
    <w:rsid w:val="003C6367"/>
    <w:rsid w:val="003C637D"/>
    <w:rsid w:val="003C6488"/>
    <w:rsid w:val="003C706D"/>
    <w:rsid w:val="003C70F5"/>
    <w:rsid w:val="003C737B"/>
    <w:rsid w:val="003C7BB5"/>
    <w:rsid w:val="003D02AF"/>
    <w:rsid w:val="003D0539"/>
    <w:rsid w:val="003D081B"/>
    <w:rsid w:val="003D0F0F"/>
    <w:rsid w:val="003D14A7"/>
    <w:rsid w:val="003D14D8"/>
    <w:rsid w:val="003D1713"/>
    <w:rsid w:val="003D1920"/>
    <w:rsid w:val="003D1A2B"/>
    <w:rsid w:val="003D1A6A"/>
    <w:rsid w:val="003D1C9D"/>
    <w:rsid w:val="003D204F"/>
    <w:rsid w:val="003D210E"/>
    <w:rsid w:val="003D2B3B"/>
    <w:rsid w:val="003D2E4E"/>
    <w:rsid w:val="003D31FB"/>
    <w:rsid w:val="003D34ED"/>
    <w:rsid w:val="003D3CF5"/>
    <w:rsid w:val="003D3E1E"/>
    <w:rsid w:val="003D40FF"/>
    <w:rsid w:val="003D4142"/>
    <w:rsid w:val="003D41CB"/>
    <w:rsid w:val="003D4247"/>
    <w:rsid w:val="003D4651"/>
    <w:rsid w:val="003D46EC"/>
    <w:rsid w:val="003D490B"/>
    <w:rsid w:val="003D4E27"/>
    <w:rsid w:val="003D5396"/>
    <w:rsid w:val="003D53A9"/>
    <w:rsid w:val="003D5E3F"/>
    <w:rsid w:val="003D618E"/>
    <w:rsid w:val="003D633C"/>
    <w:rsid w:val="003D66B7"/>
    <w:rsid w:val="003D678E"/>
    <w:rsid w:val="003D681E"/>
    <w:rsid w:val="003D6A97"/>
    <w:rsid w:val="003D6E15"/>
    <w:rsid w:val="003D72CC"/>
    <w:rsid w:val="003D7BE9"/>
    <w:rsid w:val="003D7C99"/>
    <w:rsid w:val="003D7FB5"/>
    <w:rsid w:val="003E0255"/>
    <w:rsid w:val="003E06B7"/>
    <w:rsid w:val="003E0DA8"/>
    <w:rsid w:val="003E112C"/>
    <w:rsid w:val="003E119B"/>
    <w:rsid w:val="003E1B25"/>
    <w:rsid w:val="003E203E"/>
    <w:rsid w:val="003E20D7"/>
    <w:rsid w:val="003E24BE"/>
    <w:rsid w:val="003E2887"/>
    <w:rsid w:val="003E28B9"/>
    <w:rsid w:val="003E2E17"/>
    <w:rsid w:val="003E2F3C"/>
    <w:rsid w:val="003E31EE"/>
    <w:rsid w:val="003E35BE"/>
    <w:rsid w:val="003E362B"/>
    <w:rsid w:val="003E3E39"/>
    <w:rsid w:val="003E409C"/>
    <w:rsid w:val="003E63D2"/>
    <w:rsid w:val="003E66FE"/>
    <w:rsid w:val="003E6859"/>
    <w:rsid w:val="003E6BF8"/>
    <w:rsid w:val="003E6D81"/>
    <w:rsid w:val="003E72EB"/>
    <w:rsid w:val="003E7401"/>
    <w:rsid w:val="003E75C3"/>
    <w:rsid w:val="003E7A5F"/>
    <w:rsid w:val="003F0026"/>
    <w:rsid w:val="003F055F"/>
    <w:rsid w:val="003F078E"/>
    <w:rsid w:val="003F09AF"/>
    <w:rsid w:val="003F0A61"/>
    <w:rsid w:val="003F1024"/>
    <w:rsid w:val="003F10A1"/>
    <w:rsid w:val="003F17F8"/>
    <w:rsid w:val="003F1BD7"/>
    <w:rsid w:val="003F1BD8"/>
    <w:rsid w:val="003F1D82"/>
    <w:rsid w:val="003F1F8A"/>
    <w:rsid w:val="003F2203"/>
    <w:rsid w:val="003F227F"/>
    <w:rsid w:val="003F236B"/>
    <w:rsid w:val="003F241D"/>
    <w:rsid w:val="003F282A"/>
    <w:rsid w:val="003F2AC7"/>
    <w:rsid w:val="003F2FBD"/>
    <w:rsid w:val="003F354D"/>
    <w:rsid w:val="003F36CE"/>
    <w:rsid w:val="003F3B63"/>
    <w:rsid w:val="003F3B85"/>
    <w:rsid w:val="003F41D1"/>
    <w:rsid w:val="003F4A5A"/>
    <w:rsid w:val="003F4BE9"/>
    <w:rsid w:val="003F50AD"/>
    <w:rsid w:val="003F5127"/>
    <w:rsid w:val="003F5548"/>
    <w:rsid w:val="003F580B"/>
    <w:rsid w:val="003F5880"/>
    <w:rsid w:val="003F5A03"/>
    <w:rsid w:val="003F5F86"/>
    <w:rsid w:val="003F67E3"/>
    <w:rsid w:val="003F6BCB"/>
    <w:rsid w:val="003F74E1"/>
    <w:rsid w:val="003F76FA"/>
    <w:rsid w:val="003F795F"/>
    <w:rsid w:val="003F7B7B"/>
    <w:rsid w:val="003F7DB4"/>
    <w:rsid w:val="003F7E90"/>
    <w:rsid w:val="004001BC"/>
    <w:rsid w:val="00400247"/>
    <w:rsid w:val="00400904"/>
    <w:rsid w:val="00400A43"/>
    <w:rsid w:val="00400CCC"/>
    <w:rsid w:val="00400CE3"/>
    <w:rsid w:val="0040141F"/>
    <w:rsid w:val="004018D8"/>
    <w:rsid w:val="00401C91"/>
    <w:rsid w:val="00401CD2"/>
    <w:rsid w:val="0040201B"/>
    <w:rsid w:val="0040203C"/>
    <w:rsid w:val="00402174"/>
    <w:rsid w:val="004024A7"/>
    <w:rsid w:val="00402FF2"/>
    <w:rsid w:val="00403C80"/>
    <w:rsid w:val="00403E27"/>
    <w:rsid w:val="004042D7"/>
    <w:rsid w:val="004044B7"/>
    <w:rsid w:val="0040499E"/>
    <w:rsid w:val="00404F20"/>
    <w:rsid w:val="00405688"/>
    <w:rsid w:val="004058B1"/>
    <w:rsid w:val="00405F21"/>
    <w:rsid w:val="00406093"/>
    <w:rsid w:val="004062C1"/>
    <w:rsid w:val="00406561"/>
    <w:rsid w:val="0040671D"/>
    <w:rsid w:val="00406729"/>
    <w:rsid w:val="0040700D"/>
    <w:rsid w:val="0040733A"/>
    <w:rsid w:val="00407ABB"/>
    <w:rsid w:val="00407E66"/>
    <w:rsid w:val="0041010D"/>
    <w:rsid w:val="004105F5"/>
    <w:rsid w:val="00410651"/>
    <w:rsid w:val="004106FD"/>
    <w:rsid w:val="0041077E"/>
    <w:rsid w:val="00410A36"/>
    <w:rsid w:val="00410B0F"/>
    <w:rsid w:val="00410B82"/>
    <w:rsid w:val="00410E7D"/>
    <w:rsid w:val="00411284"/>
    <w:rsid w:val="00411287"/>
    <w:rsid w:val="0041183D"/>
    <w:rsid w:val="00411886"/>
    <w:rsid w:val="00411D96"/>
    <w:rsid w:val="00411E2D"/>
    <w:rsid w:val="0041222D"/>
    <w:rsid w:val="0041228A"/>
    <w:rsid w:val="004127CA"/>
    <w:rsid w:val="004127D6"/>
    <w:rsid w:val="00412A91"/>
    <w:rsid w:val="00412E89"/>
    <w:rsid w:val="00413453"/>
    <w:rsid w:val="00413C7D"/>
    <w:rsid w:val="004145B9"/>
    <w:rsid w:val="00414949"/>
    <w:rsid w:val="00414AC4"/>
    <w:rsid w:val="00414EAF"/>
    <w:rsid w:val="00415F31"/>
    <w:rsid w:val="00416389"/>
    <w:rsid w:val="004168B7"/>
    <w:rsid w:val="00416912"/>
    <w:rsid w:val="00416924"/>
    <w:rsid w:val="004172EC"/>
    <w:rsid w:val="004174F5"/>
    <w:rsid w:val="0041758B"/>
    <w:rsid w:val="0041788F"/>
    <w:rsid w:val="00417905"/>
    <w:rsid w:val="00417C07"/>
    <w:rsid w:val="004203E3"/>
    <w:rsid w:val="004208B8"/>
    <w:rsid w:val="00421075"/>
    <w:rsid w:val="00421239"/>
    <w:rsid w:val="00421CB5"/>
    <w:rsid w:val="00421FB0"/>
    <w:rsid w:val="0042265C"/>
    <w:rsid w:val="00422DF0"/>
    <w:rsid w:val="0042304B"/>
    <w:rsid w:val="00423297"/>
    <w:rsid w:val="0042362E"/>
    <w:rsid w:val="004237FB"/>
    <w:rsid w:val="004237FD"/>
    <w:rsid w:val="004239A5"/>
    <w:rsid w:val="00423C3D"/>
    <w:rsid w:val="00423EF1"/>
    <w:rsid w:val="0042406F"/>
    <w:rsid w:val="00424CC2"/>
    <w:rsid w:val="00424D07"/>
    <w:rsid w:val="00425A38"/>
    <w:rsid w:val="00425D59"/>
    <w:rsid w:val="004261D8"/>
    <w:rsid w:val="004261F4"/>
    <w:rsid w:val="00426FE5"/>
    <w:rsid w:val="004271D7"/>
    <w:rsid w:val="004278BD"/>
    <w:rsid w:val="004304ED"/>
    <w:rsid w:val="004306D4"/>
    <w:rsid w:val="00430B28"/>
    <w:rsid w:val="00431067"/>
    <w:rsid w:val="00431106"/>
    <w:rsid w:val="004311C1"/>
    <w:rsid w:val="00431244"/>
    <w:rsid w:val="004314DA"/>
    <w:rsid w:val="00431544"/>
    <w:rsid w:val="00431609"/>
    <w:rsid w:val="00431903"/>
    <w:rsid w:val="00431940"/>
    <w:rsid w:val="00431C2E"/>
    <w:rsid w:val="00431CE0"/>
    <w:rsid w:val="00432013"/>
    <w:rsid w:val="004325BE"/>
    <w:rsid w:val="004326A3"/>
    <w:rsid w:val="004326C0"/>
    <w:rsid w:val="004329FA"/>
    <w:rsid w:val="00432C35"/>
    <w:rsid w:val="00432E00"/>
    <w:rsid w:val="004335B1"/>
    <w:rsid w:val="004335D5"/>
    <w:rsid w:val="0043361D"/>
    <w:rsid w:val="00433A29"/>
    <w:rsid w:val="00433E7E"/>
    <w:rsid w:val="004354A4"/>
    <w:rsid w:val="0043566D"/>
    <w:rsid w:val="00435C1D"/>
    <w:rsid w:val="00435DB6"/>
    <w:rsid w:val="00435F02"/>
    <w:rsid w:val="00435FB4"/>
    <w:rsid w:val="0043600B"/>
    <w:rsid w:val="004365EA"/>
    <w:rsid w:val="00436726"/>
    <w:rsid w:val="0043680C"/>
    <w:rsid w:val="00436CEA"/>
    <w:rsid w:val="00437329"/>
    <w:rsid w:val="0043753A"/>
    <w:rsid w:val="0043758A"/>
    <w:rsid w:val="004378EC"/>
    <w:rsid w:val="00440260"/>
    <w:rsid w:val="00440AA1"/>
    <w:rsid w:val="00440F3D"/>
    <w:rsid w:val="004413B9"/>
    <w:rsid w:val="00441542"/>
    <w:rsid w:val="004417F6"/>
    <w:rsid w:val="00441B97"/>
    <w:rsid w:val="004421CD"/>
    <w:rsid w:val="0044276E"/>
    <w:rsid w:val="00442AEB"/>
    <w:rsid w:val="004432F0"/>
    <w:rsid w:val="004434D2"/>
    <w:rsid w:val="0044368F"/>
    <w:rsid w:val="0044369A"/>
    <w:rsid w:val="00443D61"/>
    <w:rsid w:val="00443DDA"/>
    <w:rsid w:val="004451C2"/>
    <w:rsid w:val="00445516"/>
    <w:rsid w:val="00445D87"/>
    <w:rsid w:val="00445E52"/>
    <w:rsid w:val="00445E73"/>
    <w:rsid w:val="00445EBD"/>
    <w:rsid w:val="00445F77"/>
    <w:rsid w:val="00446097"/>
    <w:rsid w:val="00446E4E"/>
    <w:rsid w:val="00446EC2"/>
    <w:rsid w:val="00447050"/>
    <w:rsid w:val="004470CC"/>
    <w:rsid w:val="004473D9"/>
    <w:rsid w:val="00447A62"/>
    <w:rsid w:val="00447DC7"/>
    <w:rsid w:val="00447F94"/>
    <w:rsid w:val="004501CF"/>
    <w:rsid w:val="00450593"/>
    <w:rsid w:val="004505FD"/>
    <w:rsid w:val="0045068C"/>
    <w:rsid w:val="00450876"/>
    <w:rsid w:val="00451443"/>
    <w:rsid w:val="004515E9"/>
    <w:rsid w:val="0045172A"/>
    <w:rsid w:val="00451FDF"/>
    <w:rsid w:val="0045204D"/>
    <w:rsid w:val="00452502"/>
    <w:rsid w:val="004526BF"/>
    <w:rsid w:val="0045274C"/>
    <w:rsid w:val="004528AC"/>
    <w:rsid w:val="00452D77"/>
    <w:rsid w:val="00452E8E"/>
    <w:rsid w:val="00453307"/>
    <w:rsid w:val="00453370"/>
    <w:rsid w:val="0045373E"/>
    <w:rsid w:val="00453A4A"/>
    <w:rsid w:val="00453F30"/>
    <w:rsid w:val="0045401D"/>
    <w:rsid w:val="00454138"/>
    <w:rsid w:val="0045453F"/>
    <w:rsid w:val="004545D7"/>
    <w:rsid w:val="00454BA7"/>
    <w:rsid w:val="0045526A"/>
    <w:rsid w:val="00455720"/>
    <w:rsid w:val="00455F4A"/>
    <w:rsid w:val="00455F83"/>
    <w:rsid w:val="004562F3"/>
    <w:rsid w:val="004563FD"/>
    <w:rsid w:val="00456B73"/>
    <w:rsid w:val="00456E1A"/>
    <w:rsid w:val="00456F8C"/>
    <w:rsid w:val="00457297"/>
    <w:rsid w:val="004573F5"/>
    <w:rsid w:val="0045789B"/>
    <w:rsid w:val="0045793C"/>
    <w:rsid w:val="00457D54"/>
    <w:rsid w:val="00457F00"/>
    <w:rsid w:val="00460050"/>
    <w:rsid w:val="004605DA"/>
    <w:rsid w:val="00460630"/>
    <w:rsid w:val="00460E45"/>
    <w:rsid w:val="00460F20"/>
    <w:rsid w:val="00461343"/>
    <w:rsid w:val="004613E5"/>
    <w:rsid w:val="00461401"/>
    <w:rsid w:val="00461555"/>
    <w:rsid w:val="0046163D"/>
    <w:rsid w:val="00461D98"/>
    <w:rsid w:val="0046248F"/>
    <w:rsid w:val="00462CC7"/>
    <w:rsid w:val="00462CF5"/>
    <w:rsid w:val="00463D52"/>
    <w:rsid w:val="00464332"/>
    <w:rsid w:val="00464357"/>
    <w:rsid w:val="00464627"/>
    <w:rsid w:val="0046466D"/>
    <w:rsid w:val="00464898"/>
    <w:rsid w:val="00465024"/>
    <w:rsid w:val="004650BD"/>
    <w:rsid w:val="004657F4"/>
    <w:rsid w:val="0046592C"/>
    <w:rsid w:val="00465A6F"/>
    <w:rsid w:val="0046632D"/>
    <w:rsid w:val="00466378"/>
    <w:rsid w:val="004663A1"/>
    <w:rsid w:val="004663F9"/>
    <w:rsid w:val="0046640A"/>
    <w:rsid w:val="004672B1"/>
    <w:rsid w:val="0046753D"/>
    <w:rsid w:val="00467BBB"/>
    <w:rsid w:val="004700BF"/>
    <w:rsid w:val="00470318"/>
    <w:rsid w:val="00470746"/>
    <w:rsid w:val="004707AB"/>
    <w:rsid w:val="00470D34"/>
    <w:rsid w:val="00470E45"/>
    <w:rsid w:val="00471251"/>
    <w:rsid w:val="00471309"/>
    <w:rsid w:val="00471681"/>
    <w:rsid w:val="0047183D"/>
    <w:rsid w:val="00471EE4"/>
    <w:rsid w:val="0047226C"/>
    <w:rsid w:val="004723C5"/>
    <w:rsid w:val="00472900"/>
    <w:rsid w:val="00472A98"/>
    <w:rsid w:val="00472F39"/>
    <w:rsid w:val="00473464"/>
    <w:rsid w:val="004734BD"/>
    <w:rsid w:val="004734DD"/>
    <w:rsid w:val="00473654"/>
    <w:rsid w:val="004736CC"/>
    <w:rsid w:val="00473703"/>
    <w:rsid w:val="00473AC5"/>
    <w:rsid w:val="00473EF5"/>
    <w:rsid w:val="00473F4A"/>
    <w:rsid w:val="00474490"/>
    <w:rsid w:val="004746ED"/>
    <w:rsid w:val="004749F2"/>
    <w:rsid w:val="004749FD"/>
    <w:rsid w:val="00474AFE"/>
    <w:rsid w:val="00474B5B"/>
    <w:rsid w:val="00474D26"/>
    <w:rsid w:val="00474F6A"/>
    <w:rsid w:val="004751E8"/>
    <w:rsid w:val="0047599B"/>
    <w:rsid w:val="00476243"/>
    <w:rsid w:val="004768A3"/>
    <w:rsid w:val="00476A50"/>
    <w:rsid w:val="00476AB2"/>
    <w:rsid w:val="00476D8B"/>
    <w:rsid w:val="00476FD5"/>
    <w:rsid w:val="00477078"/>
    <w:rsid w:val="004774EC"/>
    <w:rsid w:val="0047785F"/>
    <w:rsid w:val="0047793F"/>
    <w:rsid w:val="004779D1"/>
    <w:rsid w:val="00477B0B"/>
    <w:rsid w:val="00477C58"/>
    <w:rsid w:val="004800E2"/>
    <w:rsid w:val="004800EB"/>
    <w:rsid w:val="004809CE"/>
    <w:rsid w:val="00480B6F"/>
    <w:rsid w:val="00480CC6"/>
    <w:rsid w:val="0048132B"/>
    <w:rsid w:val="004814AB"/>
    <w:rsid w:val="00481C2E"/>
    <w:rsid w:val="00482384"/>
    <w:rsid w:val="00482A22"/>
    <w:rsid w:val="00482A47"/>
    <w:rsid w:val="0048307C"/>
    <w:rsid w:val="004831AC"/>
    <w:rsid w:val="004832D2"/>
    <w:rsid w:val="004839B3"/>
    <w:rsid w:val="00483A0E"/>
    <w:rsid w:val="004840FB"/>
    <w:rsid w:val="00484A42"/>
    <w:rsid w:val="00484F8A"/>
    <w:rsid w:val="0048518B"/>
    <w:rsid w:val="0048578A"/>
    <w:rsid w:val="0048581C"/>
    <w:rsid w:val="00485A4F"/>
    <w:rsid w:val="0048647B"/>
    <w:rsid w:val="00486D94"/>
    <w:rsid w:val="00486E3A"/>
    <w:rsid w:val="00486EC6"/>
    <w:rsid w:val="00486F8A"/>
    <w:rsid w:val="0048713D"/>
    <w:rsid w:val="00487575"/>
    <w:rsid w:val="00487C5F"/>
    <w:rsid w:val="00487CBA"/>
    <w:rsid w:val="00487F5E"/>
    <w:rsid w:val="00487FD5"/>
    <w:rsid w:val="0049034A"/>
    <w:rsid w:val="0049077D"/>
    <w:rsid w:val="00490A7F"/>
    <w:rsid w:val="00490CB2"/>
    <w:rsid w:val="00490CD1"/>
    <w:rsid w:val="004918B9"/>
    <w:rsid w:val="0049195C"/>
    <w:rsid w:val="00491E4D"/>
    <w:rsid w:val="004925BE"/>
    <w:rsid w:val="004926C7"/>
    <w:rsid w:val="0049299F"/>
    <w:rsid w:val="00492A09"/>
    <w:rsid w:val="00492DB3"/>
    <w:rsid w:val="00492E5A"/>
    <w:rsid w:val="004931A6"/>
    <w:rsid w:val="00493604"/>
    <w:rsid w:val="00493E35"/>
    <w:rsid w:val="00493E88"/>
    <w:rsid w:val="004944BC"/>
    <w:rsid w:val="00494989"/>
    <w:rsid w:val="00494F94"/>
    <w:rsid w:val="0049511C"/>
    <w:rsid w:val="00495272"/>
    <w:rsid w:val="00495685"/>
    <w:rsid w:val="00495AB2"/>
    <w:rsid w:val="00495C00"/>
    <w:rsid w:val="00495D60"/>
    <w:rsid w:val="004964FB"/>
    <w:rsid w:val="00496713"/>
    <w:rsid w:val="00496975"/>
    <w:rsid w:val="00496AE7"/>
    <w:rsid w:val="00496DD0"/>
    <w:rsid w:val="00496E11"/>
    <w:rsid w:val="00496F94"/>
    <w:rsid w:val="00496FD1"/>
    <w:rsid w:val="00497085"/>
    <w:rsid w:val="00497B44"/>
    <w:rsid w:val="004A0635"/>
    <w:rsid w:val="004A0879"/>
    <w:rsid w:val="004A09ED"/>
    <w:rsid w:val="004A0B23"/>
    <w:rsid w:val="004A0B71"/>
    <w:rsid w:val="004A0DE7"/>
    <w:rsid w:val="004A0FD1"/>
    <w:rsid w:val="004A12E4"/>
    <w:rsid w:val="004A146A"/>
    <w:rsid w:val="004A1AD2"/>
    <w:rsid w:val="004A1B90"/>
    <w:rsid w:val="004A2006"/>
    <w:rsid w:val="004A228A"/>
    <w:rsid w:val="004A2544"/>
    <w:rsid w:val="004A254E"/>
    <w:rsid w:val="004A2A3A"/>
    <w:rsid w:val="004A31A5"/>
    <w:rsid w:val="004A3572"/>
    <w:rsid w:val="004A386F"/>
    <w:rsid w:val="004A39E7"/>
    <w:rsid w:val="004A3BEB"/>
    <w:rsid w:val="004A3FB8"/>
    <w:rsid w:val="004A4438"/>
    <w:rsid w:val="004A44D7"/>
    <w:rsid w:val="004A4713"/>
    <w:rsid w:val="004A4981"/>
    <w:rsid w:val="004A4C20"/>
    <w:rsid w:val="004A4D22"/>
    <w:rsid w:val="004A4D8D"/>
    <w:rsid w:val="004A4ED1"/>
    <w:rsid w:val="004A52F2"/>
    <w:rsid w:val="004A55A8"/>
    <w:rsid w:val="004A58F5"/>
    <w:rsid w:val="004A5C47"/>
    <w:rsid w:val="004A5DEC"/>
    <w:rsid w:val="004A5EB7"/>
    <w:rsid w:val="004A6174"/>
    <w:rsid w:val="004A661A"/>
    <w:rsid w:val="004A6C79"/>
    <w:rsid w:val="004A6D45"/>
    <w:rsid w:val="004A72E2"/>
    <w:rsid w:val="004A7348"/>
    <w:rsid w:val="004A73B0"/>
    <w:rsid w:val="004A7480"/>
    <w:rsid w:val="004A76BA"/>
    <w:rsid w:val="004A7AFF"/>
    <w:rsid w:val="004A7C4D"/>
    <w:rsid w:val="004A7EB4"/>
    <w:rsid w:val="004B0CAF"/>
    <w:rsid w:val="004B0EDF"/>
    <w:rsid w:val="004B0F82"/>
    <w:rsid w:val="004B14F5"/>
    <w:rsid w:val="004B16F2"/>
    <w:rsid w:val="004B18D3"/>
    <w:rsid w:val="004B2408"/>
    <w:rsid w:val="004B28E5"/>
    <w:rsid w:val="004B2961"/>
    <w:rsid w:val="004B37D2"/>
    <w:rsid w:val="004B38CC"/>
    <w:rsid w:val="004B3B14"/>
    <w:rsid w:val="004B3D14"/>
    <w:rsid w:val="004B40EC"/>
    <w:rsid w:val="004B43E4"/>
    <w:rsid w:val="004B46AC"/>
    <w:rsid w:val="004B50CB"/>
    <w:rsid w:val="004B50D0"/>
    <w:rsid w:val="004B51DD"/>
    <w:rsid w:val="004B53BE"/>
    <w:rsid w:val="004B552F"/>
    <w:rsid w:val="004B55D8"/>
    <w:rsid w:val="004B55E1"/>
    <w:rsid w:val="004B5DF5"/>
    <w:rsid w:val="004B610D"/>
    <w:rsid w:val="004B6157"/>
    <w:rsid w:val="004B617B"/>
    <w:rsid w:val="004B63F4"/>
    <w:rsid w:val="004B6486"/>
    <w:rsid w:val="004B6704"/>
    <w:rsid w:val="004B67BB"/>
    <w:rsid w:val="004B6A7A"/>
    <w:rsid w:val="004B74E4"/>
    <w:rsid w:val="004B765A"/>
    <w:rsid w:val="004B7ADF"/>
    <w:rsid w:val="004B7DC9"/>
    <w:rsid w:val="004B7F54"/>
    <w:rsid w:val="004C01E2"/>
    <w:rsid w:val="004C05E4"/>
    <w:rsid w:val="004C0ACF"/>
    <w:rsid w:val="004C0CE1"/>
    <w:rsid w:val="004C0D63"/>
    <w:rsid w:val="004C0FA8"/>
    <w:rsid w:val="004C112D"/>
    <w:rsid w:val="004C162B"/>
    <w:rsid w:val="004C1E2F"/>
    <w:rsid w:val="004C203C"/>
    <w:rsid w:val="004C3079"/>
    <w:rsid w:val="004C36FF"/>
    <w:rsid w:val="004C385D"/>
    <w:rsid w:val="004C3911"/>
    <w:rsid w:val="004C4474"/>
    <w:rsid w:val="004C46FC"/>
    <w:rsid w:val="004C4C4E"/>
    <w:rsid w:val="004C4DCD"/>
    <w:rsid w:val="004C50D3"/>
    <w:rsid w:val="004C5528"/>
    <w:rsid w:val="004C5A43"/>
    <w:rsid w:val="004C5B5B"/>
    <w:rsid w:val="004C6215"/>
    <w:rsid w:val="004C6A60"/>
    <w:rsid w:val="004C6AF0"/>
    <w:rsid w:val="004C70CF"/>
    <w:rsid w:val="004C75B6"/>
    <w:rsid w:val="004C75DC"/>
    <w:rsid w:val="004C7660"/>
    <w:rsid w:val="004C78B2"/>
    <w:rsid w:val="004C7906"/>
    <w:rsid w:val="004C7955"/>
    <w:rsid w:val="004C79FD"/>
    <w:rsid w:val="004C7D2A"/>
    <w:rsid w:val="004D009D"/>
    <w:rsid w:val="004D019F"/>
    <w:rsid w:val="004D01BF"/>
    <w:rsid w:val="004D020A"/>
    <w:rsid w:val="004D036B"/>
    <w:rsid w:val="004D04E1"/>
    <w:rsid w:val="004D0877"/>
    <w:rsid w:val="004D0B2E"/>
    <w:rsid w:val="004D1A06"/>
    <w:rsid w:val="004D1F21"/>
    <w:rsid w:val="004D20D8"/>
    <w:rsid w:val="004D22E7"/>
    <w:rsid w:val="004D2411"/>
    <w:rsid w:val="004D261F"/>
    <w:rsid w:val="004D28DE"/>
    <w:rsid w:val="004D295E"/>
    <w:rsid w:val="004D2E83"/>
    <w:rsid w:val="004D311C"/>
    <w:rsid w:val="004D3255"/>
    <w:rsid w:val="004D3381"/>
    <w:rsid w:val="004D3418"/>
    <w:rsid w:val="004D35E2"/>
    <w:rsid w:val="004D3923"/>
    <w:rsid w:val="004D3E49"/>
    <w:rsid w:val="004D44EA"/>
    <w:rsid w:val="004D46AB"/>
    <w:rsid w:val="004D48CE"/>
    <w:rsid w:val="004D4A83"/>
    <w:rsid w:val="004D5176"/>
    <w:rsid w:val="004D5FE0"/>
    <w:rsid w:val="004D67CE"/>
    <w:rsid w:val="004D6990"/>
    <w:rsid w:val="004D73AD"/>
    <w:rsid w:val="004D7422"/>
    <w:rsid w:val="004D7535"/>
    <w:rsid w:val="004D755A"/>
    <w:rsid w:val="004D79BF"/>
    <w:rsid w:val="004D7A20"/>
    <w:rsid w:val="004D7A2B"/>
    <w:rsid w:val="004D7E77"/>
    <w:rsid w:val="004E0151"/>
    <w:rsid w:val="004E0189"/>
    <w:rsid w:val="004E0213"/>
    <w:rsid w:val="004E04CA"/>
    <w:rsid w:val="004E06A2"/>
    <w:rsid w:val="004E077F"/>
    <w:rsid w:val="004E0B44"/>
    <w:rsid w:val="004E0EA0"/>
    <w:rsid w:val="004E1032"/>
    <w:rsid w:val="004E120D"/>
    <w:rsid w:val="004E1437"/>
    <w:rsid w:val="004E209C"/>
    <w:rsid w:val="004E2439"/>
    <w:rsid w:val="004E2B9C"/>
    <w:rsid w:val="004E2CF6"/>
    <w:rsid w:val="004E2DEE"/>
    <w:rsid w:val="004E3068"/>
    <w:rsid w:val="004E3403"/>
    <w:rsid w:val="004E3605"/>
    <w:rsid w:val="004E36CD"/>
    <w:rsid w:val="004E37D5"/>
    <w:rsid w:val="004E3A1C"/>
    <w:rsid w:val="004E3AA8"/>
    <w:rsid w:val="004E3BD2"/>
    <w:rsid w:val="004E3EA9"/>
    <w:rsid w:val="004E3FFB"/>
    <w:rsid w:val="004E402E"/>
    <w:rsid w:val="004E41B5"/>
    <w:rsid w:val="004E439D"/>
    <w:rsid w:val="004E4BAE"/>
    <w:rsid w:val="004E4C31"/>
    <w:rsid w:val="004E4F78"/>
    <w:rsid w:val="004E5553"/>
    <w:rsid w:val="004E55E5"/>
    <w:rsid w:val="004E59C0"/>
    <w:rsid w:val="004E5A43"/>
    <w:rsid w:val="004E5ADC"/>
    <w:rsid w:val="004E5BD9"/>
    <w:rsid w:val="004E5D4D"/>
    <w:rsid w:val="004E5E77"/>
    <w:rsid w:val="004E66C2"/>
    <w:rsid w:val="004E6CAA"/>
    <w:rsid w:val="004E6CCB"/>
    <w:rsid w:val="004E6D75"/>
    <w:rsid w:val="004E7177"/>
    <w:rsid w:val="004E7268"/>
    <w:rsid w:val="004E7302"/>
    <w:rsid w:val="004E753B"/>
    <w:rsid w:val="004E7550"/>
    <w:rsid w:val="004E7A5A"/>
    <w:rsid w:val="004E7D2F"/>
    <w:rsid w:val="004F084A"/>
    <w:rsid w:val="004F0C3C"/>
    <w:rsid w:val="004F11E8"/>
    <w:rsid w:val="004F130C"/>
    <w:rsid w:val="004F1409"/>
    <w:rsid w:val="004F1516"/>
    <w:rsid w:val="004F15A3"/>
    <w:rsid w:val="004F195E"/>
    <w:rsid w:val="004F1AAF"/>
    <w:rsid w:val="004F1FBC"/>
    <w:rsid w:val="004F20C1"/>
    <w:rsid w:val="004F2626"/>
    <w:rsid w:val="004F2E4F"/>
    <w:rsid w:val="004F3297"/>
    <w:rsid w:val="004F3700"/>
    <w:rsid w:val="004F3944"/>
    <w:rsid w:val="004F3A6C"/>
    <w:rsid w:val="004F3AF7"/>
    <w:rsid w:val="004F3F54"/>
    <w:rsid w:val="004F3FA5"/>
    <w:rsid w:val="004F449C"/>
    <w:rsid w:val="004F467F"/>
    <w:rsid w:val="004F492B"/>
    <w:rsid w:val="004F4A63"/>
    <w:rsid w:val="004F4EA7"/>
    <w:rsid w:val="004F52B9"/>
    <w:rsid w:val="004F61A2"/>
    <w:rsid w:val="004F6769"/>
    <w:rsid w:val="004F6839"/>
    <w:rsid w:val="004F78A0"/>
    <w:rsid w:val="004F7A1D"/>
    <w:rsid w:val="004F7FC4"/>
    <w:rsid w:val="0050021B"/>
    <w:rsid w:val="005003A5"/>
    <w:rsid w:val="00500BB3"/>
    <w:rsid w:val="00500DDC"/>
    <w:rsid w:val="00501440"/>
    <w:rsid w:val="005015B8"/>
    <w:rsid w:val="00501D24"/>
    <w:rsid w:val="00501EB4"/>
    <w:rsid w:val="0050272B"/>
    <w:rsid w:val="00502AED"/>
    <w:rsid w:val="00503209"/>
    <w:rsid w:val="0050342E"/>
    <w:rsid w:val="00504257"/>
    <w:rsid w:val="00504408"/>
    <w:rsid w:val="00504579"/>
    <w:rsid w:val="00504D0D"/>
    <w:rsid w:val="00504FEC"/>
    <w:rsid w:val="00505182"/>
    <w:rsid w:val="00505A07"/>
    <w:rsid w:val="00505AC1"/>
    <w:rsid w:val="00505F68"/>
    <w:rsid w:val="00506105"/>
    <w:rsid w:val="005063A8"/>
    <w:rsid w:val="005064D4"/>
    <w:rsid w:val="005066E2"/>
    <w:rsid w:val="00506958"/>
    <w:rsid w:val="00507708"/>
    <w:rsid w:val="00507B7D"/>
    <w:rsid w:val="005105AF"/>
    <w:rsid w:val="005106B0"/>
    <w:rsid w:val="005106CC"/>
    <w:rsid w:val="0051070C"/>
    <w:rsid w:val="005108E5"/>
    <w:rsid w:val="00510FD1"/>
    <w:rsid w:val="005110B8"/>
    <w:rsid w:val="005112AE"/>
    <w:rsid w:val="0051151D"/>
    <w:rsid w:val="00511ABD"/>
    <w:rsid w:val="00511E43"/>
    <w:rsid w:val="00511F92"/>
    <w:rsid w:val="005120FA"/>
    <w:rsid w:val="005121D2"/>
    <w:rsid w:val="00512EAF"/>
    <w:rsid w:val="00513824"/>
    <w:rsid w:val="00513842"/>
    <w:rsid w:val="0051388C"/>
    <w:rsid w:val="005138B9"/>
    <w:rsid w:val="00514731"/>
    <w:rsid w:val="005148F8"/>
    <w:rsid w:val="00514B2B"/>
    <w:rsid w:val="00514B60"/>
    <w:rsid w:val="00514E15"/>
    <w:rsid w:val="00514F33"/>
    <w:rsid w:val="0051527C"/>
    <w:rsid w:val="005153C5"/>
    <w:rsid w:val="005157E7"/>
    <w:rsid w:val="00515BD9"/>
    <w:rsid w:val="00515DFD"/>
    <w:rsid w:val="00516357"/>
    <w:rsid w:val="00516AF8"/>
    <w:rsid w:val="00516E3F"/>
    <w:rsid w:val="005170F4"/>
    <w:rsid w:val="00517131"/>
    <w:rsid w:val="00517788"/>
    <w:rsid w:val="00517A20"/>
    <w:rsid w:val="00517F06"/>
    <w:rsid w:val="00520549"/>
    <w:rsid w:val="005206E6"/>
    <w:rsid w:val="00520B67"/>
    <w:rsid w:val="00520D97"/>
    <w:rsid w:val="00521142"/>
    <w:rsid w:val="005219D2"/>
    <w:rsid w:val="00521E72"/>
    <w:rsid w:val="005220B2"/>
    <w:rsid w:val="005226BC"/>
    <w:rsid w:val="00522706"/>
    <w:rsid w:val="00522DF5"/>
    <w:rsid w:val="00522F9D"/>
    <w:rsid w:val="00522FBE"/>
    <w:rsid w:val="00523F71"/>
    <w:rsid w:val="00524978"/>
    <w:rsid w:val="00524A6E"/>
    <w:rsid w:val="00524BA6"/>
    <w:rsid w:val="00524CE3"/>
    <w:rsid w:val="00524FAD"/>
    <w:rsid w:val="005254A4"/>
    <w:rsid w:val="00525808"/>
    <w:rsid w:val="00525BC5"/>
    <w:rsid w:val="00525FDC"/>
    <w:rsid w:val="005260F4"/>
    <w:rsid w:val="0052639D"/>
    <w:rsid w:val="00526511"/>
    <w:rsid w:val="00526584"/>
    <w:rsid w:val="00526586"/>
    <w:rsid w:val="00526732"/>
    <w:rsid w:val="00526761"/>
    <w:rsid w:val="005267D8"/>
    <w:rsid w:val="00526B54"/>
    <w:rsid w:val="00526E75"/>
    <w:rsid w:val="00526F8E"/>
    <w:rsid w:val="00530020"/>
    <w:rsid w:val="00530062"/>
    <w:rsid w:val="005307A3"/>
    <w:rsid w:val="0053097B"/>
    <w:rsid w:val="00530B8C"/>
    <w:rsid w:val="00530D81"/>
    <w:rsid w:val="00530FFA"/>
    <w:rsid w:val="0053110E"/>
    <w:rsid w:val="0053124C"/>
    <w:rsid w:val="00531927"/>
    <w:rsid w:val="00531BF1"/>
    <w:rsid w:val="00531FB8"/>
    <w:rsid w:val="0053235A"/>
    <w:rsid w:val="00532F52"/>
    <w:rsid w:val="0053334C"/>
    <w:rsid w:val="00533553"/>
    <w:rsid w:val="00533583"/>
    <w:rsid w:val="00533E51"/>
    <w:rsid w:val="005342C7"/>
    <w:rsid w:val="00534547"/>
    <w:rsid w:val="00534839"/>
    <w:rsid w:val="00534904"/>
    <w:rsid w:val="00534A70"/>
    <w:rsid w:val="00534AF0"/>
    <w:rsid w:val="00534BA4"/>
    <w:rsid w:val="00535015"/>
    <w:rsid w:val="00535049"/>
    <w:rsid w:val="00535432"/>
    <w:rsid w:val="0053549A"/>
    <w:rsid w:val="005358E0"/>
    <w:rsid w:val="005358E8"/>
    <w:rsid w:val="005359AE"/>
    <w:rsid w:val="00535C6C"/>
    <w:rsid w:val="0053633A"/>
    <w:rsid w:val="005366B1"/>
    <w:rsid w:val="005367FD"/>
    <w:rsid w:val="00536EB9"/>
    <w:rsid w:val="005370A6"/>
    <w:rsid w:val="005374BF"/>
    <w:rsid w:val="00537537"/>
    <w:rsid w:val="00537A0B"/>
    <w:rsid w:val="00537B51"/>
    <w:rsid w:val="00537BC9"/>
    <w:rsid w:val="00537C7B"/>
    <w:rsid w:val="00537C93"/>
    <w:rsid w:val="00537D2C"/>
    <w:rsid w:val="00540269"/>
    <w:rsid w:val="0054061B"/>
    <w:rsid w:val="00540963"/>
    <w:rsid w:val="00540BA5"/>
    <w:rsid w:val="00540C0F"/>
    <w:rsid w:val="00541797"/>
    <w:rsid w:val="005422FD"/>
    <w:rsid w:val="005424B1"/>
    <w:rsid w:val="005427AE"/>
    <w:rsid w:val="00542948"/>
    <w:rsid w:val="00542B84"/>
    <w:rsid w:val="00542E9B"/>
    <w:rsid w:val="005431EF"/>
    <w:rsid w:val="0054327F"/>
    <w:rsid w:val="00543368"/>
    <w:rsid w:val="0054341F"/>
    <w:rsid w:val="00543AE2"/>
    <w:rsid w:val="00543C37"/>
    <w:rsid w:val="0054402F"/>
    <w:rsid w:val="0054421C"/>
    <w:rsid w:val="0054435D"/>
    <w:rsid w:val="00544820"/>
    <w:rsid w:val="0054484A"/>
    <w:rsid w:val="005449BE"/>
    <w:rsid w:val="005449D7"/>
    <w:rsid w:val="00545032"/>
    <w:rsid w:val="00545981"/>
    <w:rsid w:val="00545D4C"/>
    <w:rsid w:val="0054635C"/>
    <w:rsid w:val="00546E9C"/>
    <w:rsid w:val="0054709C"/>
    <w:rsid w:val="005472C5"/>
    <w:rsid w:val="005475B9"/>
    <w:rsid w:val="005476A5"/>
    <w:rsid w:val="00547714"/>
    <w:rsid w:val="00547CE1"/>
    <w:rsid w:val="00547D59"/>
    <w:rsid w:val="00547DDB"/>
    <w:rsid w:val="00547F3D"/>
    <w:rsid w:val="00550220"/>
    <w:rsid w:val="0055035E"/>
    <w:rsid w:val="00551565"/>
    <w:rsid w:val="005517B0"/>
    <w:rsid w:val="00551D4A"/>
    <w:rsid w:val="00552116"/>
    <w:rsid w:val="00552137"/>
    <w:rsid w:val="005522E5"/>
    <w:rsid w:val="00552792"/>
    <w:rsid w:val="005528D1"/>
    <w:rsid w:val="00552912"/>
    <w:rsid w:val="00552E12"/>
    <w:rsid w:val="00552F2C"/>
    <w:rsid w:val="00552FA9"/>
    <w:rsid w:val="00552FDB"/>
    <w:rsid w:val="00553764"/>
    <w:rsid w:val="00554249"/>
    <w:rsid w:val="005543CB"/>
    <w:rsid w:val="00554452"/>
    <w:rsid w:val="00554CD5"/>
    <w:rsid w:val="00554D58"/>
    <w:rsid w:val="0055506B"/>
    <w:rsid w:val="005550AA"/>
    <w:rsid w:val="00555340"/>
    <w:rsid w:val="0055547F"/>
    <w:rsid w:val="005557C9"/>
    <w:rsid w:val="00555815"/>
    <w:rsid w:val="00555E91"/>
    <w:rsid w:val="00555F1A"/>
    <w:rsid w:val="00555FE9"/>
    <w:rsid w:val="005564B9"/>
    <w:rsid w:val="005564D8"/>
    <w:rsid w:val="005567C2"/>
    <w:rsid w:val="00556AC6"/>
    <w:rsid w:val="00556B65"/>
    <w:rsid w:val="00556E87"/>
    <w:rsid w:val="005572E7"/>
    <w:rsid w:val="005579DA"/>
    <w:rsid w:val="00557A56"/>
    <w:rsid w:val="00557DC2"/>
    <w:rsid w:val="005605A3"/>
    <w:rsid w:val="0056073C"/>
    <w:rsid w:val="005608CB"/>
    <w:rsid w:val="00560A93"/>
    <w:rsid w:val="00560DFB"/>
    <w:rsid w:val="00561052"/>
    <w:rsid w:val="00561460"/>
    <w:rsid w:val="00561A05"/>
    <w:rsid w:val="00561A4F"/>
    <w:rsid w:val="00561CEF"/>
    <w:rsid w:val="00561E90"/>
    <w:rsid w:val="00561EB9"/>
    <w:rsid w:val="00561F11"/>
    <w:rsid w:val="00561F3A"/>
    <w:rsid w:val="005627C3"/>
    <w:rsid w:val="00562AF7"/>
    <w:rsid w:val="00562D46"/>
    <w:rsid w:val="00563543"/>
    <w:rsid w:val="00563A8B"/>
    <w:rsid w:val="00563AA8"/>
    <w:rsid w:val="00563AD7"/>
    <w:rsid w:val="00563AEF"/>
    <w:rsid w:val="0056412B"/>
    <w:rsid w:val="00564304"/>
    <w:rsid w:val="0056462D"/>
    <w:rsid w:val="00564676"/>
    <w:rsid w:val="00564767"/>
    <w:rsid w:val="00564A36"/>
    <w:rsid w:val="00564CB2"/>
    <w:rsid w:val="005650E9"/>
    <w:rsid w:val="00565365"/>
    <w:rsid w:val="005653BF"/>
    <w:rsid w:val="00565B84"/>
    <w:rsid w:val="00565E5E"/>
    <w:rsid w:val="00566272"/>
    <w:rsid w:val="005662A2"/>
    <w:rsid w:val="005663DA"/>
    <w:rsid w:val="00566887"/>
    <w:rsid w:val="00567E80"/>
    <w:rsid w:val="00570159"/>
    <w:rsid w:val="005701F9"/>
    <w:rsid w:val="00570814"/>
    <w:rsid w:val="00570BF5"/>
    <w:rsid w:val="00570C91"/>
    <w:rsid w:val="00570F30"/>
    <w:rsid w:val="00570FFE"/>
    <w:rsid w:val="005719D8"/>
    <w:rsid w:val="00571A46"/>
    <w:rsid w:val="00571DD0"/>
    <w:rsid w:val="00571EB2"/>
    <w:rsid w:val="00571FE4"/>
    <w:rsid w:val="00572059"/>
    <w:rsid w:val="005721E2"/>
    <w:rsid w:val="0057235D"/>
    <w:rsid w:val="00572397"/>
    <w:rsid w:val="00572540"/>
    <w:rsid w:val="005735F0"/>
    <w:rsid w:val="0057368F"/>
    <w:rsid w:val="005739E1"/>
    <w:rsid w:val="00573F1E"/>
    <w:rsid w:val="00573FF7"/>
    <w:rsid w:val="00574234"/>
    <w:rsid w:val="00574470"/>
    <w:rsid w:val="00574862"/>
    <w:rsid w:val="00574C08"/>
    <w:rsid w:val="005750DB"/>
    <w:rsid w:val="005752FC"/>
    <w:rsid w:val="005753E6"/>
    <w:rsid w:val="0057541C"/>
    <w:rsid w:val="00575425"/>
    <w:rsid w:val="00575A11"/>
    <w:rsid w:val="00575D0C"/>
    <w:rsid w:val="00575EFD"/>
    <w:rsid w:val="005766A5"/>
    <w:rsid w:val="00576A8D"/>
    <w:rsid w:val="005770AC"/>
    <w:rsid w:val="005772E4"/>
    <w:rsid w:val="0057770E"/>
    <w:rsid w:val="00577A1C"/>
    <w:rsid w:val="00577B57"/>
    <w:rsid w:val="00577DFA"/>
    <w:rsid w:val="00580CA7"/>
    <w:rsid w:val="00580CF2"/>
    <w:rsid w:val="005811EC"/>
    <w:rsid w:val="0058162F"/>
    <w:rsid w:val="00581769"/>
    <w:rsid w:val="00582174"/>
    <w:rsid w:val="005821E6"/>
    <w:rsid w:val="00582738"/>
    <w:rsid w:val="005827A3"/>
    <w:rsid w:val="00582985"/>
    <w:rsid w:val="00582AD8"/>
    <w:rsid w:val="00582B44"/>
    <w:rsid w:val="00582CE0"/>
    <w:rsid w:val="00582DF6"/>
    <w:rsid w:val="0058308D"/>
    <w:rsid w:val="00584170"/>
    <w:rsid w:val="00584B02"/>
    <w:rsid w:val="005854AA"/>
    <w:rsid w:val="00585A97"/>
    <w:rsid w:val="00585D75"/>
    <w:rsid w:val="0058602F"/>
    <w:rsid w:val="00586282"/>
    <w:rsid w:val="005866E1"/>
    <w:rsid w:val="00586789"/>
    <w:rsid w:val="00586B21"/>
    <w:rsid w:val="00586D78"/>
    <w:rsid w:val="00587094"/>
    <w:rsid w:val="00587276"/>
    <w:rsid w:val="005875D4"/>
    <w:rsid w:val="005878A8"/>
    <w:rsid w:val="005879C5"/>
    <w:rsid w:val="0059015F"/>
    <w:rsid w:val="005905FE"/>
    <w:rsid w:val="00591271"/>
    <w:rsid w:val="00591498"/>
    <w:rsid w:val="0059165F"/>
    <w:rsid w:val="0059167E"/>
    <w:rsid w:val="0059183F"/>
    <w:rsid w:val="00591AF4"/>
    <w:rsid w:val="00591EE3"/>
    <w:rsid w:val="005925D9"/>
    <w:rsid w:val="00592A98"/>
    <w:rsid w:val="00592B04"/>
    <w:rsid w:val="00592D6D"/>
    <w:rsid w:val="005930DE"/>
    <w:rsid w:val="005931BA"/>
    <w:rsid w:val="00593762"/>
    <w:rsid w:val="00593ABE"/>
    <w:rsid w:val="00593C0C"/>
    <w:rsid w:val="00593C41"/>
    <w:rsid w:val="00593C4F"/>
    <w:rsid w:val="00594256"/>
    <w:rsid w:val="00594881"/>
    <w:rsid w:val="00594A31"/>
    <w:rsid w:val="00594AEC"/>
    <w:rsid w:val="00594BE3"/>
    <w:rsid w:val="005952FE"/>
    <w:rsid w:val="00595471"/>
    <w:rsid w:val="00595CE3"/>
    <w:rsid w:val="00596446"/>
    <w:rsid w:val="00596614"/>
    <w:rsid w:val="005968F7"/>
    <w:rsid w:val="00596E98"/>
    <w:rsid w:val="00597580"/>
    <w:rsid w:val="005A020D"/>
    <w:rsid w:val="005A0295"/>
    <w:rsid w:val="005A03FF"/>
    <w:rsid w:val="005A0B98"/>
    <w:rsid w:val="005A1478"/>
    <w:rsid w:val="005A16AA"/>
    <w:rsid w:val="005A16D2"/>
    <w:rsid w:val="005A2ED2"/>
    <w:rsid w:val="005A326C"/>
    <w:rsid w:val="005A3B5B"/>
    <w:rsid w:val="005A3F20"/>
    <w:rsid w:val="005A4457"/>
    <w:rsid w:val="005A4CB5"/>
    <w:rsid w:val="005A4D08"/>
    <w:rsid w:val="005A4F00"/>
    <w:rsid w:val="005A5301"/>
    <w:rsid w:val="005A5554"/>
    <w:rsid w:val="005A5650"/>
    <w:rsid w:val="005A61E6"/>
    <w:rsid w:val="005A62C4"/>
    <w:rsid w:val="005A63F0"/>
    <w:rsid w:val="005A674A"/>
    <w:rsid w:val="005A73E6"/>
    <w:rsid w:val="005A77B5"/>
    <w:rsid w:val="005A7A2A"/>
    <w:rsid w:val="005A7C1A"/>
    <w:rsid w:val="005A7E04"/>
    <w:rsid w:val="005B0AF0"/>
    <w:rsid w:val="005B0DF3"/>
    <w:rsid w:val="005B0FB4"/>
    <w:rsid w:val="005B11C5"/>
    <w:rsid w:val="005B174C"/>
    <w:rsid w:val="005B1E30"/>
    <w:rsid w:val="005B248F"/>
    <w:rsid w:val="005B25B8"/>
    <w:rsid w:val="005B270D"/>
    <w:rsid w:val="005B278A"/>
    <w:rsid w:val="005B2BAE"/>
    <w:rsid w:val="005B314B"/>
    <w:rsid w:val="005B34EF"/>
    <w:rsid w:val="005B3670"/>
    <w:rsid w:val="005B3B0D"/>
    <w:rsid w:val="005B3CB1"/>
    <w:rsid w:val="005B3D62"/>
    <w:rsid w:val="005B3E9D"/>
    <w:rsid w:val="005B3FAB"/>
    <w:rsid w:val="005B4598"/>
    <w:rsid w:val="005B49C7"/>
    <w:rsid w:val="005B4C54"/>
    <w:rsid w:val="005B4C76"/>
    <w:rsid w:val="005B4D22"/>
    <w:rsid w:val="005B4F24"/>
    <w:rsid w:val="005B5046"/>
    <w:rsid w:val="005B51A1"/>
    <w:rsid w:val="005B524C"/>
    <w:rsid w:val="005B538E"/>
    <w:rsid w:val="005B53ED"/>
    <w:rsid w:val="005B5873"/>
    <w:rsid w:val="005B594C"/>
    <w:rsid w:val="005B5AAA"/>
    <w:rsid w:val="005B5D3A"/>
    <w:rsid w:val="005B5D5D"/>
    <w:rsid w:val="005B5F7C"/>
    <w:rsid w:val="005B641B"/>
    <w:rsid w:val="005B6890"/>
    <w:rsid w:val="005B6B04"/>
    <w:rsid w:val="005B6EBE"/>
    <w:rsid w:val="005B76EE"/>
    <w:rsid w:val="005B7A40"/>
    <w:rsid w:val="005B7A4B"/>
    <w:rsid w:val="005B7C94"/>
    <w:rsid w:val="005B7CE9"/>
    <w:rsid w:val="005B7CF0"/>
    <w:rsid w:val="005C019B"/>
    <w:rsid w:val="005C031E"/>
    <w:rsid w:val="005C03EB"/>
    <w:rsid w:val="005C0C3E"/>
    <w:rsid w:val="005C127D"/>
    <w:rsid w:val="005C1A41"/>
    <w:rsid w:val="005C1B08"/>
    <w:rsid w:val="005C1F4D"/>
    <w:rsid w:val="005C2008"/>
    <w:rsid w:val="005C2011"/>
    <w:rsid w:val="005C211E"/>
    <w:rsid w:val="005C2166"/>
    <w:rsid w:val="005C2366"/>
    <w:rsid w:val="005C2635"/>
    <w:rsid w:val="005C29A1"/>
    <w:rsid w:val="005C2D14"/>
    <w:rsid w:val="005C2FC6"/>
    <w:rsid w:val="005C300F"/>
    <w:rsid w:val="005C30C5"/>
    <w:rsid w:val="005C365A"/>
    <w:rsid w:val="005C3775"/>
    <w:rsid w:val="005C398E"/>
    <w:rsid w:val="005C3A5B"/>
    <w:rsid w:val="005C3D74"/>
    <w:rsid w:val="005C3E14"/>
    <w:rsid w:val="005C3FAA"/>
    <w:rsid w:val="005C4127"/>
    <w:rsid w:val="005C41E6"/>
    <w:rsid w:val="005C42F6"/>
    <w:rsid w:val="005C4B29"/>
    <w:rsid w:val="005C4D32"/>
    <w:rsid w:val="005C524D"/>
    <w:rsid w:val="005C558C"/>
    <w:rsid w:val="005C55F4"/>
    <w:rsid w:val="005C56D0"/>
    <w:rsid w:val="005C59D0"/>
    <w:rsid w:val="005C5B00"/>
    <w:rsid w:val="005C5CDE"/>
    <w:rsid w:val="005C5D42"/>
    <w:rsid w:val="005C6125"/>
    <w:rsid w:val="005C6182"/>
    <w:rsid w:val="005C6975"/>
    <w:rsid w:val="005C6CC8"/>
    <w:rsid w:val="005C6CDA"/>
    <w:rsid w:val="005C72DC"/>
    <w:rsid w:val="005C7498"/>
    <w:rsid w:val="005C76C5"/>
    <w:rsid w:val="005C781A"/>
    <w:rsid w:val="005C7AC4"/>
    <w:rsid w:val="005C7BF0"/>
    <w:rsid w:val="005C7FB5"/>
    <w:rsid w:val="005D00AB"/>
    <w:rsid w:val="005D00E4"/>
    <w:rsid w:val="005D015F"/>
    <w:rsid w:val="005D01C7"/>
    <w:rsid w:val="005D023B"/>
    <w:rsid w:val="005D05A0"/>
    <w:rsid w:val="005D05CB"/>
    <w:rsid w:val="005D0667"/>
    <w:rsid w:val="005D0870"/>
    <w:rsid w:val="005D11D6"/>
    <w:rsid w:val="005D1A25"/>
    <w:rsid w:val="005D1A2D"/>
    <w:rsid w:val="005D1C65"/>
    <w:rsid w:val="005D1D41"/>
    <w:rsid w:val="005D1E58"/>
    <w:rsid w:val="005D2327"/>
    <w:rsid w:val="005D262B"/>
    <w:rsid w:val="005D26BC"/>
    <w:rsid w:val="005D2990"/>
    <w:rsid w:val="005D386D"/>
    <w:rsid w:val="005D39EC"/>
    <w:rsid w:val="005D3B22"/>
    <w:rsid w:val="005D4480"/>
    <w:rsid w:val="005D4707"/>
    <w:rsid w:val="005D4B18"/>
    <w:rsid w:val="005D4B8C"/>
    <w:rsid w:val="005D4E6D"/>
    <w:rsid w:val="005D4FB5"/>
    <w:rsid w:val="005D5A65"/>
    <w:rsid w:val="005D5C07"/>
    <w:rsid w:val="005D5C26"/>
    <w:rsid w:val="005D5CDC"/>
    <w:rsid w:val="005D5D44"/>
    <w:rsid w:val="005D5EE6"/>
    <w:rsid w:val="005D636F"/>
    <w:rsid w:val="005D64CC"/>
    <w:rsid w:val="005D6693"/>
    <w:rsid w:val="005D6D11"/>
    <w:rsid w:val="005D6DE6"/>
    <w:rsid w:val="005D7003"/>
    <w:rsid w:val="005D74AE"/>
    <w:rsid w:val="005D766E"/>
    <w:rsid w:val="005D787F"/>
    <w:rsid w:val="005D7C55"/>
    <w:rsid w:val="005E01C3"/>
    <w:rsid w:val="005E02B7"/>
    <w:rsid w:val="005E07AB"/>
    <w:rsid w:val="005E0D47"/>
    <w:rsid w:val="005E169F"/>
    <w:rsid w:val="005E18BD"/>
    <w:rsid w:val="005E19B6"/>
    <w:rsid w:val="005E1E38"/>
    <w:rsid w:val="005E1FE0"/>
    <w:rsid w:val="005E21EF"/>
    <w:rsid w:val="005E2658"/>
    <w:rsid w:val="005E2BCC"/>
    <w:rsid w:val="005E2D5B"/>
    <w:rsid w:val="005E3110"/>
    <w:rsid w:val="005E3B27"/>
    <w:rsid w:val="005E3C7E"/>
    <w:rsid w:val="005E472E"/>
    <w:rsid w:val="005E47D9"/>
    <w:rsid w:val="005E4925"/>
    <w:rsid w:val="005E4BB0"/>
    <w:rsid w:val="005E4E34"/>
    <w:rsid w:val="005E4E3B"/>
    <w:rsid w:val="005E5421"/>
    <w:rsid w:val="005E55EE"/>
    <w:rsid w:val="005E564E"/>
    <w:rsid w:val="005E5833"/>
    <w:rsid w:val="005E58E1"/>
    <w:rsid w:val="005E5BFF"/>
    <w:rsid w:val="005E5CC3"/>
    <w:rsid w:val="005E5D27"/>
    <w:rsid w:val="005E5DA2"/>
    <w:rsid w:val="005E67C8"/>
    <w:rsid w:val="005E6D9E"/>
    <w:rsid w:val="005E6F05"/>
    <w:rsid w:val="005E71E5"/>
    <w:rsid w:val="005E760F"/>
    <w:rsid w:val="005E7B9E"/>
    <w:rsid w:val="005F00C3"/>
    <w:rsid w:val="005F0587"/>
    <w:rsid w:val="005F073E"/>
    <w:rsid w:val="005F092A"/>
    <w:rsid w:val="005F0A6C"/>
    <w:rsid w:val="005F0AEE"/>
    <w:rsid w:val="005F0BEE"/>
    <w:rsid w:val="005F15CF"/>
    <w:rsid w:val="005F17DA"/>
    <w:rsid w:val="005F1C68"/>
    <w:rsid w:val="005F2202"/>
    <w:rsid w:val="005F2EEB"/>
    <w:rsid w:val="005F2F85"/>
    <w:rsid w:val="005F3B1D"/>
    <w:rsid w:val="005F3C68"/>
    <w:rsid w:val="005F3CC0"/>
    <w:rsid w:val="005F3FEA"/>
    <w:rsid w:val="005F44BD"/>
    <w:rsid w:val="005F505E"/>
    <w:rsid w:val="005F525A"/>
    <w:rsid w:val="005F53CB"/>
    <w:rsid w:val="005F5BE6"/>
    <w:rsid w:val="005F5F6B"/>
    <w:rsid w:val="005F60F8"/>
    <w:rsid w:val="005F61BB"/>
    <w:rsid w:val="005F62E8"/>
    <w:rsid w:val="005F643E"/>
    <w:rsid w:val="005F6A55"/>
    <w:rsid w:val="005F6B14"/>
    <w:rsid w:val="005F6C16"/>
    <w:rsid w:val="005F6F00"/>
    <w:rsid w:val="005F71EB"/>
    <w:rsid w:val="005F7224"/>
    <w:rsid w:val="005F7533"/>
    <w:rsid w:val="005F7848"/>
    <w:rsid w:val="005F7A21"/>
    <w:rsid w:val="005F7CF1"/>
    <w:rsid w:val="005F7E4A"/>
    <w:rsid w:val="0060002D"/>
    <w:rsid w:val="00600222"/>
    <w:rsid w:val="006004F3"/>
    <w:rsid w:val="00600663"/>
    <w:rsid w:val="0060068B"/>
    <w:rsid w:val="00600810"/>
    <w:rsid w:val="0060099E"/>
    <w:rsid w:val="00600B66"/>
    <w:rsid w:val="00600C32"/>
    <w:rsid w:val="00600DA0"/>
    <w:rsid w:val="00600DC9"/>
    <w:rsid w:val="00600EDB"/>
    <w:rsid w:val="00601163"/>
    <w:rsid w:val="0060130C"/>
    <w:rsid w:val="006017E4"/>
    <w:rsid w:val="00601FD0"/>
    <w:rsid w:val="00602216"/>
    <w:rsid w:val="006027A1"/>
    <w:rsid w:val="006029D3"/>
    <w:rsid w:val="00602ABD"/>
    <w:rsid w:val="00602BE6"/>
    <w:rsid w:val="00602FAF"/>
    <w:rsid w:val="00603286"/>
    <w:rsid w:val="0060377F"/>
    <w:rsid w:val="00603A7C"/>
    <w:rsid w:val="00603CF3"/>
    <w:rsid w:val="00603E2C"/>
    <w:rsid w:val="00603EA2"/>
    <w:rsid w:val="00603EF5"/>
    <w:rsid w:val="0060451A"/>
    <w:rsid w:val="006048F8"/>
    <w:rsid w:val="00604A0E"/>
    <w:rsid w:val="006055FE"/>
    <w:rsid w:val="00605CC4"/>
    <w:rsid w:val="0060602F"/>
    <w:rsid w:val="00606096"/>
    <w:rsid w:val="0060614D"/>
    <w:rsid w:val="006061C0"/>
    <w:rsid w:val="00606452"/>
    <w:rsid w:val="00606475"/>
    <w:rsid w:val="006067D7"/>
    <w:rsid w:val="00606BE2"/>
    <w:rsid w:val="0060717D"/>
    <w:rsid w:val="006072A6"/>
    <w:rsid w:val="006073FF"/>
    <w:rsid w:val="006076E7"/>
    <w:rsid w:val="00610109"/>
    <w:rsid w:val="0061015D"/>
    <w:rsid w:val="00610B14"/>
    <w:rsid w:val="00610C22"/>
    <w:rsid w:val="00610C31"/>
    <w:rsid w:val="00611283"/>
    <w:rsid w:val="00611A74"/>
    <w:rsid w:val="00611DAF"/>
    <w:rsid w:val="00611DB2"/>
    <w:rsid w:val="00611E0B"/>
    <w:rsid w:val="00611F35"/>
    <w:rsid w:val="00611F5C"/>
    <w:rsid w:val="00611F87"/>
    <w:rsid w:val="006123E1"/>
    <w:rsid w:val="00612527"/>
    <w:rsid w:val="006128DD"/>
    <w:rsid w:val="00612931"/>
    <w:rsid w:val="00612A19"/>
    <w:rsid w:val="00612A58"/>
    <w:rsid w:val="00612AA0"/>
    <w:rsid w:val="00612CED"/>
    <w:rsid w:val="00613052"/>
    <w:rsid w:val="0061327B"/>
    <w:rsid w:val="006135AC"/>
    <w:rsid w:val="00613696"/>
    <w:rsid w:val="0061433A"/>
    <w:rsid w:val="00614403"/>
    <w:rsid w:val="0061449F"/>
    <w:rsid w:val="0061473B"/>
    <w:rsid w:val="00614795"/>
    <w:rsid w:val="00614B4F"/>
    <w:rsid w:val="00614EDA"/>
    <w:rsid w:val="00615352"/>
    <w:rsid w:val="00615410"/>
    <w:rsid w:val="0061551F"/>
    <w:rsid w:val="00615693"/>
    <w:rsid w:val="00615956"/>
    <w:rsid w:val="0061599F"/>
    <w:rsid w:val="00615B57"/>
    <w:rsid w:val="00615F9D"/>
    <w:rsid w:val="0061617D"/>
    <w:rsid w:val="006167E5"/>
    <w:rsid w:val="00616B5C"/>
    <w:rsid w:val="00616D9A"/>
    <w:rsid w:val="00617035"/>
    <w:rsid w:val="006174F1"/>
    <w:rsid w:val="006175CF"/>
    <w:rsid w:val="00617813"/>
    <w:rsid w:val="00617A8D"/>
    <w:rsid w:val="00617A9C"/>
    <w:rsid w:val="00617CDD"/>
    <w:rsid w:val="00617E10"/>
    <w:rsid w:val="00617F3F"/>
    <w:rsid w:val="00620460"/>
    <w:rsid w:val="00620A9D"/>
    <w:rsid w:val="00621279"/>
    <w:rsid w:val="0062143B"/>
    <w:rsid w:val="00621B17"/>
    <w:rsid w:val="00621D90"/>
    <w:rsid w:val="00622350"/>
    <w:rsid w:val="0062247E"/>
    <w:rsid w:val="00622C8B"/>
    <w:rsid w:val="00622FFE"/>
    <w:rsid w:val="006230DC"/>
    <w:rsid w:val="006232A4"/>
    <w:rsid w:val="00623333"/>
    <w:rsid w:val="0062361B"/>
    <w:rsid w:val="006236F8"/>
    <w:rsid w:val="00623951"/>
    <w:rsid w:val="00623AA8"/>
    <w:rsid w:val="00623FE4"/>
    <w:rsid w:val="00624158"/>
    <w:rsid w:val="00624164"/>
    <w:rsid w:val="00624734"/>
    <w:rsid w:val="0062481F"/>
    <w:rsid w:val="006249FA"/>
    <w:rsid w:val="00624A9F"/>
    <w:rsid w:val="00624CC9"/>
    <w:rsid w:val="00624D41"/>
    <w:rsid w:val="0062507E"/>
    <w:rsid w:val="00625242"/>
    <w:rsid w:val="00625366"/>
    <w:rsid w:val="00625550"/>
    <w:rsid w:val="00625795"/>
    <w:rsid w:val="0062580C"/>
    <w:rsid w:val="0062588D"/>
    <w:rsid w:val="00625BDF"/>
    <w:rsid w:val="00625E5D"/>
    <w:rsid w:val="00626437"/>
    <w:rsid w:val="00626E4D"/>
    <w:rsid w:val="00626E6A"/>
    <w:rsid w:val="006271E0"/>
    <w:rsid w:val="00627289"/>
    <w:rsid w:val="00627B18"/>
    <w:rsid w:val="00627B51"/>
    <w:rsid w:val="00627D2C"/>
    <w:rsid w:val="00630A12"/>
    <w:rsid w:val="00630A61"/>
    <w:rsid w:val="00630D85"/>
    <w:rsid w:val="00630E6E"/>
    <w:rsid w:val="006310BA"/>
    <w:rsid w:val="00631244"/>
    <w:rsid w:val="0063175F"/>
    <w:rsid w:val="00631815"/>
    <w:rsid w:val="00631C3F"/>
    <w:rsid w:val="00631D31"/>
    <w:rsid w:val="00631EB5"/>
    <w:rsid w:val="00631F10"/>
    <w:rsid w:val="00632520"/>
    <w:rsid w:val="0063293A"/>
    <w:rsid w:val="00632A39"/>
    <w:rsid w:val="00632AC9"/>
    <w:rsid w:val="00632E73"/>
    <w:rsid w:val="0063365F"/>
    <w:rsid w:val="00633B1B"/>
    <w:rsid w:val="00633EB8"/>
    <w:rsid w:val="0063440C"/>
    <w:rsid w:val="00634EB5"/>
    <w:rsid w:val="0063517D"/>
    <w:rsid w:val="0063520B"/>
    <w:rsid w:val="006352BF"/>
    <w:rsid w:val="00635521"/>
    <w:rsid w:val="006355D8"/>
    <w:rsid w:val="00635854"/>
    <w:rsid w:val="006360B3"/>
    <w:rsid w:val="006363E6"/>
    <w:rsid w:val="00636936"/>
    <w:rsid w:val="00636AF2"/>
    <w:rsid w:val="00637527"/>
    <w:rsid w:val="006379B3"/>
    <w:rsid w:val="00637B97"/>
    <w:rsid w:val="00637D28"/>
    <w:rsid w:val="00637FD1"/>
    <w:rsid w:val="00640545"/>
    <w:rsid w:val="00640603"/>
    <w:rsid w:val="00640A48"/>
    <w:rsid w:val="00641119"/>
    <w:rsid w:val="006411E9"/>
    <w:rsid w:val="00641237"/>
    <w:rsid w:val="006412A9"/>
    <w:rsid w:val="00641317"/>
    <w:rsid w:val="006413DD"/>
    <w:rsid w:val="00641513"/>
    <w:rsid w:val="00641E6F"/>
    <w:rsid w:val="0064268F"/>
    <w:rsid w:val="0064280B"/>
    <w:rsid w:val="00642831"/>
    <w:rsid w:val="00642B42"/>
    <w:rsid w:val="00642D87"/>
    <w:rsid w:val="0064311A"/>
    <w:rsid w:val="00643417"/>
    <w:rsid w:val="006434CD"/>
    <w:rsid w:val="00643846"/>
    <w:rsid w:val="00643E0F"/>
    <w:rsid w:val="00643F1B"/>
    <w:rsid w:val="0064412E"/>
    <w:rsid w:val="0064418B"/>
    <w:rsid w:val="0064481A"/>
    <w:rsid w:val="00644A4D"/>
    <w:rsid w:val="00644B7E"/>
    <w:rsid w:val="00644C1D"/>
    <w:rsid w:val="006450ED"/>
    <w:rsid w:val="00645517"/>
    <w:rsid w:val="0064565D"/>
    <w:rsid w:val="00645AF6"/>
    <w:rsid w:val="00645ECC"/>
    <w:rsid w:val="00645F86"/>
    <w:rsid w:val="0064652E"/>
    <w:rsid w:val="00646555"/>
    <w:rsid w:val="0064665B"/>
    <w:rsid w:val="0064666C"/>
    <w:rsid w:val="00646C6C"/>
    <w:rsid w:val="00646EF5"/>
    <w:rsid w:val="00647685"/>
    <w:rsid w:val="00647BAA"/>
    <w:rsid w:val="0065006F"/>
    <w:rsid w:val="00650108"/>
    <w:rsid w:val="00650110"/>
    <w:rsid w:val="006503AE"/>
    <w:rsid w:val="00650AC4"/>
    <w:rsid w:val="00650D10"/>
    <w:rsid w:val="00650DC1"/>
    <w:rsid w:val="006510E5"/>
    <w:rsid w:val="00651254"/>
    <w:rsid w:val="006515CD"/>
    <w:rsid w:val="006517D6"/>
    <w:rsid w:val="0065188A"/>
    <w:rsid w:val="0065221F"/>
    <w:rsid w:val="0065259C"/>
    <w:rsid w:val="00652F35"/>
    <w:rsid w:val="00653005"/>
    <w:rsid w:val="0065310D"/>
    <w:rsid w:val="00653365"/>
    <w:rsid w:val="006538E6"/>
    <w:rsid w:val="00653A4D"/>
    <w:rsid w:val="00653B28"/>
    <w:rsid w:val="00653FFB"/>
    <w:rsid w:val="006544DF"/>
    <w:rsid w:val="00654D8D"/>
    <w:rsid w:val="00655102"/>
    <w:rsid w:val="00655354"/>
    <w:rsid w:val="0065536D"/>
    <w:rsid w:val="00655457"/>
    <w:rsid w:val="006556C3"/>
    <w:rsid w:val="00655B83"/>
    <w:rsid w:val="006561E6"/>
    <w:rsid w:val="00656200"/>
    <w:rsid w:val="0065681D"/>
    <w:rsid w:val="00657300"/>
    <w:rsid w:val="00657681"/>
    <w:rsid w:val="00657972"/>
    <w:rsid w:val="00657CA1"/>
    <w:rsid w:val="00657D68"/>
    <w:rsid w:val="00660634"/>
    <w:rsid w:val="00660BAF"/>
    <w:rsid w:val="0066135E"/>
    <w:rsid w:val="006616B0"/>
    <w:rsid w:val="00661785"/>
    <w:rsid w:val="0066194E"/>
    <w:rsid w:val="00661E7E"/>
    <w:rsid w:val="00662169"/>
    <w:rsid w:val="00662453"/>
    <w:rsid w:val="006625F1"/>
    <w:rsid w:val="00662B4F"/>
    <w:rsid w:val="0066346F"/>
    <w:rsid w:val="00663653"/>
    <w:rsid w:val="00663908"/>
    <w:rsid w:val="00663B67"/>
    <w:rsid w:val="00663E26"/>
    <w:rsid w:val="00663E8D"/>
    <w:rsid w:val="00663F40"/>
    <w:rsid w:val="006640A8"/>
    <w:rsid w:val="006641DA"/>
    <w:rsid w:val="006645FA"/>
    <w:rsid w:val="00664E46"/>
    <w:rsid w:val="00664FDA"/>
    <w:rsid w:val="00665140"/>
    <w:rsid w:val="006654C7"/>
    <w:rsid w:val="00665F31"/>
    <w:rsid w:val="00666660"/>
    <w:rsid w:val="00666AF8"/>
    <w:rsid w:val="006672BC"/>
    <w:rsid w:val="00667494"/>
    <w:rsid w:val="00670135"/>
    <w:rsid w:val="0067013F"/>
    <w:rsid w:val="006708BF"/>
    <w:rsid w:val="00670968"/>
    <w:rsid w:val="00670997"/>
    <w:rsid w:val="00670A18"/>
    <w:rsid w:val="00670BA0"/>
    <w:rsid w:val="00671A1B"/>
    <w:rsid w:val="00671A9D"/>
    <w:rsid w:val="00671C67"/>
    <w:rsid w:val="00672077"/>
    <w:rsid w:val="00672322"/>
    <w:rsid w:val="00672432"/>
    <w:rsid w:val="0067293F"/>
    <w:rsid w:val="00672BA8"/>
    <w:rsid w:val="00672BD2"/>
    <w:rsid w:val="00672E43"/>
    <w:rsid w:val="00673270"/>
    <w:rsid w:val="00673330"/>
    <w:rsid w:val="00673382"/>
    <w:rsid w:val="00673736"/>
    <w:rsid w:val="00673943"/>
    <w:rsid w:val="00673B25"/>
    <w:rsid w:val="00674099"/>
    <w:rsid w:val="006744B3"/>
    <w:rsid w:val="0067458F"/>
    <w:rsid w:val="0067487D"/>
    <w:rsid w:val="00674978"/>
    <w:rsid w:val="00674BF3"/>
    <w:rsid w:val="00674CF5"/>
    <w:rsid w:val="00674D7D"/>
    <w:rsid w:val="00674DDC"/>
    <w:rsid w:val="00674EFD"/>
    <w:rsid w:val="006751FC"/>
    <w:rsid w:val="0067523D"/>
    <w:rsid w:val="006752A9"/>
    <w:rsid w:val="00675348"/>
    <w:rsid w:val="006754D6"/>
    <w:rsid w:val="00675930"/>
    <w:rsid w:val="00675C22"/>
    <w:rsid w:val="00675F45"/>
    <w:rsid w:val="006760D7"/>
    <w:rsid w:val="006764DB"/>
    <w:rsid w:val="00676597"/>
    <w:rsid w:val="0067663A"/>
    <w:rsid w:val="006768AF"/>
    <w:rsid w:val="00676EDE"/>
    <w:rsid w:val="00677780"/>
    <w:rsid w:val="006779E0"/>
    <w:rsid w:val="00677F78"/>
    <w:rsid w:val="006805E0"/>
    <w:rsid w:val="006809E6"/>
    <w:rsid w:val="00680C9A"/>
    <w:rsid w:val="006810E6"/>
    <w:rsid w:val="006812D2"/>
    <w:rsid w:val="006815B7"/>
    <w:rsid w:val="00681D3A"/>
    <w:rsid w:val="00681D6A"/>
    <w:rsid w:val="00681D9B"/>
    <w:rsid w:val="006822FF"/>
    <w:rsid w:val="006823AA"/>
    <w:rsid w:val="0068254F"/>
    <w:rsid w:val="00682A92"/>
    <w:rsid w:val="0068310B"/>
    <w:rsid w:val="006831E3"/>
    <w:rsid w:val="00683328"/>
    <w:rsid w:val="00683833"/>
    <w:rsid w:val="00683AB2"/>
    <w:rsid w:val="00683BED"/>
    <w:rsid w:val="0068410A"/>
    <w:rsid w:val="00684225"/>
    <w:rsid w:val="0068448E"/>
    <w:rsid w:val="00684656"/>
    <w:rsid w:val="00684A53"/>
    <w:rsid w:val="00684BC4"/>
    <w:rsid w:val="00684DE5"/>
    <w:rsid w:val="00684EAE"/>
    <w:rsid w:val="00684FC8"/>
    <w:rsid w:val="00685088"/>
    <w:rsid w:val="006850C4"/>
    <w:rsid w:val="0068510C"/>
    <w:rsid w:val="006854B9"/>
    <w:rsid w:val="00685A1F"/>
    <w:rsid w:val="00685B88"/>
    <w:rsid w:val="00685E6F"/>
    <w:rsid w:val="00686A90"/>
    <w:rsid w:val="006871CA"/>
    <w:rsid w:val="006872F5"/>
    <w:rsid w:val="0068745F"/>
    <w:rsid w:val="00687B63"/>
    <w:rsid w:val="00687BF0"/>
    <w:rsid w:val="00687C6C"/>
    <w:rsid w:val="006901AB"/>
    <w:rsid w:val="006907A1"/>
    <w:rsid w:val="00690968"/>
    <w:rsid w:val="00690AB5"/>
    <w:rsid w:val="00690B5A"/>
    <w:rsid w:val="00690D06"/>
    <w:rsid w:val="00690E53"/>
    <w:rsid w:val="00690F15"/>
    <w:rsid w:val="006912F0"/>
    <w:rsid w:val="0069132E"/>
    <w:rsid w:val="00691607"/>
    <w:rsid w:val="006919A9"/>
    <w:rsid w:val="00691C51"/>
    <w:rsid w:val="00692B65"/>
    <w:rsid w:val="00692F3F"/>
    <w:rsid w:val="00692F82"/>
    <w:rsid w:val="00693213"/>
    <w:rsid w:val="006935CB"/>
    <w:rsid w:val="0069379B"/>
    <w:rsid w:val="00694520"/>
    <w:rsid w:val="006946B7"/>
    <w:rsid w:val="00694813"/>
    <w:rsid w:val="00694886"/>
    <w:rsid w:val="00694B15"/>
    <w:rsid w:val="00694CBA"/>
    <w:rsid w:val="006951A1"/>
    <w:rsid w:val="0069538B"/>
    <w:rsid w:val="00695443"/>
    <w:rsid w:val="00695552"/>
    <w:rsid w:val="00695692"/>
    <w:rsid w:val="006958BE"/>
    <w:rsid w:val="00695A2B"/>
    <w:rsid w:val="00695B68"/>
    <w:rsid w:val="00696062"/>
    <w:rsid w:val="006960B4"/>
    <w:rsid w:val="00696CE1"/>
    <w:rsid w:val="00697986"/>
    <w:rsid w:val="006A0045"/>
    <w:rsid w:val="006A0935"/>
    <w:rsid w:val="006A0A14"/>
    <w:rsid w:val="006A0B97"/>
    <w:rsid w:val="006A0CAA"/>
    <w:rsid w:val="006A12AD"/>
    <w:rsid w:val="006A12D8"/>
    <w:rsid w:val="006A1407"/>
    <w:rsid w:val="006A17B0"/>
    <w:rsid w:val="006A1825"/>
    <w:rsid w:val="006A1A76"/>
    <w:rsid w:val="006A1CC3"/>
    <w:rsid w:val="006A2099"/>
    <w:rsid w:val="006A20E1"/>
    <w:rsid w:val="006A2354"/>
    <w:rsid w:val="006A2451"/>
    <w:rsid w:val="006A2740"/>
    <w:rsid w:val="006A3364"/>
    <w:rsid w:val="006A349A"/>
    <w:rsid w:val="006A3545"/>
    <w:rsid w:val="006A3663"/>
    <w:rsid w:val="006A3D85"/>
    <w:rsid w:val="006A4281"/>
    <w:rsid w:val="006A45F0"/>
    <w:rsid w:val="006A4CFA"/>
    <w:rsid w:val="006A4EFA"/>
    <w:rsid w:val="006A519C"/>
    <w:rsid w:val="006A54D9"/>
    <w:rsid w:val="006A559C"/>
    <w:rsid w:val="006A56A2"/>
    <w:rsid w:val="006A5898"/>
    <w:rsid w:val="006A59E6"/>
    <w:rsid w:val="006A5EC0"/>
    <w:rsid w:val="006A6693"/>
    <w:rsid w:val="006A6CBE"/>
    <w:rsid w:val="006A6F8C"/>
    <w:rsid w:val="006A74A3"/>
    <w:rsid w:val="006A77BE"/>
    <w:rsid w:val="006A7925"/>
    <w:rsid w:val="006A7A91"/>
    <w:rsid w:val="006B06DB"/>
    <w:rsid w:val="006B0BAD"/>
    <w:rsid w:val="006B0BEE"/>
    <w:rsid w:val="006B0C27"/>
    <w:rsid w:val="006B0D93"/>
    <w:rsid w:val="006B1374"/>
    <w:rsid w:val="006B13F5"/>
    <w:rsid w:val="006B15D6"/>
    <w:rsid w:val="006B1C20"/>
    <w:rsid w:val="006B223B"/>
    <w:rsid w:val="006B22F5"/>
    <w:rsid w:val="006B2E60"/>
    <w:rsid w:val="006B2FD3"/>
    <w:rsid w:val="006B3089"/>
    <w:rsid w:val="006B3440"/>
    <w:rsid w:val="006B34E6"/>
    <w:rsid w:val="006B3546"/>
    <w:rsid w:val="006B3762"/>
    <w:rsid w:val="006B3B37"/>
    <w:rsid w:val="006B4159"/>
    <w:rsid w:val="006B4316"/>
    <w:rsid w:val="006B47B2"/>
    <w:rsid w:val="006B4AEE"/>
    <w:rsid w:val="006B4B02"/>
    <w:rsid w:val="006B4F5F"/>
    <w:rsid w:val="006B4FE2"/>
    <w:rsid w:val="006B539E"/>
    <w:rsid w:val="006B567D"/>
    <w:rsid w:val="006B5E7D"/>
    <w:rsid w:val="006B664F"/>
    <w:rsid w:val="006B6DD9"/>
    <w:rsid w:val="006B7617"/>
    <w:rsid w:val="006B7727"/>
    <w:rsid w:val="006B78FA"/>
    <w:rsid w:val="006B7938"/>
    <w:rsid w:val="006B7AE1"/>
    <w:rsid w:val="006B7C4D"/>
    <w:rsid w:val="006B7DB5"/>
    <w:rsid w:val="006B7EE4"/>
    <w:rsid w:val="006C020C"/>
    <w:rsid w:val="006C0475"/>
    <w:rsid w:val="006C055B"/>
    <w:rsid w:val="006C0F73"/>
    <w:rsid w:val="006C151E"/>
    <w:rsid w:val="006C159C"/>
    <w:rsid w:val="006C15FC"/>
    <w:rsid w:val="006C1B17"/>
    <w:rsid w:val="006C1B41"/>
    <w:rsid w:val="006C1B57"/>
    <w:rsid w:val="006C1BF0"/>
    <w:rsid w:val="006C1C49"/>
    <w:rsid w:val="006C203D"/>
    <w:rsid w:val="006C257D"/>
    <w:rsid w:val="006C2A15"/>
    <w:rsid w:val="006C2CFD"/>
    <w:rsid w:val="006C3175"/>
    <w:rsid w:val="006C3187"/>
    <w:rsid w:val="006C3194"/>
    <w:rsid w:val="006C4042"/>
    <w:rsid w:val="006C426D"/>
    <w:rsid w:val="006C4760"/>
    <w:rsid w:val="006C5009"/>
    <w:rsid w:val="006C5426"/>
    <w:rsid w:val="006C578A"/>
    <w:rsid w:val="006C5997"/>
    <w:rsid w:val="006C5A61"/>
    <w:rsid w:val="006C5DDF"/>
    <w:rsid w:val="006C6BF2"/>
    <w:rsid w:val="006C713F"/>
    <w:rsid w:val="006C720F"/>
    <w:rsid w:val="006C722B"/>
    <w:rsid w:val="006C7519"/>
    <w:rsid w:val="006C7D49"/>
    <w:rsid w:val="006C7E1D"/>
    <w:rsid w:val="006D0CFD"/>
    <w:rsid w:val="006D0D11"/>
    <w:rsid w:val="006D1A89"/>
    <w:rsid w:val="006D24E6"/>
    <w:rsid w:val="006D2756"/>
    <w:rsid w:val="006D2CB7"/>
    <w:rsid w:val="006D2F36"/>
    <w:rsid w:val="006D3224"/>
    <w:rsid w:val="006D391B"/>
    <w:rsid w:val="006D393A"/>
    <w:rsid w:val="006D39CB"/>
    <w:rsid w:val="006D3B43"/>
    <w:rsid w:val="006D4424"/>
    <w:rsid w:val="006D453C"/>
    <w:rsid w:val="006D4A03"/>
    <w:rsid w:val="006D4B9D"/>
    <w:rsid w:val="006D4BA6"/>
    <w:rsid w:val="006D4C3C"/>
    <w:rsid w:val="006D4DF6"/>
    <w:rsid w:val="006D4E93"/>
    <w:rsid w:val="006D5297"/>
    <w:rsid w:val="006D56AC"/>
    <w:rsid w:val="006D5AC0"/>
    <w:rsid w:val="006D5B2E"/>
    <w:rsid w:val="006D5C31"/>
    <w:rsid w:val="006D5FFC"/>
    <w:rsid w:val="006D6214"/>
    <w:rsid w:val="006D621F"/>
    <w:rsid w:val="006D6223"/>
    <w:rsid w:val="006D679A"/>
    <w:rsid w:val="006D6946"/>
    <w:rsid w:val="006D6C88"/>
    <w:rsid w:val="006D6CF6"/>
    <w:rsid w:val="006D6EF2"/>
    <w:rsid w:val="006D7C89"/>
    <w:rsid w:val="006E021D"/>
    <w:rsid w:val="006E0543"/>
    <w:rsid w:val="006E0C12"/>
    <w:rsid w:val="006E1525"/>
    <w:rsid w:val="006E1CEF"/>
    <w:rsid w:val="006E21F8"/>
    <w:rsid w:val="006E22D4"/>
    <w:rsid w:val="006E2888"/>
    <w:rsid w:val="006E2C6D"/>
    <w:rsid w:val="006E2E20"/>
    <w:rsid w:val="006E30EA"/>
    <w:rsid w:val="006E3260"/>
    <w:rsid w:val="006E340E"/>
    <w:rsid w:val="006E37F9"/>
    <w:rsid w:val="006E392B"/>
    <w:rsid w:val="006E3AF3"/>
    <w:rsid w:val="006E3BE5"/>
    <w:rsid w:val="006E3C2D"/>
    <w:rsid w:val="006E40C4"/>
    <w:rsid w:val="006E4353"/>
    <w:rsid w:val="006E43F4"/>
    <w:rsid w:val="006E4480"/>
    <w:rsid w:val="006E477F"/>
    <w:rsid w:val="006E479E"/>
    <w:rsid w:val="006E4F9F"/>
    <w:rsid w:val="006E50AA"/>
    <w:rsid w:val="006E56E7"/>
    <w:rsid w:val="006E60AD"/>
    <w:rsid w:val="006E6856"/>
    <w:rsid w:val="006E69B8"/>
    <w:rsid w:val="006E6A9A"/>
    <w:rsid w:val="006E6B10"/>
    <w:rsid w:val="006E6E2C"/>
    <w:rsid w:val="006E7095"/>
    <w:rsid w:val="006E72B0"/>
    <w:rsid w:val="006E7866"/>
    <w:rsid w:val="006E7C25"/>
    <w:rsid w:val="006E7D6F"/>
    <w:rsid w:val="006E7D71"/>
    <w:rsid w:val="006F012C"/>
    <w:rsid w:val="006F0602"/>
    <w:rsid w:val="006F0748"/>
    <w:rsid w:val="006F0B4F"/>
    <w:rsid w:val="006F14C3"/>
    <w:rsid w:val="006F17E2"/>
    <w:rsid w:val="006F1863"/>
    <w:rsid w:val="006F1BA5"/>
    <w:rsid w:val="006F20AD"/>
    <w:rsid w:val="006F27AE"/>
    <w:rsid w:val="006F2CE3"/>
    <w:rsid w:val="006F2E40"/>
    <w:rsid w:val="006F303B"/>
    <w:rsid w:val="006F3690"/>
    <w:rsid w:val="006F3CFC"/>
    <w:rsid w:val="006F3DD1"/>
    <w:rsid w:val="006F448F"/>
    <w:rsid w:val="006F47C6"/>
    <w:rsid w:val="006F49DA"/>
    <w:rsid w:val="006F4A01"/>
    <w:rsid w:val="006F4B56"/>
    <w:rsid w:val="006F4C52"/>
    <w:rsid w:val="006F4E12"/>
    <w:rsid w:val="006F50E9"/>
    <w:rsid w:val="006F51D4"/>
    <w:rsid w:val="006F52B9"/>
    <w:rsid w:val="006F5735"/>
    <w:rsid w:val="006F5ABD"/>
    <w:rsid w:val="006F63BD"/>
    <w:rsid w:val="006F6998"/>
    <w:rsid w:val="006F6CBF"/>
    <w:rsid w:val="006F7625"/>
    <w:rsid w:val="006F784C"/>
    <w:rsid w:val="006F7DBB"/>
    <w:rsid w:val="006F7E27"/>
    <w:rsid w:val="006F7FC2"/>
    <w:rsid w:val="00700220"/>
    <w:rsid w:val="0070033D"/>
    <w:rsid w:val="00700C49"/>
    <w:rsid w:val="00700C82"/>
    <w:rsid w:val="0070201D"/>
    <w:rsid w:val="0070216A"/>
    <w:rsid w:val="00702DE3"/>
    <w:rsid w:val="007030A6"/>
    <w:rsid w:val="007030DC"/>
    <w:rsid w:val="0070355D"/>
    <w:rsid w:val="00703576"/>
    <w:rsid w:val="00703637"/>
    <w:rsid w:val="00703F2D"/>
    <w:rsid w:val="007041E0"/>
    <w:rsid w:val="007042B7"/>
    <w:rsid w:val="0070433E"/>
    <w:rsid w:val="007045D9"/>
    <w:rsid w:val="0070462F"/>
    <w:rsid w:val="007046B5"/>
    <w:rsid w:val="0070488F"/>
    <w:rsid w:val="007049D4"/>
    <w:rsid w:val="00704D73"/>
    <w:rsid w:val="00704E52"/>
    <w:rsid w:val="00704F1D"/>
    <w:rsid w:val="00705229"/>
    <w:rsid w:val="007056B8"/>
    <w:rsid w:val="007058A8"/>
    <w:rsid w:val="00705D8E"/>
    <w:rsid w:val="007060D0"/>
    <w:rsid w:val="007061C1"/>
    <w:rsid w:val="00706297"/>
    <w:rsid w:val="00706606"/>
    <w:rsid w:val="00706641"/>
    <w:rsid w:val="00706897"/>
    <w:rsid w:val="007068AD"/>
    <w:rsid w:val="00707324"/>
    <w:rsid w:val="0070747E"/>
    <w:rsid w:val="00707D94"/>
    <w:rsid w:val="007101AF"/>
    <w:rsid w:val="00710CCF"/>
    <w:rsid w:val="00710FC9"/>
    <w:rsid w:val="00711378"/>
    <w:rsid w:val="00711497"/>
    <w:rsid w:val="007114D3"/>
    <w:rsid w:val="00711A62"/>
    <w:rsid w:val="00711AF6"/>
    <w:rsid w:val="00711FE4"/>
    <w:rsid w:val="00712538"/>
    <w:rsid w:val="0071262E"/>
    <w:rsid w:val="00712F29"/>
    <w:rsid w:val="00714687"/>
    <w:rsid w:val="0071479F"/>
    <w:rsid w:val="00714AEC"/>
    <w:rsid w:val="00715077"/>
    <w:rsid w:val="00715551"/>
    <w:rsid w:val="00715E5E"/>
    <w:rsid w:val="007163B8"/>
    <w:rsid w:val="007167C4"/>
    <w:rsid w:val="007168BA"/>
    <w:rsid w:val="007168D3"/>
    <w:rsid w:val="007170CB"/>
    <w:rsid w:val="00717475"/>
    <w:rsid w:val="00717527"/>
    <w:rsid w:val="0071761D"/>
    <w:rsid w:val="007178D4"/>
    <w:rsid w:val="007201B0"/>
    <w:rsid w:val="007201ED"/>
    <w:rsid w:val="007205BD"/>
    <w:rsid w:val="00720611"/>
    <w:rsid w:val="007207E5"/>
    <w:rsid w:val="00720827"/>
    <w:rsid w:val="007209EB"/>
    <w:rsid w:val="00720C65"/>
    <w:rsid w:val="00720C7F"/>
    <w:rsid w:val="00720F79"/>
    <w:rsid w:val="00720FBE"/>
    <w:rsid w:val="007215EC"/>
    <w:rsid w:val="00721731"/>
    <w:rsid w:val="00721C3E"/>
    <w:rsid w:val="00721E75"/>
    <w:rsid w:val="00721EF1"/>
    <w:rsid w:val="00722161"/>
    <w:rsid w:val="00722698"/>
    <w:rsid w:val="007228B1"/>
    <w:rsid w:val="00722D21"/>
    <w:rsid w:val="00722D53"/>
    <w:rsid w:val="00722FB4"/>
    <w:rsid w:val="0072313D"/>
    <w:rsid w:val="007232D7"/>
    <w:rsid w:val="00723481"/>
    <w:rsid w:val="00723DA7"/>
    <w:rsid w:val="007242DB"/>
    <w:rsid w:val="00724607"/>
    <w:rsid w:val="0072472A"/>
    <w:rsid w:val="0072480F"/>
    <w:rsid w:val="00724BEB"/>
    <w:rsid w:val="00724C5A"/>
    <w:rsid w:val="00724CF2"/>
    <w:rsid w:val="00724D92"/>
    <w:rsid w:val="00724DD4"/>
    <w:rsid w:val="00724E02"/>
    <w:rsid w:val="00725324"/>
    <w:rsid w:val="007256A3"/>
    <w:rsid w:val="007256D5"/>
    <w:rsid w:val="0072615D"/>
    <w:rsid w:val="00726431"/>
    <w:rsid w:val="00726480"/>
    <w:rsid w:val="00727D97"/>
    <w:rsid w:val="007301DE"/>
    <w:rsid w:val="007307F5"/>
    <w:rsid w:val="00730A5A"/>
    <w:rsid w:val="00730CB7"/>
    <w:rsid w:val="00730EB0"/>
    <w:rsid w:val="00730FA3"/>
    <w:rsid w:val="007310F4"/>
    <w:rsid w:val="0073133B"/>
    <w:rsid w:val="0073137A"/>
    <w:rsid w:val="00731435"/>
    <w:rsid w:val="007317CB"/>
    <w:rsid w:val="007319BE"/>
    <w:rsid w:val="00731F3C"/>
    <w:rsid w:val="007320BB"/>
    <w:rsid w:val="00732CCE"/>
    <w:rsid w:val="00732DB7"/>
    <w:rsid w:val="00733497"/>
    <w:rsid w:val="007335A7"/>
    <w:rsid w:val="007335EE"/>
    <w:rsid w:val="007338D8"/>
    <w:rsid w:val="00733BDA"/>
    <w:rsid w:val="0073464F"/>
    <w:rsid w:val="007346E7"/>
    <w:rsid w:val="00735491"/>
    <w:rsid w:val="00735668"/>
    <w:rsid w:val="00735781"/>
    <w:rsid w:val="00735938"/>
    <w:rsid w:val="007359B7"/>
    <w:rsid w:val="00735BFF"/>
    <w:rsid w:val="00735C52"/>
    <w:rsid w:val="00735D69"/>
    <w:rsid w:val="00736157"/>
    <w:rsid w:val="00736203"/>
    <w:rsid w:val="007362A5"/>
    <w:rsid w:val="0073668E"/>
    <w:rsid w:val="0073669F"/>
    <w:rsid w:val="00736A44"/>
    <w:rsid w:val="00736A78"/>
    <w:rsid w:val="00737282"/>
    <w:rsid w:val="00737560"/>
    <w:rsid w:val="007376E7"/>
    <w:rsid w:val="007377E5"/>
    <w:rsid w:val="007378C4"/>
    <w:rsid w:val="00737A08"/>
    <w:rsid w:val="00737A31"/>
    <w:rsid w:val="00737F43"/>
    <w:rsid w:val="00737F4C"/>
    <w:rsid w:val="007402B0"/>
    <w:rsid w:val="00740401"/>
    <w:rsid w:val="00740603"/>
    <w:rsid w:val="00740D4C"/>
    <w:rsid w:val="00740E2E"/>
    <w:rsid w:val="00741237"/>
    <w:rsid w:val="00741AFB"/>
    <w:rsid w:val="00741D68"/>
    <w:rsid w:val="00742150"/>
    <w:rsid w:val="00742581"/>
    <w:rsid w:val="00742941"/>
    <w:rsid w:val="00742A27"/>
    <w:rsid w:val="00742EC8"/>
    <w:rsid w:val="00743006"/>
    <w:rsid w:val="00743092"/>
    <w:rsid w:val="007438C3"/>
    <w:rsid w:val="0074392F"/>
    <w:rsid w:val="00743AB0"/>
    <w:rsid w:val="00743D40"/>
    <w:rsid w:val="00743ED3"/>
    <w:rsid w:val="00743F78"/>
    <w:rsid w:val="007441BC"/>
    <w:rsid w:val="0074453F"/>
    <w:rsid w:val="00744B72"/>
    <w:rsid w:val="00744C26"/>
    <w:rsid w:val="00745BED"/>
    <w:rsid w:val="007466DB"/>
    <w:rsid w:val="00746978"/>
    <w:rsid w:val="00746A10"/>
    <w:rsid w:val="00746B4D"/>
    <w:rsid w:val="00746BDE"/>
    <w:rsid w:val="00746F4C"/>
    <w:rsid w:val="0074757A"/>
    <w:rsid w:val="00747C2E"/>
    <w:rsid w:val="00747C51"/>
    <w:rsid w:val="0075000B"/>
    <w:rsid w:val="0075021A"/>
    <w:rsid w:val="00750536"/>
    <w:rsid w:val="007509BB"/>
    <w:rsid w:val="00750EDF"/>
    <w:rsid w:val="00750EE3"/>
    <w:rsid w:val="0075102E"/>
    <w:rsid w:val="0075136B"/>
    <w:rsid w:val="0075146D"/>
    <w:rsid w:val="0075187B"/>
    <w:rsid w:val="00751B19"/>
    <w:rsid w:val="007529AA"/>
    <w:rsid w:val="00752BB8"/>
    <w:rsid w:val="00752BCA"/>
    <w:rsid w:val="007530D6"/>
    <w:rsid w:val="00753110"/>
    <w:rsid w:val="0075366D"/>
    <w:rsid w:val="00753CB2"/>
    <w:rsid w:val="00754113"/>
    <w:rsid w:val="007543D5"/>
    <w:rsid w:val="00754BAF"/>
    <w:rsid w:val="00754DB5"/>
    <w:rsid w:val="00754E8B"/>
    <w:rsid w:val="00754EE0"/>
    <w:rsid w:val="00754EFC"/>
    <w:rsid w:val="0075565D"/>
    <w:rsid w:val="007557C1"/>
    <w:rsid w:val="007558F5"/>
    <w:rsid w:val="00755C3B"/>
    <w:rsid w:val="00755FA9"/>
    <w:rsid w:val="0075638F"/>
    <w:rsid w:val="007564F9"/>
    <w:rsid w:val="007566E5"/>
    <w:rsid w:val="00756884"/>
    <w:rsid w:val="00756B7B"/>
    <w:rsid w:val="00756C98"/>
    <w:rsid w:val="00757052"/>
    <w:rsid w:val="00757157"/>
    <w:rsid w:val="0075788B"/>
    <w:rsid w:val="00757ADD"/>
    <w:rsid w:val="007602C2"/>
    <w:rsid w:val="007602C8"/>
    <w:rsid w:val="007606B0"/>
    <w:rsid w:val="00760854"/>
    <w:rsid w:val="00761279"/>
    <w:rsid w:val="00761371"/>
    <w:rsid w:val="0076137C"/>
    <w:rsid w:val="00761451"/>
    <w:rsid w:val="007619FB"/>
    <w:rsid w:val="00761A01"/>
    <w:rsid w:val="00761F18"/>
    <w:rsid w:val="00761FAB"/>
    <w:rsid w:val="00762155"/>
    <w:rsid w:val="007622D4"/>
    <w:rsid w:val="00762967"/>
    <w:rsid w:val="0076316B"/>
    <w:rsid w:val="0076338C"/>
    <w:rsid w:val="0076353E"/>
    <w:rsid w:val="007638B0"/>
    <w:rsid w:val="007639EF"/>
    <w:rsid w:val="00763D13"/>
    <w:rsid w:val="007640B9"/>
    <w:rsid w:val="0076419C"/>
    <w:rsid w:val="00764345"/>
    <w:rsid w:val="007644A5"/>
    <w:rsid w:val="00764DCA"/>
    <w:rsid w:val="00764EAC"/>
    <w:rsid w:val="0076502E"/>
    <w:rsid w:val="007652A8"/>
    <w:rsid w:val="00765802"/>
    <w:rsid w:val="0076587C"/>
    <w:rsid w:val="00765C8C"/>
    <w:rsid w:val="007661E8"/>
    <w:rsid w:val="007662D0"/>
    <w:rsid w:val="0076630F"/>
    <w:rsid w:val="007664A1"/>
    <w:rsid w:val="00766744"/>
    <w:rsid w:val="00766F86"/>
    <w:rsid w:val="0076708F"/>
    <w:rsid w:val="007670DF"/>
    <w:rsid w:val="00770114"/>
    <w:rsid w:val="00770A2A"/>
    <w:rsid w:val="00770A48"/>
    <w:rsid w:val="00770FC8"/>
    <w:rsid w:val="00770FE1"/>
    <w:rsid w:val="007714A9"/>
    <w:rsid w:val="00771748"/>
    <w:rsid w:val="007719F4"/>
    <w:rsid w:val="00771BE6"/>
    <w:rsid w:val="00771C03"/>
    <w:rsid w:val="00771C26"/>
    <w:rsid w:val="00772362"/>
    <w:rsid w:val="007723D0"/>
    <w:rsid w:val="007723E7"/>
    <w:rsid w:val="00772726"/>
    <w:rsid w:val="00772C90"/>
    <w:rsid w:val="00773548"/>
    <w:rsid w:val="00773673"/>
    <w:rsid w:val="00773825"/>
    <w:rsid w:val="00773BAA"/>
    <w:rsid w:val="00774133"/>
    <w:rsid w:val="00774767"/>
    <w:rsid w:val="00774831"/>
    <w:rsid w:val="00774BB6"/>
    <w:rsid w:val="00774F2A"/>
    <w:rsid w:val="00775371"/>
    <w:rsid w:val="00775763"/>
    <w:rsid w:val="0077589D"/>
    <w:rsid w:val="007760C1"/>
    <w:rsid w:val="007762A6"/>
    <w:rsid w:val="007764FD"/>
    <w:rsid w:val="00776E1E"/>
    <w:rsid w:val="00776FC2"/>
    <w:rsid w:val="007773AA"/>
    <w:rsid w:val="007773C7"/>
    <w:rsid w:val="007776D2"/>
    <w:rsid w:val="00777BCF"/>
    <w:rsid w:val="00777DD1"/>
    <w:rsid w:val="0078022D"/>
    <w:rsid w:val="007803FD"/>
    <w:rsid w:val="00780485"/>
    <w:rsid w:val="007805EC"/>
    <w:rsid w:val="00780821"/>
    <w:rsid w:val="00780B77"/>
    <w:rsid w:val="00780C16"/>
    <w:rsid w:val="007814CA"/>
    <w:rsid w:val="00781769"/>
    <w:rsid w:val="00781B90"/>
    <w:rsid w:val="00781DE4"/>
    <w:rsid w:val="007822EF"/>
    <w:rsid w:val="00782564"/>
    <w:rsid w:val="007826EC"/>
    <w:rsid w:val="00782712"/>
    <w:rsid w:val="00782D79"/>
    <w:rsid w:val="00782EF2"/>
    <w:rsid w:val="007830A1"/>
    <w:rsid w:val="00783335"/>
    <w:rsid w:val="00783565"/>
    <w:rsid w:val="007840C2"/>
    <w:rsid w:val="007840D4"/>
    <w:rsid w:val="007846CA"/>
    <w:rsid w:val="0078484F"/>
    <w:rsid w:val="00784C3E"/>
    <w:rsid w:val="00784EB6"/>
    <w:rsid w:val="00784F62"/>
    <w:rsid w:val="00784FA0"/>
    <w:rsid w:val="00785296"/>
    <w:rsid w:val="007853A8"/>
    <w:rsid w:val="00785448"/>
    <w:rsid w:val="0078571D"/>
    <w:rsid w:val="007858AB"/>
    <w:rsid w:val="00785C47"/>
    <w:rsid w:val="00785D22"/>
    <w:rsid w:val="00785D7B"/>
    <w:rsid w:val="007863B0"/>
    <w:rsid w:val="00786AED"/>
    <w:rsid w:val="00786D78"/>
    <w:rsid w:val="00786F5A"/>
    <w:rsid w:val="0078716D"/>
    <w:rsid w:val="007875BB"/>
    <w:rsid w:val="00787842"/>
    <w:rsid w:val="00787918"/>
    <w:rsid w:val="00787D3A"/>
    <w:rsid w:val="00787F51"/>
    <w:rsid w:val="00787F82"/>
    <w:rsid w:val="007902EB"/>
    <w:rsid w:val="007907D7"/>
    <w:rsid w:val="00790CFC"/>
    <w:rsid w:val="0079134E"/>
    <w:rsid w:val="007919AB"/>
    <w:rsid w:val="007919F3"/>
    <w:rsid w:val="00791B79"/>
    <w:rsid w:val="00791BA4"/>
    <w:rsid w:val="00791D37"/>
    <w:rsid w:val="00791F35"/>
    <w:rsid w:val="0079229D"/>
    <w:rsid w:val="0079295A"/>
    <w:rsid w:val="00792969"/>
    <w:rsid w:val="0079370B"/>
    <w:rsid w:val="00793C24"/>
    <w:rsid w:val="00793C8C"/>
    <w:rsid w:val="00794476"/>
    <w:rsid w:val="0079449F"/>
    <w:rsid w:val="00794927"/>
    <w:rsid w:val="00794AD5"/>
    <w:rsid w:val="00794E57"/>
    <w:rsid w:val="00795266"/>
    <w:rsid w:val="007952A9"/>
    <w:rsid w:val="00795334"/>
    <w:rsid w:val="007954B4"/>
    <w:rsid w:val="00795633"/>
    <w:rsid w:val="0079573B"/>
    <w:rsid w:val="007957DA"/>
    <w:rsid w:val="00796239"/>
    <w:rsid w:val="00796470"/>
    <w:rsid w:val="00796596"/>
    <w:rsid w:val="007965A0"/>
    <w:rsid w:val="00796B35"/>
    <w:rsid w:val="00796E98"/>
    <w:rsid w:val="00797054"/>
    <w:rsid w:val="007970E1"/>
    <w:rsid w:val="0079746B"/>
    <w:rsid w:val="007A0648"/>
    <w:rsid w:val="007A09A9"/>
    <w:rsid w:val="007A0CA4"/>
    <w:rsid w:val="007A0D2C"/>
    <w:rsid w:val="007A1113"/>
    <w:rsid w:val="007A22AE"/>
    <w:rsid w:val="007A2E6A"/>
    <w:rsid w:val="007A2F07"/>
    <w:rsid w:val="007A35AA"/>
    <w:rsid w:val="007A3647"/>
    <w:rsid w:val="007A39FE"/>
    <w:rsid w:val="007A3F6C"/>
    <w:rsid w:val="007A4473"/>
    <w:rsid w:val="007A451A"/>
    <w:rsid w:val="007A48D7"/>
    <w:rsid w:val="007A4E13"/>
    <w:rsid w:val="007A59E1"/>
    <w:rsid w:val="007A5A28"/>
    <w:rsid w:val="007A5F65"/>
    <w:rsid w:val="007A6247"/>
    <w:rsid w:val="007A634D"/>
    <w:rsid w:val="007A723E"/>
    <w:rsid w:val="007A74E4"/>
    <w:rsid w:val="007A7527"/>
    <w:rsid w:val="007A7713"/>
    <w:rsid w:val="007A77FE"/>
    <w:rsid w:val="007A7C0B"/>
    <w:rsid w:val="007B0CAE"/>
    <w:rsid w:val="007B0E1F"/>
    <w:rsid w:val="007B0E9F"/>
    <w:rsid w:val="007B10B4"/>
    <w:rsid w:val="007B10D1"/>
    <w:rsid w:val="007B14AD"/>
    <w:rsid w:val="007B1B0B"/>
    <w:rsid w:val="007B1E0C"/>
    <w:rsid w:val="007B2403"/>
    <w:rsid w:val="007B240F"/>
    <w:rsid w:val="007B24BA"/>
    <w:rsid w:val="007B28B8"/>
    <w:rsid w:val="007B2D09"/>
    <w:rsid w:val="007B2F29"/>
    <w:rsid w:val="007B357D"/>
    <w:rsid w:val="007B380A"/>
    <w:rsid w:val="007B3884"/>
    <w:rsid w:val="007B3C14"/>
    <w:rsid w:val="007B4058"/>
    <w:rsid w:val="007B427A"/>
    <w:rsid w:val="007B43BB"/>
    <w:rsid w:val="007B4445"/>
    <w:rsid w:val="007B454D"/>
    <w:rsid w:val="007B461C"/>
    <w:rsid w:val="007B474A"/>
    <w:rsid w:val="007B488A"/>
    <w:rsid w:val="007B4A39"/>
    <w:rsid w:val="007B4CA6"/>
    <w:rsid w:val="007B4F5F"/>
    <w:rsid w:val="007B4FAE"/>
    <w:rsid w:val="007B4FF5"/>
    <w:rsid w:val="007B500E"/>
    <w:rsid w:val="007B5738"/>
    <w:rsid w:val="007B584D"/>
    <w:rsid w:val="007B5DE5"/>
    <w:rsid w:val="007B6330"/>
    <w:rsid w:val="007B6650"/>
    <w:rsid w:val="007B6A47"/>
    <w:rsid w:val="007B6AC1"/>
    <w:rsid w:val="007B6B9C"/>
    <w:rsid w:val="007B6C53"/>
    <w:rsid w:val="007B718F"/>
    <w:rsid w:val="007B7396"/>
    <w:rsid w:val="007B7861"/>
    <w:rsid w:val="007B793A"/>
    <w:rsid w:val="007B7EFC"/>
    <w:rsid w:val="007C044C"/>
    <w:rsid w:val="007C0625"/>
    <w:rsid w:val="007C0725"/>
    <w:rsid w:val="007C0D0F"/>
    <w:rsid w:val="007C0E7A"/>
    <w:rsid w:val="007C1105"/>
    <w:rsid w:val="007C1682"/>
    <w:rsid w:val="007C16F5"/>
    <w:rsid w:val="007C18AF"/>
    <w:rsid w:val="007C1B78"/>
    <w:rsid w:val="007C2339"/>
    <w:rsid w:val="007C2696"/>
    <w:rsid w:val="007C26B6"/>
    <w:rsid w:val="007C2BC6"/>
    <w:rsid w:val="007C3237"/>
    <w:rsid w:val="007C37E8"/>
    <w:rsid w:val="007C39D6"/>
    <w:rsid w:val="007C3A44"/>
    <w:rsid w:val="007C3AB6"/>
    <w:rsid w:val="007C410F"/>
    <w:rsid w:val="007C48D6"/>
    <w:rsid w:val="007C4A53"/>
    <w:rsid w:val="007C4B1E"/>
    <w:rsid w:val="007C5834"/>
    <w:rsid w:val="007C5C9E"/>
    <w:rsid w:val="007C5EB6"/>
    <w:rsid w:val="007C60D9"/>
    <w:rsid w:val="007C6176"/>
    <w:rsid w:val="007C6396"/>
    <w:rsid w:val="007C640E"/>
    <w:rsid w:val="007C6808"/>
    <w:rsid w:val="007C6817"/>
    <w:rsid w:val="007C68CC"/>
    <w:rsid w:val="007C69C9"/>
    <w:rsid w:val="007C6CA7"/>
    <w:rsid w:val="007C6D31"/>
    <w:rsid w:val="007C6E75"/>
    <w:rsid w:val="007C702A"/>
    <w:rsid w:val="007C7434"/>
    <w:rsid w:val="007D03C4"/>
    <w:rsid w:val="007D0407"/>
    <w:rsid w:val="007D0901"/>
    <w:rsid w:val="007D0C7E"/>
    <w:rsid w:val="007D100C"/>
    <w:rsid w:val="007D1116"/>
    <w:rsid w:val="007D163B"/>
    <w:rsid w:val="007D1C1A"/>
    <w:rsid w:val="007D2292"/>
    <w:rsid w:val="007D28F8"/>
    <w:rsid w:val="007D2A5D"/>
    <w:rsid w:val="007D2B9C"/>
    <w:rsid w:val="007D2C6B"/>
    <w:rsid w:val="007D2D1D"/>
    <w:rsid w:val="007D3815"/>
    <w:rsid w:val="007D4121"/>
    <w:rsid w:val="007D41EC"/>
    <w:rsid w:val="007D4474"/>
    <w:rsid w:val="007D455D"/>
    <w:rsid w:val="007D4860"/>
    <w:rsid w:val="007D4E69"/>
    <w:rsid w:val="007D4F2F"/>
    <w:rsid w:val="007D5561"/>
    <w:rsid w:val="007D5A67"/>
    <w:rsid w:val="007D5E2D"/>
    <w:rsid w:val="007D60D4"/>
    <w:rsid w:val="007D610C"/>
    <w:rsid w:val="007D6965"/>
    <w:rsid w:val="007D77C0"/>
    <w:rsid w:val="007D784D"/>
    <w:rsid w:val="007D7B66"/>
    <w:rsid w:val="007D7FC6"/>
    <w:rsid w:val="007E03CE"/>
    <w:rsid w:val="007E0632"/>
    <w:rsid w:val="007E0663"/>
    <w:rsid w:val="007E0BD7"/>
    <w:rsid w:val="007E1058"/>
    <w:rsid w:val="007E1483"/>
    <w:rsid w:val="007E1551"/>
    <w:rsid w:val="007E17BC"/>
    <w:rsid w:val="007E17EE"/>
    <w:rsid w:val="007E23D1"/>
    <w:rsid w:val="007E23ED"/>
    <w:rsid w:val="007E2775"/>
    <w:rsid w:val="007E278B"/>
    <w:rsid w:val="007E2CA0"/>
    <w:rsid w:val="007E36DB"/>
    <w:rsid w:val="007E376A"/>
    <w:rsid w:val="007E37CF"/>
    <w:rsid w:val="007E37D9"/>
    <w:rsid w:val="007E3A4B"/>
    <w:rsid w:val="007E41E4"/>
    <w:rsid w:val="007E447E"/>
    <w:rsid w:val="007E4B02"/>
    <w:rsid w:val="007E4C71"/>
    <w:rsid w:val="007E4EF1"/>
    <w:rsid w:val="007E5232"/>
    <w:rsid w:val="007E568E"/>
    <w:rsid w:val="007E56FB"/>
    <w:rsid w:val="007E58CA"/>
    <w:rsid w:val="007E5E11"/>
    <w:rsid w:val="007E61E6"/>
    <w:rsid w:val="007E63DE"/>
    <w:rsid w:val="007E6603"/>
    <w:rsid w:val="007E6AE5"/>
    <w:rsid w:val="007E6D3B"/>
    <w:rsid w:val="007E7A59"/>
    <w:rsid w:val="007E7B8D"/>
    <w:rsid w:val="007E7E26"/>
    <w:rsid w:val="007E7F1B"/>
    <w:rsid w:val="007E7F6D"/>
    <w:rsid w:val="007F0404"/>
    <w:rsid w:val="007F0CDE"/>
    <w:rsid w:val="007F0F99"/>
    <w:rsid w:val="007F12A1"/>
    <w:rsid w:val="007F1674"/>
    <w:rsid w:val="007F1A29"/>
    <w:rsid w:val="007F1E16"/>
    <w:rsid w:val="007F1E3D"/>
    <w:rsid w:val="007F2152"/>
    <w:rsid w:val="007F2659"/>
    <w:rsid w:val="007F27F4"/>
    <w:rsid w:val="007F2A4A"/>
    <w:rsid w:val="007F2B62"/>
    <w:rsid w:val="007F338B"/>
    <w:rsid w:val="007F3573"/>
    <w:rsid w:val="007F366B"/>
    <w:rsid w:val="007F377F"/>
    <w:rsid w:val="007F382E"/>
    <w:rsid w:val="007F3CF2"/>
    <w:rsid w:val="007F3D02"/>
    <w:rsid w:val="007F3D54"/>
    <w:rsid w:val="007F3D62"/>
    <w:rsid w:val="007F4888"/>
    <w:rsid w:val="007F49C3"/>
    <w:rsid w:val="007F5769"/>
    <w:rsid w:val="007F5B6F"/>
    <w:rsid w:val="007F633F"/>
    <w:rsid w:val="007F69A9"/>
    <w:rsid w:val="007F6B62"/>
    <w:rsid w:val="007F7375"/>
    <w:rsid w:val="007F77DE"/>
    <w:rsid w:val="007F7B32"/>
    <w:rsid w:val="007F7B62"/>
    <w:rsid w:val="007F7C20"/>
    <w:rsid w:val="00800722"/>
    <w:rsid w:val="00800773"/>
    <w:rsid w:val="008009DC"/>
    <w:rsid w:val="00800A15"/>
    <w:rsid w:val="00800B1A"/>
    <w:rsid w:val="00800B8B"/>
    <w:rsid w:val="00800E4C"/>
    <w:rsid w:val="008010E1"/>
    <w:rsid w:val="008011B2"/>
    <w:rsid w:val="008019E3"/>
    <w:rsid w:val="00801C59"/>
    <w:rsid w:val="00802200"/>
    <w:rsid w:val="008024A6"/>
    <w:rsid w:val="008024CF"/>
    <w:rsid w:val="00802B82"/>
    <w:rsid w:val="00802E27"/>
    <w:rsid w:val="00802EC2"/>
    <w:rsid w:val="00803140"/>
    <w:rsid w:val="0080390F"/>
    <w:rsid w:val="00803B62"/>
    <w:rsid w:val="00803EB0"/>
    <w:rsid w:val="00803F0D"/>
    <w:rsid w:val="0080473D"/>
    <w:rsid w:val="00805315"/>
    <w:rsid w:val="0080545B"/>
    <w:rsid w:val="00805F49"/>
    <w:rsid w:val="008062A2"/>
    <w:rsid w:val="008067E0"/>
    <w:rsid w:val="008069A1"/>
    <w:rsid w:val="00806B6C"/>
    <w:rsid w:val="00806D07"/>
    <w:rsid w:val="00807576"/>
    <w:rsid w:val="0080798F"/>
    <w:rsid w:val="00807FC3"/>
    <w:rsid w:val="00810325"/>
    <w:rsid w:val="008104EF"/>
    <w:rsid w:val="00810630"/>
    <w:rsid w:val="00810951"/>
    <w:rsid w:val="00810C88"/>
    <w:rsid w:val="00811BCE"/>
    <w:rsid w:val="00811EA1"/>
    <w:rsid w:val="00811F2C"/>
    <w:rsid w:val="00811F84"/>
    <w:rsid w:val="00812242"/>
    <w:rsid w:val="00812598"/>
    <w:rsid w:val="00812964"/>
    <w:rsid w:val="00812DFC"/>
    <w:rsid w:val="00813116"/>
    <w:rsid w:val="008134AE"/>
    <w:rsid w:val="008134BB"/>
    <w:rsid w:val="008138F7"/>
    <w:rsid w:val="0081397F"/>
    <w:rsid w:val="00813E3B"/>
    <w:rsid w:val="0081400C"/>
    <w:rsid w:val="0081403B"/>
    <w:rsid w:val="0081405A"/>
    <w:rsid w:val="00814403"/>
    <w:rsid w:val="008145BC"/>
    <w:rsid w:val="00814BD7"/>
    <w:rsid w:val="0081538A"/>
    <w:rsid w:val="00815C9F"/>
    <w:rsid w:val="00815CBA"/>
    <w:rsid w:val="00815CDB"/>
    <w:rsid w:val="00816198"/>
    <w:rsid w:val="008162DF"/>
    <w:rsid w:val="0081697F"/>
    <w:rsid w:val="0081699B"/>
    <w:rsid w:val="00816E0E"/>
    <w:rsid w:val="008171F8"/>
    <w:rsid w:val="0081730B"/>
    <w:rsid w:val="008176DE"/>
    <w:rsid w:val="00817740"/>
    <w:rsid w:val="00817A8F"/>
    <w:rsid w:val="00817AEE"/>
    <w:rsid w:val="00817DFE"/>
    <w:rsid w:val="00817FCE"/>
    <w:rsid w:val="00820046"/>
    <w:rsid w:val="008200E0"/>
    <w:rsid w:val="00820249"/>
    <w:rsid w:val="008208F0"/>
    <w:rsid w:val="00820B4B"/>
    <w:rsid w:val="00820DC1"/>
    <w:rsid w:val="00820EF4"/>
    <w:rsid w:val="00821810"/>
    <w:rsid w:val="0082191F"/>
    <w:rsid w:val="00821AA4"/>
    <w:rsid w:val="00821AF6"/>
    <w:rsid w:val="00821B80"/>
    <w:rsid w:val="00821C28"/>
    <w:rsid w:val="008222FA"/>
    <w:rsid w:val="008231DA"/>
    <w:rsid w:val="00823312"/>
    <w:rsid w:val="00823AC7"/>
    <w:rsid w:val="00823EF6"/>
    <w:rsid w:val="008240A4"/>
    <w:rsid w:val="00824437"/>
    <w:rsid w:val="008247E6"/>
    <w:rsid w:val="00824B13"/>
    <w:rsid w:val="008251AF"/>
    <w:rsid w:val="008255A7"/>
    <w:rsid w:val="00825683"/>
    <w:rsid w:val="008257C6"/>
    <w:rsid w:val="00825E07"/>
    <w:rsid w:val="00826284"/>
    <w:rsid w:val="00826F38"/>
    <w:rsid w:val="0082765D"/>
    <w:rsid w:val="0083011C"/>
    <w:rsid w:val="008302E6"/>
    <w:rsid w:val="008307D7"/>
    <w:rsid w:val="0083093A"/>
    <w:rsid w:val="00831433"/>
    <w:rsid w:val="00831939"/>
    <w:rsid w:val="00831A98"/>
    <w:rsid w:val="00831D43"/>
    <w:rsid w:val="00831E20"/>
    <w:rsid w:val="00831EE1"/>
    <w:rsid w:val="00832188"/>
    <w:rsid w:val="008321A6"/>
    <w:rsid w:val="00832330"/>
    <w:rsid w:val="00832653"/>
    <w:rsid w:val="00832747"/>
    <w:rsid w:val="00832861"/>
    <w:rsid w:val="00832B50"/>
    <w:rsid w:val="00832C08"/>
    <w:rsid w:val="00832D90"/>
    <w:rsid w:val="00832E55"/>
    <w:rsid w:val="008337A6"/>
    <w:rsid w:val="00833A00"/>
    <w:rsid w:val="00833B32"/>
    <w:rsid w:val="00833D66"/>
    <w:rsid w:val="00833EA3"/>
    <w:rsid w:val="008342BD"/>
    <w:rsid w:val="00834301"/>
    <w:rsid w:val="0083557C"/>
    <w:rsid w:val="00835853"/>
    <w:rsid w:val="00835AA0"/>
    <w:rsid w:val="00836A43"/>
    <w:rsid w:val="00837850"/>
    <w:rsid w:val="008379AB"/>
    <w:rsid w:val="008400AB"/>
    <w:rsid w:val="00840639"/>
    <w:rsid w:val="00841238"/>
    <w:rsid w:val="00841C67"/>
    <w:rsid w:val="00841CAB"/>
    <w:rsid w:val="00841D6E"/>
    <w:rsid w:val="00841DE5"/>
    <w:rsid w:val="00841E3F"/>
    <w:rsid w:val="00842550"/>
    <w:rsid w:val="008429D3"/>
    <w:rsid w:val="00842A08"/>
    <w:rsid w:val="00842D47"/>
    <w:rsid w:val="00842FAD"/>
    <w:rsid w:val="008431D1"/>
    <w:rsid w:val="00843A46"/>
    <w:rsid w:val="00843B1A"/>
    <w:rsid w:val="00843DA2"/>
    <w:rsid w:val="00843F41"/>
    <w:rsid w:val="008440B2"/>
    <w:rsid w:val="00844216"/>
    <w:rsid w:val="00844509"/>
    <w:rsid w:val="00844BAF"/>
    <w:rsid w:val="00844FA1"/>
    <w:rsid w:val="008452FE"/>
    <w:rsid w:val="0084542D"/>
    <w:rsid w:val="0084560C"/>
    <w:rsid w:val="00845993"/>
    <w:rsid w:val="00845E12"/>
    <w:rsid w:val="00845E4F"/>
    <w:rsid w:val="00846A3B"/>
    <w:rsid w:val="00846D15"/>
    <w:rsid w:val="0084713A"/>
    <w:rsid w:val="008475D2"/>
    <w:rsid w:val="00847C5D"/>
    <w:rsid w:val="00847DB3"/>
    <w:rsid w:val="00847E19"/>
    <w:rsid w:val="00847F7B"/>
    <w:rsid w:val="00847F94"/>
    <w:rsid w:val="008502FC"/>
    <w:rsid w:val="00850631"/>
    <w:rsid w:val="008508A1"/>
    <w:rsid w:val="00850CD3"/>
    <w:rsid w:val="00850D71"/>
    <w:rsid w:val="0085110E"/>
    <w:rsid w:val="00851411"/>
    <w:rsid w:val="008516D8"/>
    <w:rsid w:val="00851BF0"/>
    <w:rsid w:val="00851D50"/>
    <w:rsid w:val="00851E00"/>
    <w:rsid w:val="00851F71"/>
    <w:rsid w:val="00852589"/>
    <w:rsid w:val="0085260E"/>
    <w:rsid w:val="0085280D"/>
    <w:rsid w:val="008530E0"/>
    <w:rsid w:val="00853504"/>
    <w:rsid w:val="00853619"/>
    <w:rsid w:val="0085385E"/>
    <w:rsid w:val="00853C32"/>
    <w:rsid w:val="00854334"/>
    <w:rsid w:val="008543AA"/>
    <w:rsid w:val="00854447"/>
    <w:rsid w:val="008544AF"/>
    <w:rsid w:val="0085478B"/>
    <w:rsid w:val="00854A2E"/>
    <w:rsid w:val="008552CE"/>
    <w:rsid w:val="008552E6"/>
    <w:rsid w:val="00855366"/>
    <w:rsid w:val="00855397"/>
    <w:rsid w:val="00855513"/>
    <w:rsid w:val="00855696"/>
    <w:rsid w:val="00855697"/>
    <w:rsid w:val="00855D91"/>
    <w:rsid w:val="0085643C"/>
    <w:rsid w:val="00856E98"/>
    <w:rsid w:val="008570F0"/>
    <w:rsid w:val="008571CD"/>
    <w:rsid w:val="008572B0"/>
    <w:rsid w:val="008578E9"/>
    <w:rsid w:val="00857A4F"/>
    <w:rsid w:val="00857A6A"/>
    <w:rsid w:val="008601F9"/>
    <w:rsid w:val="0086071D"/>
    <w:rsid w:val="00860880"/>
    <w:rsid w:val="00860B4B"/>
    <w:rsid w:val="00860C3F"/>
    <w:rsid w:val="008611C0"/>
    <w:rsid w:val="00861349"/>
    <w:rsid w:val="008614DF"/>
    <w:rsid w:val="008617C8"/>
    <w:rsid w:val="008618DB"/>
    <w:rsid w:val="008624EF"/>
    <w:rsid w:val="008626D4"/>
    <w:rsid w:val="0086279B"/>
    <w:rsid w:val="008631F5"/>
    <w:rsid w:val="00863442"/>
    <w:rsid w:val="0086383F"/>
    <w:rsid w:val="0086424B"/>
    <w:rsid w:val="00864790"/>
    <w:rsid w:val="008648DC"/>
    <w:rsid w:val="00864944"/>
    <w:rsid w:val="00864D45"/>
    <w:rsid w:val="00864E69"/>
    <w:rsid w:val="00864EF0"/>
    <w:rsid w:val="00864F91"/>
    <w:rsid w:val="008653BD"/>
    <w:rsid w:val="0086561D"/>
    <w:rsid w:val="008659DB"/>
    <w:rsid w:val="00865B64"/>
    <w:rsid w:val="00866297"/>
    <w:rsid w:val="008662F2"/>
    <w:rsid w:val="00866F2E"/>
    <w:rsid w:val="00866F8F"/>
    <w:rsid w:val="008670A2"/>
    <w:rsid w:val="00867278"/>
    <w:rsid w:val="008672B5"/>
    <w:rsid w:val="00867ACC"/>
    <w:rsid w:val="00870302"/>
    <w:rsid w:val="008703DB"/>
    <w:rsid w:val="00870BF2"/>
    <w:rsid w:val="00870BF8"/>
    <w:rsid w:val="00870FCE"/>
    <w:rsid w:val="008712A0"/>
    <w:rsid w:val="00871328"/>
    <w:rsid w:val="008714CC"/>
    <w:rsid w:val="008715C6"/>
    <w:rsid w:val="008715D0"/>
    <w:rsid w:val="00871AE9"/>
    <w:rsid w:val="00871AEA"/>
    <w:rsid w:val="0087247B"/>
    <w:rsid w:val="00872751"/>
    <w:rsid w:val="00872F3F"/>
    <w:rsid w:val="00872FE7"/>
    <w:rsid w:val="008730E5"/>
    <w:rsid w:val="008732A9"/>
    <w:rsid w:val="0087349B"/>
    <w:rsid w:val="00873ACB"/>
    <w:rsid w:val="00874567"/>
    <w:rsid w:val="00875532"/>
    <w:rsid w:val="008759C3"/>
    <w:rsid w:val="00875CCC"/>
    <w:rsid w:val="00875D3C"/>
    <w:rsid w:val="00876135"/>
    <w:rsid w:val="00876608"/>
    <w:rsid w:val="0087676B"/>
    <w:rsid w:val="00876774"/>
    <w:rsid w:val="008768B6"/>
    <w:rsid w:val="0087698B"/>
    <w:rsid w:val="00876AE3"/>
    <w:rsid w:val="00876E9D"/>
    <w:rsid w:val="00876F26"/>
    <w:rsid w:val="008778E1"/>
    <w:rsid w:val="00877C08"/>
    <w:rsid w:val="00877C7D"/>
    <w:rsid w:val="008800B5"/>
    <w:rsid w:val="00880671"/>
    <w:rsid w:val="008807B2"/>
    <w:rsid w:val="008807C3"/>
    <w:rsid w:val="0088092E"/>
    <w:rsid w:val="00880AB4"/>
    <w:rsid w:val="00880EE7"/>
    <w:rsid w:val="008811A6"/>
    <w:rsid w:val="0088155D"/>
    <w:rsid w:val="008818B3"/>
    <w:rsid w:val="00882063"/>
    <w:rsid w:val="008825EF"/>
    <w:rsid w:val="00882C12"/>
    <w:rsid w:val="0088323E"/>
    <w:rsid w:val="00883942"/>
    <w:rsid w:val="008844D7"/>
    <w:rsid w:val="0088453F"/>
    <w:rsid w:val="00884ABB"/>
    <w:rsid w:val="00884E23"/>
    <w:rsid w:val="00884E72"/>
    <w:rsid w:val="00884FA5"/>
    <w:rsid w:val="008850C1"/>
    <w:rsid w:val="00885189"/>
    <w:rsid w:val="008852DA"/>
    <w:rsid w:val="008855FD"/>
    <w:rsid w:val="00885E87"/>
    <w:rsid w:val="0088616F"/>
    <w:rsid w:val="008862D2"/>
    <w:rsid w:val="008864B6"/>
    <w:rsid w:val="00886DCE"/>
    <w:rsid w:val="00887113"/>
    <w:rsid w:val="00887182"/>
    <w:rsid w:val="00887719"/>
    <w:rsid w:val="00887981"/>
    <w:rsid w:val="00887D60"/>
    <w:rsid w:val="008902E3"/>
    <w:rsid w:val="00890463"/>
    <w:rsid w:val="00891291"/>
    <w:rsid w:val="008915A0"/>
    <w:rsid w:val="00891E39"/>
    <w:rsid w:val="00892068"/>
    <w:rsid w:val="00892817"/>
    <w:rsid w:val="00893222"/>
    <w:rsid w:val="00893646"/>
    <w:rsid w:val="00893736"/>
    <w:rsid w:val="00893812"/>
    <w:rsid w:val="00893CD3"/>
    <w:rsid w:val="00893DEC"/>
    <w:rsid w:val="00893F6B"/>
    <w:rsid w:val="008940E0"/>
    <w:rsid w:val="0089422B"/>
    <w:rsid w:val="008946B3"/>
    <w:rsid w:val="008946F8"/>
    <w:rsid w:val="008947D3"/>
    <w:rsid w:val="008948D2"/>
    <w:rsid w:val="00894902"/>
    <w:rsid w:val="00894914"/>
    <w:rsid w:val="00894B04"/>
    <w:rsid w:val="00895675"/>
    <w:rsid w:val="00895925"/>
    <w:rsid w:val="0089593A"/>
    <w:rsid w:val="0089603C"/>
    <w:rsid w:val="0089617F"/>
    <w:rsid w:val="00896580"/>
    <w:rsid w:val="00896661"/>
    <w:rsid w:val="00896D05"/>
    <w:rsid w:val="008976E1"/>
    <w:rsid w:val="00897A34"/>
    <w:rsid w:val="00897D04"/>
    <w:rsid w:val="008A00FD"/>
    <w:rsid w:val="008A0284"/>
    <w:rsid w:val="008A056B"/>
    <w:rsid w:val="008A0603"/>
    <w:rsid w:val="008A0F15"/>
    <w:rsid w:val="008A1007"/>
    <w:rsid w:val="008A10DD"/>
    <w:rsid w:val="008A1194"/>
    <w:rsid w:val="008A14CD"/>
    <w:rsid w:val="008A15EE"/>
    <w:rsid w:val="008A1707"/>
    <w:rsid w:val="008A18AF"/>
    <w:rsid w:val="008A200B"/>
    <w:rsid w:val="008A2062"/>
    <w:rsid w:val="008A259D"/>
    <w:rsid w:val="008A2AD6"/>
    <w:rsid w:val="008A2ADE"/>
    <w:rsid w:val="008A3124"/>
    <w:rsid w:val="008A3274"/>
    <w:rsid w:val="008A3356"/>
    <w:rsid w:val="008A356E"/>
    <w:rsid w:val="008A3661"/>
    <w:rsid w:val="008A3917"/>
    <w:rsid w:val="008A3BDC"/>
    <w:rsid w:val="008A3C92"/>
    <w:rsid w:val="008A3D6C"/>
    <w:rsid w:val="008A47DD"/>
    <w:rsid w:val="008A49CA"/>
    <w:rsid w:val="008A4A9D"/>
    <w:rsid w:val="008A4C94"/>
    <w:rsid w:val="008A4E76"/>
    <w:rsid w:val="008A4F89"/>
    <w:rsid w:val="008A51C4"/>
    <w:rsid w:val="008A52E9"/>
    <w:rsid w:val="008A5352"/>
    <w:rsid w:val="008A56A9"/>
    <w:rsid w:val="008A5811"/>
    <w:rsid w:val="008A5F54"/>
    <w:rsid w:val="008A60CF"/>
    <w:rsid w:val="008A6324"/>
    <w:rsid w:val="008A6438"/>
    <w:rsid w:val="008A6483"/>
    <w:rsid w:val="008A64F2"/>
    <w:rsid w:val="008A652E"/>
    <w:rsid w:val="008A6C43"/>
    <w:rsid w:val="008A755B"/>
    <w:rsid w:val="008A7770"/>
    <w:rsid w:val="008A7A70"/>
    <w:rsid w:val="008B061D"/>
    <w:rsid w:val="008B0BE4"/>
    <w:rsid w:val="008B1279"/>
    <w:rsid w:val="008B17E4"/>
    <w:rsid w:val="008B191A"/>
    <w:rsid w:val="008B1E8E"/>
    <w:rsid w:val="008B21E5"/>
    <w:rsid w:val="008B221A"/>
    <w:rsid w:val="008B27FA"/>
    <w:rsid w:val="008B2893"/>
    <w:rsid w:val="008B2A4D"/>
    <w:rsid w:val="008B311E"/>
    <w:rsid w:val="008B32AD"/>
    <w:rsid w:val="008B33A6"/>
    <w:rsid w:val="008B3B73"/>
    <w:rsid w:val="008B3BD8"/>
    <w:rsid w:val="008B3C83"/>
    <w:rsid w:val="008B3CF0"/>
    <w:rsid w:val="008B3DA1"/>
    <w:rsid w:val="008B41A9"/>
    <w:rsid w:val="008B48DE"/>
    <w:rsid w:val="008B5380"/>
    <w:rsid w:val="008B53D2"/>
    <w:rsid w:val="008B577C"/>
    <w:rsid w:val="008B593D"/>
    <w:rsid w:val="008B5A12"/>
    <w:rsid w:val="008B5D6A"/>
    <w:rsid w:val="008B5EB3"/>
    <w:rsid w:val="008B60E9"/>
    <w:rsid w:val="008B6228"/>
    <w:rsid w:val="008B64F6"/>
    <w:rsid w:val="008B6522"/>
    <w:rsid w:val="008B6577"/>
    <w:rsid w:val="008B671F"/>
    <w:rsid w:val="008B6939"/>
    <w:rsid w:val="008B7786"/>
    <w:rsid w:val="008B78BD"/>
    <w:rsid w:val="008B7C0A"/>
    <w:rsid w:val="008B7E36"/>
    <w:rsid w:val="008B7ECA"/>
    <w:rsid w:val="008C00ED"/>
    <w:rsid w:val="008C07D4"/>
    <w:rsid w:val="008C095F"/>
    <w:rsid w:val="008C0A03"/>
    <w:rsid w:val="008C119A"/>
    <w:rsid w:val="008C14FC"/>
    <w:rsid w:val="008C1924"/>
    <w:rsid w:val="008C1B77"/>
    <w:rsid w:val="008C1D4B"/>
    <w:rsid w:val="008C1D5A"/>
    <w:rsid w:val="008C1E0D"/>
    <w:rsid w:val="008C2337"/>
    <w:rsid w:val="008C27F1"/>
    <w:rsid w:val="008C2EAB"/>
    <w:rsid w:val="008C30DA"/>
    <w:rsid w:val="008C30F0"/>
    <w:rsid w:val="008C3571"/>
    <w:rsid w:val="008C3596"/>
    <w:rsid w:val="008C409F"/>
    <w:rsid w:val="008C439A"/>
    <w:rsid w:val="008C4E21"/>
    <w:rsid w:val="008C4F2B"/>
    <w:rsid w:val="008C510F"/>
    <w:rsid w:val="008C569F"/>
    <w:rsid w:val="008C5D5D"/>
    <w:rsid w:val="008C6651"/>
    <w:rsid w:val="008C670D"/>
    <w:rsid w:val="008C6907"/>
    <w:rsid w:val="008C692B"/>
    <w:rsid w:val="008C6A8D"/>
    <w:rsid w:val="008C70CB"/>
    <w:rsid w:val="008C753F"/>
    <w:rsid w:val="008C7A6D"/>
    <w:rsid w:val="008D021C"/>
    <w:rsid w:val="008D031B"/>
    <w:rsid w:val="008D06F2"/>
    <w:rsid w:val="008D0822"/>
    <w:rsid w:val="008D0A88"/>
    <w:rsid w:val="008D1093"/>
    <w:rsid w:val="008D10AA"/>
    <w:rsid w:val="008D16B8"/>
    <w:rsid w:val="008D1B2B"/>
    <w:rsid w:val="008D1D17"/>
    <w:rsid w:val="008D1F76"/>
    <w:rsid w:val="008D2215"/>
    <w:rsid w:val="008D275B"/>
    <w:rsid w:val="008D2C88"/>
    <w:rsid w:val="008D3155"/>
    <w:rsid w:val="008D32BD"/>
    <w:rsid w:val="008D3677"/>
    <w:rsid w:val="008D3BDF"/>
    <w:rsid w:val="008D3C84"/>
    <w:rsid w:val="008D3DB3"/>
    <w:rsid w:val="008D3DE2"/>
    <w:rsid w:val="008D3E43"/>
    <w:rsid w:val="008D414B"/>
    <w:rsid w:val="008D43A8"/>
    <w:rsid w:val="008D4B81"/>
    <w:rsid w:val="008D4C05"/>
    <w:rsid w:val="008D4D80"/>
    <w:rsid w:val="008D5405"/>
    <w:rsid w:val="008D576E"/>
    <w:rsid w:val="008D5F49"/>
    <w:rsid w:val="008D62A6"/>
    <w:rsid w:val="008D662E"/>
    <w:rsid w:val="008D67A5"/>
    <w:rsid w:val="008D6B0A"/>
    <w:rsid w:val="008D6D40"/>
    <w:rsid w:val="008D6E07"/>
    <w:rsid w:val="008D6EE6"/>
    <w:rsid w:val="008D74F6"/>
    <w:rsid w:val="008D7557"/>
    <w:rsid w:val="008D79E1"/>
    <w:rsid w:val="008E01FF"/>
    <w:rsid w:val="008E0215"/>
    <w:rsid w:val="008E03AC"/>
    <w:rsid w:val="008E063A"/>
    <w:rsid w:val="008E09B4"/>
    <w:rsid w:val="008E0C26"/>
    <w:rsid w:val="008E0D1F"/>
    <w:rsid w:val="008E0D28"/>
    <w:rsid w:val="008E1373"/>
    <w:rsid w:val="008E17E9"/>
    <w:rsid w:val="008E1D12"/>
    <w:rsid w:val="008E1F03"/>
    <w:rsid w:val="008E2337"/>
    <w:rsid w:val="008E2B0F"/>
    <w:rsid w:val="008E2EFC"/>
    <w:rsid w:val="008E3D50"/>
    <w:rsid w:val="008E3EAE"/>
    <w:rsid w:val="008E3FB9"/>
    <w:rsid w:val="008E4071"/>
    <w:rsid w:val="008E4726"/>
    <w:rsid w:val="008E4858"/>
    <w:rsid w:val="008E4969"/>
    <w:rsid w:val="008E497F"/>
    <w:rsid w:val="008E4E19"/>
    <w:rsid w:val="008E4E9E"/>
    <w:rsid w:val="008E4ECA"/>
    <w:rsid w:val="008E5178"/>
    <w:rsid w:val="008E554F"/>
    <w:rsid w:val="008E5C4C"/>
    <w:rsid w:val="008E5E99"/>
    <w:rsid w:val="008E60F7"/>
    <w:rsid w:val="008E646F"/>
    <w:rsid w:val="008E651D"/>
    <w:rsid w:val="008E6930"/>
    <w:rsid w:val="008E6BC4"/>
    <w:rsid w:val="008E6DD8"/>
    <w:rsid w:val="008E70E0"/>
    <w:rsid w:val="008E7830"/>
    <w:rsid w:val="008E78D7"/>
    <w:rsid w:val="008E7922"/>
    <w:rsid w:val="008E797D"/>
    <w:rsid w:val="008E7F96"/>
    <w:rsid w:val="008F02BE"/>
    <w:rsid w:val="008F0C42"/>
    <w:rsid w:val="008F0CDE"/>
    <w:rsid w:val="008F0E8B"/>
    <w:rsid w:val="008F1F8D"/>
    <w:rsid w:val="008F201B"/>
    <w:rsid w:val="008F2152"/>
    <w:rsid w:val="008F2B98"/>
    <w:rsid w:val="008F2FB4"/>
    <w:rsid w:val="008F345A"/>
    <w:rsid w:val="008F3594"/>
    <w:rsid w:val="008F3BF1"/>
    <w:rsid w:val="008F409C"/>
    <w:rsid w:val="008F43A2"/>
    <w:rsid w:val="008F440A"/>
    <w:rsid w:val="008F471B"/>
    <w:rsid w:val="008F48C6"/>
    <w:rsid w:val="008F51A7"/>
    <w:rsid w:val="008F5364"/>
    <w:rsid w:val="008F5467"/>
    <w:rsid w:val="008F5794"/>
    <w:rsid w:val="008F5814"/>
    <w:rsid w:val="008F5880"/>
    <w:rsid w:val="008F5C56"/>
    <w:rsid w:val="008F65E5"/>
    <w:rsid w:val="008F65EB"/>
    <w:rsid w:val="008F6CD7"/>
    <w:rsid w:val="008F7200"/>
    <w:rsid w:val="008F7290"/>
    <w:rsid w:val="008F7573"/>
    <w:rsid w:val="008F757B"/>
    <w:rsid w:val="008F76D9"/>
    <w:rsid w:val="008F785B"/>
    <w:rsid w:val="008F796E"/>
    <w:rsid w:val="008F7E09"/>
    <w:rsid w:val="008F7F67"/>
    <w:rsid w:val="008F7FD0"/>
    <w:rsid w:val="00900263"/>
    <w:rsid w:val="009008EF"/>
    <w:rsid w:val="00900AC2"/>
    <w:rsid w:val="0090140A"/>
    <w:rsid w:val="00901436"/>
    <w:rsid w:val="00901476"/>
    <w:rsid w:val="00901DC0"/>
    <w:rsid w:val="009027D4"/>
    <w:rsid w:val="00902A09"/>
    <w:rsid w:val="00902ABA"/>
    <w:rsid w:val="00902BC7"/>
    <w:rsid w:val="00902DD2"/>
    <w:rsid w:val="009036D4"/>
    <w:rsid w:val="0090379F"/>
    <w:rsid w:val="00903833"/>
    <w:rsid w:val="009038C8"/>
    <w:rsid w:val="0090390B"/>
    <w:rsid w:val="00903975"/>
    <w:rsid w:val="009040C8"/>
    <w:rsid w:val="00904BDA"/>
    <w:rsid w:val="00904E0B"/>
    <w:rsid w:val="00905250"/>
    <w:rsid w:val="0090541D"/>
    <w:rsid w:val="009058A4"/>
    <w:rsid w:val="00905B02"/>
    <w:rsid w:val="00905D06"/>
    <w:rsid w:val="00906179"/>
    <w:rsid w:val="009061A6"/>
    <w:rsid w:val="00906490"/>
    <w:rsid w:val="0090674C"/>
    <w:rsid w:val="00906833"/>
    <w:rsid w:val="00906EAC"/>
    <w:rsid w:val="00906F10"/>
    <w:rsid w:val="00910165"/>
    <w:rsid w:val="009102C4"/>
    <w:rsid w:val="00910355"/>
    <w:rsid w:val="009105CB"/>
    <w:rsid w:val="00910830"/>
    <w:rsid w:val="0091086A"/>
    <w:rsid w:val="00910939"/>
    <w:rsid w:val="00910DAB"/>
    <w:rsid w:val="00911016"/>
    <w:rsid w:val="009111B1"/>
    <w:rsid w:val="009115BD"/>
    <w:rsid w:val="00911A4E"/>
    <w:rsid w:val="009122D7"/>
    <w:rsid w:val="00912727"/>
    <w:rsid w:val="009129A7"/>
    <w:rsid w:val="00912A63"/>
    <w:rsid w:val="00912D8E"/>
    <w:rsid w:val="009130AC"/>
    <w:rsid w:val="0091318E"/>
    <w:rsid w:val="0091355C"/>
    <w:rsid w:val="009135A3"/>
    <w:rsid w:val="009135FD"/>
    <w:rsid w:val="00914131"/>
    <w:rsid w:val="0091443F"/>
    <w:rsid w:val="00914F56"/>
    <w:rsid w:val="00914FF3"/>
    <w:rsid w:val="00914FFA"/>
    <w:rsid w:val="00915603"/>
    <w:rsid w:val="00915C52"/>
    <w:rsid w:val="00915E55"/>
    <w:rsid w:val="009160A3"/>
    <w:rsid w:val="00916A70"/>
    <w:rsid w:val="00916B1E"/>
    <w:rsid w:val="00916B90"/>
    <w:rsid w:val="00917103"/>
    <w:rsid w:val="00917375"/>
    <w:rsid w:val="00917987"/>
    <w:rsid w:val="00917B7E"/>
    <w:rsid w:val="00917CCC"/>
    <w:rsid w:val="00917DE7"/>
    <w:rsid w:val="00920033"/>
    <w:rsid w:val="009201FF"/>
    <w:rsid w:val="00920387"/>
    <w:rsid w:val="009203C2"/>
    <w:rsid w:val="009207A7"/>
    <w:rsid w:val="009208DB"/>
    <w:rsid w:val="00920A54"/>
    <w:rsid w:val="00920A7E"/>
    <w:rsid w:val="00920AE7"/>
    <w:rsid w:val="00920CA7"/>
    <w:rsid w:val="00921139"/>
    <w:rsid w:val="009212D1"/>
    <w:rsid w:val="009219CB"/>
    <w:rsid w:val="00921ADB"/>
    <w:rsid w:val="00921BEF"/>
    <w:rsid w:val="00921D9D"/>
    <w:rsid w:val="00921F1A"/>
    <w:rsid w:val="00922075"/>
    <w:rsid w:val="0092262B"/>
    <w:rsid w:val="00922860"/>
    <w:rsid w:val="00922A1C"/>
    <w:rsid w:val="00922C39"/>
    <w:rsid w:val="00923009"/>
    <w:rsid w:val="009235D8"/>
    <w:rsid w:val="009238EF"/>
    <w:rsid w:val="00923A44"/>
    <w:rsid w:val="00923DA4"/>
    <w:rsid w:val="00924151"/>
    <w:rsid w:val="009245D1"/>
    <w:rsid w:val="009247BA"/>
    <w:rsid w:val="00924873"/>
    <w:rsid w:val="00924A56"/>
    <w:rsid w:val="00924BDA"/>
    <w:rsid w:val="00925523"/>
    <w:rsid w:val="009258D7"/>
    <w:rsid w:val="00925B74"/>
    <w:rsid w:val="00925BD6"/>
    <w:rsid w:val="00925EAF"/>
    <w:rsid w:val="009269DE"/>
    <w:rsid w:val="009269E4"/>
    <w:rsid w:val="00926B7C"/>
    <w:rsid w:val="00926C25"/>
    <w:rsid w:val="00926D51"/>
    <w:rsid w:val="009271F9"/>
    <w:rsid w:val="009274D5"/>
    <w:rsid w:val="009276DD"/>
    <w:rsid w:val="0092770E"/>
    <w:rsid w:val="009277DC"/>
    <w:rsid w:val="009279B3"/>
    <w:rsid w:val="0093017E"/>
    <w:rsid w:val="00930426"/>
    <w:rsid w:val="0093048F"/>
    <w:rsid w:val="00930A47"/>
    <w:rsid w:val="00930C96"/>
    <w:rsid w:val="00930F38"/>
    <w:rsid w:val="00930F8A"/>
    <w:rsid w:val="00931A44"/>
    <w:rsid w:val="009327A2"/>
    <w:rsid w:val="00932CEB"/>
    <w:rsid w:val="00932D6C"/>
    <w:rsid w:val="00932FF3"/>
    <w:rsid w:val="0093302E"/>
    <w:rsid w:val="0093310B"/>
    <w:rsid w:val="00933388"/>
    <w:rsid w:val="009333B9"/>
    <w:rsid w:val="0093381D"/>
    <w:rsid w:val="0093388A"/>
    <w:rsid w:val="009338CC"/>
    <w:rsid w:val="00933D02"/>
    <w:rsid w:val="009343C4"/>
    <w:rsid w:val="00934587"/>
    <w:rsid w:val="009345DE"/>
    <w:rsid w:val="009347FF"/>
    <w:rsid w:val="009349FF"/>
    <w:rsid w:val="009351A7"/>
    <w:rsid w:val="00935666"/>
    <w:rsid w:val="009359AB"/>
    <w:rsid w:val="00935CBA"/>
    <w:rsid w:val="00935E3C"/>
    <w:rsid w:val="0093603D"/>
    <w:rsid w:val="00936064"/>
    <w:rsid w:val="0093656B"/>
    <w:rsid w:val="009368E5"/>
    <w:rsid w:val="00936AE3"/>
    <w:rsid w:val="0093779C"/>
    <w:rsid w:val="00937AEB"/>
    <w:rsid w:val="0094078F"/>
    <w:rsid w:val="00940800"/>
    <w:rsid w:val="00940838"/>
    <w:rsid w:val="009408AE"/>
    <w:rsid w:val="00940954"/>
    <w:rsid w:val="00940985"/>
    <w:rsid w:val="00940ACC"/>
    <w:rsid w:val="00940B0B"/>
    <w:rsid w:val="009413F4"/>
    <w:rsid w:val="00941BE8"/>
    <w:rsid w:val="00941E43"/>
    <w:rsid w:val="00941F3B"/>
    <w:rsid w:val="0094265D"/>
    <w:rsid w:val="009426BC"/>
    <w:rsid w:val="00942B94"/>
    <w:rsid w:val="009431DE"/>
    <w:rsid w:val="009436B3"/>
    <w:rsid w:val="00943920"/>
    <w:rsid w:val="00943ED4"/>
    <w:rsid w:val="00943F08"/>
    <w:rsid w:val="0094403C"/>
    <w:rsid w:val="00944089"/>
    <w:rsid w:val="009443F6"/>
    <w:rsid w:val="009445E0"/>
    <w:rsid w:val="0094475D"/>
    <w:rsid w:val="009448A5"/>
    <w:rsid w:val="00944A9C"/>
    <w:rsid w:val="00944F3E"/>
    <w:rsid w:val="009450D3"/>
    <w:rsid w:val="00945574"/>
    <w:rsid w:val="0094587D"/>
    <w:rsid w:val="00945C2F"/>
    <w:rsid w:val="00945C59"/>
    <w:rsid w:val="00945C85"/>
    <w:rsid w:val="009464A9"/>
    <w:rsid w:val="009466BC"/>
    <w:rsid w:val="009467FE"/>
    <w:rsid w:val="00946807"/>
    <w:rsid w:val="00946C2D"/>
    <w:rsid w:val="009471B5"/>
    <w:rsid w:val="009476CE"/>
    <w:rsid w:val="009476DA"/>
    <w:rsid w:val="00947707"/>
    <w:rsid w:val="00947C0A"/>
    <w:rsid w:val="00947F4E"/>
    <w:rsid w:val="00950327"/>
    <w:rsid w:val="00950533"/>
    <w:rsid w:val="0095105F"/>
    <w:rsid w:val="009510F4"/>
    <w:rsid w:val="00951296"/>
    <w:rsid w:val="009513CF"/>
    <w:rsid w:val="0095143C"/>
    <w:rsid w:val="00951744"/>
    <w:rsid w:val="009519D2"/>
    <w:rsid w:val="009519D6"/>
    <w:rsid w:val="00951BAD"/>
    <w:rsid w:val="00951C88"/>
    <w:rsid w:val="00952012"/>
    <w:rsid w:val="00952042"/>
    <w:rsid w:val="00952A86"/>
    <w:rsid w:val="00953206"/>
    <w:rsid w:val="0095339A"/>
    <w:rsid w:val="009538BC"/>
    <w:rsid w:val="009538F5"/>
    <w:rsid w:val="00953ADB"/>
    <w:rsid w:val="00953D9B"/>
    <w:rsid w:val="00953DF8"/>
    <w:rsid w:val="00953E8E"/>
    <w:rsid w:val="00953ED7"/>
    <w:rsid w:val="00953F78"/>
    <w:rsid w:val="0095466C"/>
    <w:rsid w:val="00954A18"/>
    <w:rsid w:val="00954D24"/>
    <w:rsid w:val="00954DB5"/>
    <w:rsid w:val="00954F71"/>
    <w:rsid w:val="009551D9"/>
    <w:rsid w:val="009552F6"/>
    <w:rsid w:val="00955848"/>
    <w:rsid w:val="0095584A"/>
    <w:rsid w:val="00955C4C"/>
    <w:rsid w:val="00955DCF"/>
    <w:rsid w:val="009561D3"/>
    <w:rsid w:val="009562D8"/>
    <w:rsid w:val="00956C84"/>
    <w:rsid w:val="00956E8A"/>
    <w:rsid w:val="00956EBB"/>
    <w:rsid w:val="0095794B"/>
    <w:rsid w:val="00957A62"/>
    <w:rsid w:val="0096007A"/>
    <w:rsid w:val="0096010F"/>
    <w:rsid w:val="0096018D"/>
    <w:rsid w:val="0096024A"/>
    <w:rsid w:val="009602D1"/>
    <w:rsid w:val="00960568"/>
    <w:rsid w:val="00960B10"/>
    <w:rsid w:val="00960DA8"/>
    <w:rsid w:val="00960EC1"/>
    <w:rsid w:val="00961828"/>
    <w:rsid w:val="00961925"/>
    <w:rsid w:val="009619EB"/>
    <w:rsid w:val="00961C9E"/>
    <w:rsid w:val="00961DBD"/>
    <w:rsid w:val="00962ED2"/>
    <w:rsid w:val="0096312A"/>
    <w:rsid w:val="009632DA"/>
    <w:rsid w:val="00963740"/>
    <w:rsid w:val="00963A39"/>
    <w:rsid w:val="00963AD2"/>
    <w:rsid w:val="00963C44"/>
    <w:rsid w:val="00963E11"/>
    <w:rsid w:val="00964535"/>
    <w:rsid w:val="00964638"/>
    <w:rsid w:val="009648EE"/>
    <w:rsid w:val="00965535"/>
    <w:rsid w:val="00965548"/>
    <w:rsid w:val="0096554E"/>
    <w:rsid w:val="009656BF"/>
    <w:rsid w:val="00965B12"/>
    <w:rsid w:val="00965C86"/>
    <w:rsid w:val="00965CA8"/>
    <w:rsid w:val="00965E95"/>
    <w:rsid w:val="009661DC"/>
    <w:rsid w:val="009664E4"/>
    <w:rsid w:val="009668B8"/>
    <w:rsid w:val="009669E5"/>
    <w:rsid w:val="00966B6D"/>
    <w:rsid w:val="00967292"/>
    <w:rsid w:val="00967569"/>
    <w:rsid w:val="00967578"/>
    <w:rsid w:val="00967A81"/>
    <w:rsid w:val="009700CB"/>
    <w:rsid w:val="00970280"/>
    <w:rsid w:val="0097175D"/>
    <w:rsid w:val="00971955"/>
    <w:rsid w:val="00971D61"/>
    <w:rsid w:val="00971F93"/>
    <w:rsid w:val="00971FE1"/>
    <w:rsid w:val="00972022"/>
    <w:rsid w:val="009725CE"/>
    <w:rsid w:val="0097309C"/>
    <w:rsid w:val="009730F8"/>
    <w:rsid w:val="009734C9"/>
    <w:rsid w:val="009735A3"/>
    <w:rsid w:val="00973789"/>
    <w:rsid w:val="00973A13"/>
    <w:rsid w:val="00973E15"/>
    <w:rsid w:val="0097419A"/>
    <w:rsid w:val="0097434E"/>
    <w:rsid w:val="00974383"/>
    <w:rsid w:val="0097442F"/>
    <w:rsid w:val="009748C0"/>
    <w:rsid w:val="00974993"/>
    <w:rsid w:val="00974A90"/>
    <w:rsid w:val="00974E1C"/>
    <w:rsid w:val="00974E3D"/>
    <w:rsid w:val="00974EF4"/>
    <w:rsid w:val="009759B4"/>
    <w:rsid w:val="00975D02"/>
    <w:rsid w:val="00975F75"/>
    <w:rsid w:val="00975F85"/>
    <w:rsid w:val="00976137"/>
    <w:rsid w:val="009763D6"/>
    <w:rsid w:val="00976705"/>
    <w:rsid w:val="00976C7A"/>
    <w:rsid w:val="009775F9"/>
    <w:rsid w:val="009776B5"/>
    <w:rsid w:val="009779B1"/>
    <w:rsid w:val="0098003D"/>
    <w:rsid w:val="009806C8"/>
    <w:rsid w:val="00980926"/>
    <w:rsid w:val="00980B68"/>
    <w:rsid w:val="00980C77"/>
    <w:rsid w:val="009811A9"/>
    <w:rsid w:val="009813F9"/>
    <w:rsid w:val="0098195C"/>
    <w:rsid w:val="00982763"/>
    <w:rsid w:val="00982DF5"/>
    <w:rsid w:val="00982EA7"/>
    <w:rsid w:val="0098334A"/>
    <w:rsid w:val="00983477"/>
    <w:rsid w:val="00983813"/>
    <w:rsid w:val="009838EB"/>
    <w:rsid w:val="0098420E"/>
    <w:rsid w:val="0098421B"/>
    <w:rsid w:val="00984957"/>
    <w:rsid w:val="00984E6B"/>
    <w:rsid w:val="00984E98"/>
    <w:rsid w:val="009855B6"/>
    <w:rsid w:val="00985843"/>
    <w:rsid w:val="00985A7B"/>
    <w:rsid w:val="00985BB8"/>
    <w:rsid w:val="009860D0"/>
    <w:rsid w:val="009869FA"/>
    <w:rsid w:val="00986CE7"/>
    <w:rsid w:val="00986DAF"/>
    <w:rsid w:val="00986DE4"/>
    <w:rsid w:val="00987068"/>
    <w:rsid w:val="00987131"/>
    <w:rsid w:val="009873A3"/>
    <w:rsid w:val="009879EB"/>
    <w:rsid w:val="00990009"/>
    <w:rsid w:val="00990322"/>
    <w:rsid w:val="0099039C"/>
    <w:rsid w:val="009903C9"/>
    <w:rsid w:val="00990544"/>
    <w:rsid w:val="009908B7"/>
    <w:rsid w:val="00990C73"/>
    <w:rsid w:val="00990D40"/>
    <w:rsid w:val="00991171"/>
    <w:rsid w:val="009913BF"/>
    <w:rsid w:val="00991882"/>
    <w:rsid w:val="00991DBC"/>
    <w:rsid w:val="00991DCE"/>
    <w:rsid w:val="009920F1"/>
    <w:rsid w:val="00992232"/>
    <w:rsid w:val="0099227A"/>
    <w:rsid w:val="009922A1"/>
    <w:rsid w:val="009922B3"/>
    <w:rsid w:val="00992B03"/>
    <w:rsid w:val="00992E97"/>
    <w:rsid w:val="0099321D"/>
    <w:rsid w:val="00993397"/>
    <w:rsid w:val="009934CC"/>
    <w:rsid w:val="00993637"/>
    <w:rsid w:val="00993701"/>
    <w:rsid w:val="00993894"/>
    <w:rsid w:val="00993D6C"/>
    <w:rsid w:val="00993D95"/>
    <w:rsid w:val="00993E55"/>
    <w:rsid w:val="009941C3"/>
    <w:rsid w:val="009943BF"/>
    <w:rsid w:val="00994499"/>
    <w:rsid w:val="00994646"/>
    <w:rsid w:val="00994749"/>
    <w:rsid w:val="009947A7"/>
    <w:rsid w:val="009949D9"/>
    <w:rsid w:val="00994D5A"/>
    <w:rsid w:val="009954F0"/>
    <w:rsid w:val="00995536"/>
    <w:rsid w:val="00995C40"/>
    <w:rsid w:val="00995D69"/>
    <w:rsid w:val="009966F6"/>
    <w:rsid w:val="0099697F"/>
    <w:rsid w:val="00996A5B"/>
    <w:rsid w:val="00996CB7"/>
    <w:rsid w:val="00996DED"/>
    <w:rsid w:val="00997386"/>
    <w:rsid w:val="00997D69"/>
    <w:rsid w:val="009A031F"/>
    <w:rsid w:val="009A0368"/>
    <w:rsid w:val="009A05AF"/>
    <w:rsid w:val="009A0952"/>
    <w:rsid w:val="009A0DD6"/>
    <w:rsid w:val="009A145B"/>
    <w:rsid w:val="009A15B2"/>
    <w:rsid w:val="009A182C"/>
    <w:rsid w:val="009A1E77"/>
    <w:rsid w:val="009A28A4"/>
    <w:rsid w:val="009A28C5"/>
    <w:rsid w:val="009A29D7"/>
    <w:rsid w:val="009A2B1E"/>
    <w:rsid w:val="009A31B5"/>
    <w:rsid w:val="009A3419"/>
    <w:rsid w:val="009A3587"/>
    <w:rsid w:val="009A359F"/>
    <w:rsid w:val="009A38F7"/>
    <w:rsid w:val="009A3D7F"/>
    <w:rsid w:val="009A3DBC"/>
    <w:rsid w:val="009A3FEE"/>
    <w:rsid w:val="009A4527"/>
    <w:rsid w:val="009A4DF5"/>
    <w:rsid w:val="009A508A"/>
    <w:rsid w:val="009A511C"/>
    <w:rsid w:val="009A52E1"/>
    <w:rsid w:val="009A5561"/>
    <w:rsid w:val="009A55D4"/>
    <w:rsid w:val="009A5BCB"/>
    <w:rsid w:val="009A62E5"/>
    <w:rsid w:val="009A65AE"/>
    <w:rsid w:val="009A66E5"/>
    <w:rsid w:val="009A689A"/>
    <w:rsid w:val="009A6EB8"/>
    <w:rsid w:val="009A7469"/>
    <w:rsid w:val="009A779A"/>
    <w:rsid w:val="009A7C3A"/>
    <w:rsid w:val="009B007C"/>
    <w:rsid w:val="009B0334"/>
    <w:rsid w:val="009B0619"/>
    <w:rsid w:val="009B09BD"/>
    <w:rsid w:val="009B0DC5"/>
    <w:rsid w:val="009B1231"/>
    <w:rsid w:val="009B1475"/>
    <w:rsid w:val="009B1960"/>
    <w:rsid w:val="009B1A87"/>
    <w:rsid w:val="009B1C59"/>
    <w:rsid w:val="009B2010"/>
    <w:rsid w:val="009B2054"/>
    <w:rsid w:val="009B2A64"/>
    <w:rsid w:val="009B2E09"/>
    <w:rsid w:val="009B33B6"/>
    <w:rsid w:val="009B361A"/>
    <w:rsid w:val="009B3709"/>
    <w:rsid w:val="009B3973"/>
    <w:rsid w:val="009B4112"/>
    <w:rsid w:val="009B416B"/>
    <w:rsid w:val="009B465C"/>
    <w:rsid w:val="009B5054"/>
    <w:rsid w:val="009B57C3"/>
    <w:rsid w:val="009B57CC"/>
    <w:rsid w:val="009B581D"/>
    <w:rsid w:val="009B5E5E"/>
    <w:rsid w:val="009B6839"/>
    <w:rsid w:val="009B697B"/>
    <w:rsid w:val="009B6AA3"/>
    <w:rsid w:val="009B7504"/>
    <w:rsid w:val="009B7794"/>
    <w:rsid w:val="009B7864"/>
    <w:rsid w:val="009B7931"/>
    <w:rsid w:val="009B79DC"/>
    <w:rsid w:val="009B7A1F"/>
    <w:rsid w:val="009B7BC5"/>
    <w:rsid w:val="009B7CE2"/>
    <w:rsid w:val="009B7D81"/>
    <w:rsid w:val="009B7F28"/>
    <w:rsid w:val="009C0503"/>
    <w:rsid w:val="009C0730"/>
    <w:rsid w:val="009C0765"/>
    <w:rsid w:val="009C0F9F"/>
    <w:rsid w:val="009C12AC"/>
    <w:rsid w:val="009C141E"/>
    <w:rsid w:val="009C146E"/>
    <w:rsid w:val="009C197D"/>
    <w:rsid w:val="009C1AE0"/>
    <w:rsid w:val="009C1DFA"/>
    <w:rsid w:val="009C1F12"/>
    <w:rsid w:val="009C1F97"/>
    <w:rsid w:val="009C20CA"/>
    <w:rsid w:val="009C272C"/>
    <w:rsid w:val="009C2748"/>
    <w:rsid w:val="009C2784"/>
    <w:rsid w:val="009C2DE8"/>
    <w:rsid w:val="009C32DE"/>
    <w:rsid w:val="009C36EF"/>
    <w:rsid w:val="009C389B"/>
    <w:rsid w:val="009C3985"/>
    <w:rsid w:val="009C3A75"/>
    <w:rsid w:val="009C3BA0"/>
    <w:rsid w:val="009C3D06"/>
    <w:rsid w:val="009C4174"/>
    <w:rsid w:val="009C41AD"/>
    <w:rsid w:val="009C425D"/>
    <w:rsid w:val="009C4761"/>
    <w:rsid w:val="009C4C21"/>
    <w:rsid w:val="009C4CE9"/>
    <w:rsid w:val="009C50A4"/>
    <w:rsid w:val="009C50C9"/>
    <w:rsid w:val="009C535A"/>
    <w:rsid w:val="009C5ADC"/>
    <w:rsid w:val="009C5BFA"/>
    <w:rsid w:val="009C5CFC"/>
    <w:rsid w:val="009C5DAA"/>
    <w:rsid w:val="009C602C"/>
    <w:rsid w:val="009C61F2"/>
    <w:rsid w:val="009C630D"/>
    <w:rsid w:val="009C6EEE"/>
    <w:rsid w:val="009C6F0C"/>
    <w:rsid w:val="009C6FA6"/>
    <w:rsid w:val="009C70C5"/>
    <w:rsid w:val="009C768B"/>
    <w:rsid w:val="009C77AF"/>
    <w:rsid w:val="009C7857"/>
    <w:rsid w:val="009C7AC9"/>
    <w:rsid w:val="009C7CC5"/>
    <w:rsid w:val="009D01E4"/>
    <w:rsid w:val="009D0BD4"/>
    <w:rsid w:val="009D0CCB"/>
    <w:rsid w:val="009D0F53"/>
    <w:rsid w:val="009D1116"/>
    <w:rsid w:val="009D194C"/>
    <w:rsid w:val="009D1EC7"/>
    <w:rsid w:val="009D2CF4"/>
    <w:rsid w:val="009D2DF2"/>
    <w:rsid w:val="009D3088"/>
    <w:rsid w:val="009D31FA"/>
    <w:rsid w:val="009D321F"/>
    <w:rsid w:val="009D38CD"/>
    <w:rsid w:val="009D39D9"/>
    <w:rsid w:val="009D3A4B"/>
    <w:rsid w:val="009D4354"/>
    <w:rsid w:val="009D4591"/>
    <w:rsid w:val="009D4698"/>
    <w:rsid w:val="009D4813"/>
    <w:rsid w:val="009D4AB1"/>
    <w:rsid w:val="009D4F1E"/>
    <w:rsid w:val="009D5607"/>
    <w:rsid w:val="009D61FE"/>
    <w:rsid w:val="009D66FD"/>
    <w:rsid w:val="009D69E5"/>
    <w:rsid w:val="009D6D6A"/>
    <w:rsid w:val="009D6DBB"/>
    <w:rsid w:val="009D6E41"/>
    <w:rsid w:val="009D7048"/>
    <w:rsid w:val="009D7137"/>
    <w:rsid w:val="009D724D"/>
    <w:rsid w:val="009E06EA"/>
    <w:rsid w:val="009E07FB"/>
    <w:rsid w:val="009E0DEC"/>
    <w:rsid w:val="009E10A0"/>
    <w:rsid w:val="009E18F8"/>
    <w:rsid w:val="009E19FA"/>
    <w:rsid w:val="009E1A62"/>
    <w:rsid w:val="009E1B9A"/>
    <w:rsid w:val="009E2AB1"/>
    <w:rsid w:val="009E2F3E"/>
    <w:rsid w:val="009E30E7"/>
    <w:rsid w:val="009E38FF"/>
    <w:rsid w:val="009E3C03"/>
    <w:rsid w:val="009E3DF8"/>
    <w:rsid w:val="009E3FCF"/>
    <w:rsid w:val="009E4451"/>
    <w:rsid w:val="009E44D4"/>
    <w:rsid w:val="009E48B1"/>
    <w:rsid w:val="009E4C5D"/>
    <w:rsid w:val="009E4CA9"/>
    <w:rsid w:val="009E4FE8"/>
    <w:rsid w:val="009E56C4"/>
    <w:rsid w:val="009E5A15"/>
    <w:rsid w:val="009E5A79"/>
    <w:rsid w:val="009E5D94"/>
    <w:rsid w:val="009E6548"/>
    <w:rsid w:val="009E666B"/>
    <w:rsid w:val="009E66FD"/>
    <w:rsid w:val="009E6B0E"/>
    <w:rsid w:val="009E6B64"/>
    <w:rsid w:val="009E6BB7"/>
    <w:rsid w:val="009E6D00"/>
    <w:rsid w:val="009E6FBD"/>
    <w:rsid w:val="009E7079"/>
    <w:rsid w:val="009E7085"/>
    <w:rsid w:val="009E732F"/>
    <w:rsid w:val="009E7609"/>
    <w:rsid w:val="009E7801"/>
    <w:rsid w:val="009E7930"/>
    <w:rsid w:val="009F034A"/>
    <w:rsid w:val="009F05A9"/>
    <w:rsid w:val="009F0C95"/>
    <w:rsid w:val="009F148A"/>
    <w:rsid w:val="009F1A8B"/>
    <w:rsid w:val="009F1D32"/>
    <w:rsid w:val="009F2233"/>
    <w:rsid w:val="009F29FB"/>
    <w:rsid w:val="009F2C5B"/>
    <w:rsid w:val="009F2F9C"/>
    <w:rsid w:val="009F3023"/>
    <w:rsid w:val="009F31A8"/>
    <w:rsid w:val="009F3337"/>
    <w:rsid w:val="009F3807"/>
    <w:rsid w:val="009F3D45"/>
    <w:rsid w:val="009F3E7D"/>
    <w:rsid w:val="009F42C0"/>
    <w:rsid w:val="009F43A5"/>
    <w:rsid w:val="009F46CD"/>
    <w:rsid w:val="009F5087"/>
    <w:rsid w:val="009F54C5"/>
    <w:rsid w:val="009F58F6"/>
    <w:rsid w:val="009F5C76"/>
    <w:rsid w:val="009F6267"/>
    <w:rsid w:val="009F6464"/>
    <w:rsid w:val="009F691C"/>
    <w:rsid w:val="009F6B53"/>
    <w:rsid w:val="009F6B9F"/>
    <w:rsid w:val="009F6BA3"/>
    <w:rsid w:val="009F6BA6"/>
    <w:rsid w:val="009F7005"/>
    <w:rsid w:val="009F7B94"/>
    <w:rsid w:val="009F7E4D"/>
    <w:rsid w:val="009F7F23"/>
    <w:rsid w:val="00A000E9"/>
    <w:rsid w:val="00A00125"/>
    <w:rsid w:val="00A00502"/>
    <w:rsid w:val="00A00608"/>
    <w:rsid w:val="00A00803"/>
    <w:rsid w:val="00A00DCC"/>
    <w:rsid w:val="00A010ED"/>
    <w:rsid w:val="00A0141B"/>
    <w:rsid w:val="00A01ADE"/>
    <w:rsid w:val="00A01DE5"/>
    <w:rsid w:val="00A02219"/>
    <w:rsid w:val="00A02443"/>
    <w:rsid w:val="00A02B0B"/>
    <w:rsid w:val="00A02D42"/>
    <w:rsid w:val="00A03024"/>
    <w:rsid w:val="00A03667"/>
    <w:rsid w:val="00A036DE"/>
    <w:rsid w:val="00A03CA0"/>
    <w:rsid w:val="00A0403B"/>
    <w:rsid w:val="00A04218"/>
    <w:rsid w:val="00A045D6"/>
    <w:rsid w:val="00A04835"/>
    <w:rsid w:val="00A04A96"/>
    <w:rsid w:val="00A04C5E"/>
    <w:rsid w:val="00A0556C"/>
    <w:rsid w:val="00A05A9F"/>
    <w:rsid w:val="00A05AAF"/>
    <w:rsid w:val="00A05AD3"/>
    <w:rsid w:val="00A05B60"/>
    <w:rsid w:val="00A05E0E"/>
    <w:rsid w:val="00A05E18"/>
    <w:rsid w:val="00A06438"/>
    <w:rsid w:val="00A06450"/>
    <w:rsid w:val="00A067AE"/>
    <w:rsid w:val="00A07123"/>
    <w:rsid w:val="00A0745F"/>
    <w:rsid w:val="00A0748E"/>
    <w:rsid w:val="00A07760"/>
    <w:rsid w:val="00A079BF"/>
    <w:rsid w:val="00A07A6E"/>
    <w:rsid w:val="00A07ADB"/>
    <w:rsid w:val="00A07D79"/>
    <w:rsid w:val="00A103FF"/>
    <w:rsid w:val="00A10587"/>
    <w:rsid w:val="00A105F3"/>
    <w:rsid w:val="00A10937"/>
    <w:rsid w:val="00A10AC4"/>
    <w:rsid w:val="00A10CCA"/>
    <w:rsid w:val="00A11041"/>
    <w:rsid w:val="00A110CF"/>
    <w:rsid w:val="00A11168"/>
    <w:rsid w:val="00A1117D"/>
    <w:rsid w:val="00A113D5"/>
    <w:rsid w:val="00A11B91"/>
    <w:rsid w:val="00A11C0F"/>
    <w:rsid w:val="00A11D3D"/>
    <w:rsid w:val="00A11DCE"/>
    <w:rsid w:val="00A11DE1"/>
    <w:rsid w:val="00A11F2D"/>
    <w:rsid w:val="00A12339"/>
    <w:rsid w:val="00A123F5"/>
    <w:rsid w:val="00A12580"/>
    <w:rsid w:val="00A126D2"/>
    <w:rsid w:val="00A12771"/>
    <w:rsid w:val="00A129CE"/>
    <w:rsid w:val="00A12ADA"/>
    <w:rsid w:val="00A12C2C"/>
    <w:rsid w:val="00A13A94"/>
    <w:rsid w:val="00A13BA6"/>
    <w:rsid w:val="00A143ED"/>
    <w:rsid w:val="00A1444A"/>
    <w:rsid w:val="00A1505F"/>
    <w:rsid w:val="00A1518A"/>
    <w:rsid w:val="00A152CC"/>
    <w:rsid w:val="00A15611"/>
    <w:rsid w:val="00A158A5"/>
    <w:rsid w:val="00A15AA5"/>
    <w:rsid w:val="00A1614A"/>
    <w:rsid w:val="00A16404"/>
    <w:rsid w:val="00A16470"/>
    <w:rsid w:val="00A1672C"/>
    <w:rsid w:val="00A16884"/>
    <w:rsid w:val="00A16890"/>
    <w:rsid w:val="00A16F27"/>
    <w:rsid w:val="00A1731C"/>
    <w:rsid w:val="00A1736C"/>
    <w:rsid w:val="00A176BD"/>
    <w:rsid w:val="00A1770C"/>
    <w:rsid w:val="00A1778A"/>
    <w:rsid w:val="00A1795D"/>
    <w:rsid w:val="00A20102"/>
    <w:rsid w:val="00A20327"/>
    <w:rsid w:val="00A20458"/>
    <w:rsid w:val="00A205C8"/>
    <w:rsid w:val="00A205E6"/>
    <w:rsid w:val="00A206F5"/>
    <w:rsid w:val="00A2071D"/>
    <w:rsid w:val="00A20939"/>
    <w:rsid w:val="00A210C1"/>
    <w:rsid w:val="00A212D8"/>
    <w:rsid w:val="00A21385"/>
    <w:rsid w:val="00A21765"/>
    <w:rsid w:val="00A21B52"/>
    <w:rsid w:val="00A21FC3"/>
    <w:rsid w:val="00A22211"/>
    <w:rsid w:val="00A229C5"/>
    <w:rsid w:val="00A22BFE"/>
    <w:rsid w:val="00A23372"/>
    <w:rsid w:val="00A23404"/>
    <w:rsid w:val="00A238D1"/>
    <w:rsid w:val="00A238D3"/>
    <w:rsid w:val="00A239CE"/>
    <w:rsid w:val="00A24427"/>
    <w:rsid w:val="00A247AB"/>
    <w:rsid w:val="00A24C0A"/>
    <w:rsid w:val="00A24EF7"/>
    <w:rsid w:val="00A250BE"/>
    <w:rsid w:val="00A25309"/>
    <w:rsid w:val="00A26135"/>
    <w:rsid w:val="00A26912"/>
    <w:rsid w:val="00A269FF"/>
    <w:rsid w:val="00A26B43"/>
    <w:rsid w:val="00A26CDE"/>
    <w:rsid w:val="00A26ED3"/>
    <w:rsid w:val="00A27A91"/>
    <w:rsid w:val="00A27C29"/>
    <w:rsid w:val="00A27E57"/>
    <w:rsid w:val="00A3023F"/>
    <w:rsid w:val="00A3070D"/>
    <w:rsid w:val="00A3091B"/>
    <w:rsid w:val="00A30EF4"/>
    <w:rsid w:val="00A310D1"/>
    <w:rsid w:val="00A316C1"/>
    <w:rsid w:val="00A319F3"/>
    <w:rsid w:val="00A31D77"/>
    <w:rsid w:val="00A31E2E"/>
    <w:rsid w:val="00A32078"/>
    <w:rsid w:val="00A32177"/>
    <w:rsid w:val="00A32719"/>
    <w:rsid w:val="00A3281A"/>
    <w:rsid w:val="00A32867"/>
    <w:rsid w:val="00A32CDC"/>
    <w:rsid w:val="00A33202"/>
    <w:rsid w:val="00A33A56"/>
    <w:rsid w:val="00A3412F"/>
    <w:rsid w:val="00A3422B"/>
    <w:rsid w:val="00A34B2B"/>
    <w:rsid w:val="00A35026"/>
    <w:rsid w:val="00A351E2"/>
    <w:rsid w:val="00A35283"/>
    <w:rsid w:val="00A3581A"/>
    <w:rsid w:val="00A35D8B"/>
    <w:rsid w:val="00A361DA"/>
    <w:rsid w:val="00A366D1"/>
    <w:rsid w:val="00A36ECF"/>
    <w:rsid w:val="00A378B6"/>
    <w:rsid w:val="00A37958"/>
    <w:rsid w:val="00A37F8F"/>
    <w:rsid w:val="00A411B0"/>
    <w:rsid w:val="00A41D6E"/>
    <w:rsid w:val="00A4225A"/>
    <w:rsid w:val="00A422DB"/>
    <w:rsid w:val="00A429C7"/>
    <w:rsid w:val="00A42B89"/>
    <w:rsid w:val="00A42CA8"/>
    <w:rsid w:val="00A42D75"/>
    <w:rsid w:val="00A42F03"/>
    <w:rsid w:val="00A43384"/>
    <w:rsid w:val="00A437C6"/>
    <w:rsid w:val="00A43B5D"/>
    <w:rsid w:val="00A440EB"/>
    <w:rsid w:val="00A440F9"/>
    <w:rsid w:val="00A4440B"/>
    <w:rsid w:val="00A447AA"/>
    <w:rsid w:val="00A44845"/>
    <w:rsid w:val="00A44CA8"/>
    <w:rsid w:val="00A44EDF"/>
    <w:rsid w:val="00A45AD6"/>
    <w:rsid w:val="00A45C10"/>
    <w:rsid w:val="00A45C68"/>
    <w:rsid w:val="00A46579"/>
    <w:rsid w:val="00A4670C"/>
    <w:rsid w:val="00A4698F"/>
    <w:rsid w:val="00A46C47"/>
    <w:rsid w:val="00A46CED"/>
    <w:rsid w:val="00A4768B"/>
    <w:rsid w:val="00A47CF4"/>
    <w:rsid w:val="00A47F06"/>
    <w:rsid w:val="00A504A3"/>
    <w:rsid w:val="00A518F6"/>
    <w:rsid w:val="00A52282"/>
    <w:rsid w:val="00A5244B"/>
    <w:rsid w:val="00A52B47"/>
    <w:rsid w:val="00A53035"/>
    <w:rsid w:val="00A5312A"/>
    <w:rsid w:val="00A53A3E"/>
    <w:rsid w:val="00A53BEA"/>
    <w:rsid w:val="00A54025"/>
    <w:rsid w:val="00A54399"/>
    <w:rsid w:val="00A54744"/>
    <w:rsid w:val="00A54863"/>
    <w:rsid w:val="00A5497D"/>
    <w:rsid w:val="00A549AA"/>
    <w:rsid w:val="00A54B13"/>
    <w:rsid w:val="00A54C2B"/>
    <w:rsid w:val="00A54D13"/>
    <w:rsid w:val="00A55036"/>
    <w:rsid w:val="00A5539A"/>
    <w:rsid w:val="00A5570F"/>
    <w:rsid w:val="00A55743"/>
    <w:rsid w:val="00A55876"/>
    <w:rsid w:val="00A5604B"/>
    <w:rsid w:val="00A56124"/>
    <w:rsid w:val="00A563BE"/>
    <w:rsid w:val="00A564D7"/>
    <w:rsid w:val="00A56CB7"/>
    <w:rsid w:val="00A56CCE"/>
    <w:rsid w:val="00A576E9"/>
    <w:rsid w:val="00A57966"/>
    <w:rsid w:val="00A60156"/>
    <w:rsid w:val="00A606FE"/>
    <w:rsid w:val="00A60822"/>
    <w:rsid w:val="00A6092D"/>
    <w:rsid w:val="00A60B82"/>
    <w:rsid w:val="00A60E25"/>
    <w:rsid w:val="00A611EF"/>
    <w:rsid w:val="00A6165D"/>
    <w:rsid w:val="00A61676"/>
    <w:rsid w:val="00A61768"/>
    <w:rsid w:val="00A61D4A"/>
    <w:rsid w:val="00A621C8"/>
    <w:rsid w:val="00A626C7"/>
    <w:rsid w:val="00A628B3"/>
    <w:rsid w:val="00A628F2"/>
    <w:rsid w:val="00A634DE"/>
    <w:rsid w:val="00A638BB"/>
    <w:rsid w:val="00A63C40"/>
    <w:rsid w:val="00A63DB5"/>
    <w:rsid w:val="00A64848"/>
    <w:rsid w:val="00A64942"/>
    <w:rsid w:val="00A64A0F"/>
    <w:rsid w:val="00A64BFF"/>
    <w:rsid w:val="00A64E26"/>
    <w:rsid w:val="00A654C7"/>
    <w:rsid w:val="00A656F4"/>
    <w:rsid w:val="00A65AB0"/>
    <w:rsid w:val="00A65C2A"/>
    <w:rsid w:val="00A65D8D"/>
    <w:rsid w:val="00A66254"/>
    <w:rsid w:val="00A6649A"/>
    <w:rsid w:val="00A666E6"/>
    <w:rsid w:val="00A666FB"/>
    <w:rsid w:val="00A66B6D"/>
    <w:rsid w:val="00A66CCC"/>
    <w:rsid w:val="00A670B5"/>
    <w:rsid w:val="00A673C3"/>
    <w:rsid w:val="00A67612"/>
    <w:rsid w:val="00A67A51"/>
    <w:rsid w:val="00A67A70"/>
    <w:rsid w:val="00A67FC8"/>
    <w:rsid w:val="00A700A7"/>
    <w:rsid w:val="00A7064A"/>
    <w:rsid w:val="00A70A02"/>
    <w:rsid w:val="00A715E5"/>
    <w:rsid w:val="00A71E4C"/>
    <w:rsid w:val="00A7225A"/>
    <w:rsid w:val="00A7252D"/>
    <w:rsid w:val="00A725D0"/>
    <w:rsid w:val="00A72759"/>
    <w:rsid w:val="00A728EC"/>
    <w:rsid w:val="00A729D6"/>
    <w:rsid w:val="00A72AA0"/>
    <w:rsid w:val="00A72AB3"/>
    <w:rsid w:val="00A72BB1"/>
    <w:rsid w:val="00A72DC3"/>
    <w:rsid w:val="00A72E11"/>
    <w:rsid w:val="00A73301"/>
    <w:rsid w:val="00A73954"/>
    <w:rsid w:val="00A73BB4"/>
    <w:rsid w:val="00A73BE2"/>
    <w:rsid w:val="00A740E4"/>
    <w:rsid w:val="00A744D6"/>
    <w:rsid w:val="00A74C19"/>
    <w:rsid w:val="00A74E89"/>
    <w:rsid w:val="00A75076"/>
    <w:rsid w:val="00A75521"/>
    <w:rsid w:val="00A757E8"/>
    <w:rsid w:val="00A7594A"/>
    <w:rsid w:val="00A75A03"/>
    <w:rsid w:val="00A75A8E"/>
    <w:rsid w:val="00A75C93"/>
    <w:rsid w:val="00A75F79"/>
    <w:rsid w:val="00A763A9"/>
    <w:rsid w:val="00A76495"/>
    <w:rsid w:val="00A76618"/>
    <w:rsid w:val="00A76747"/>
    <w:rsid w:val="00A76780"/>
    <w:rsid w:val="00A76ED2"/>
    <w:rsid w:val="00A77034"/>
    <w:rsid w:val="00A77055"/>
    <w:rsid w:val="00A7755D"/>
    <w:rsid w:val="00A778A9"/>
    <w:rsid w:val="00A77D7B"/>
    <w:rsid w:val="00A80338"/>
    <w:rsid w:val="00A804F9"/>
    <w:rsid w:val="00A804FE"/>
    <w:rsid w:val="00A80798"/>
    <w:rsid w:val="00A808B9"/>
    <w:rsid w:val="00A80C38"/>
    <w:rsid w:val="00A80D5D"/>
    <w:rsid w:val="00A8119D"/>
    <w:rsid w:val="00A811C1"/>
    <w:rsid w:val="00A81620"/>
    <w:rsid w:val="00A816FA"/>
    <w:rsid w:val="00A8177A"/>
    <w:rsid w:val="00A81891"/>
    <w:rsid w:val="00A81A2F"/>
    <w:rsid w:val="00A81B9C"/>
    <w:rsid w:val="00A81C8E"/>
    <w:rsid w:val="00A81DEB"/>
    <w:rsid w:val="00A81E20"/>
    <w:rsid w:val="00A822C5"/>
    <w:rsid w:val="00A822CB"/>
    <w:rsid w:val="00A82BB6"/>
    <w:rsid w:val="00A82CC5"/>
    <w:rsid w:val="00A82ED7"/>
    <w:rsid w:val="00A83954"/>
    <w:rsid w:val="00A83965"/>
    <w:rsid w:val="00A83E7A"/>
    <w:rsid w:val="00A842E4"/>
    <w:rsid w:val="00A843E6"/>
    <w:rsid w:val="00A84786"/>
    <w:rsid w:val="00A84E08"/>
    <w:rsid w:val="00A851C3"/>
    <w:rsid w:val="00A8528D"/>
    <w:rsid w:val="00A8568B"/>
    <w:rsid w:val="00A85AD1"/>
    <w:rsid w:val="00A85EE8"/>
    <w:rsid w:val="00A86074"/>
    <w:rsid w:val="00A86140"/>
    <w:rsid w:val="00A86943"/>
    <w:rsid w:val="00A87025"/>
    <w:rsid w:val="00A870F8"/>
    <w:rsid w:val="00A8714D"/>
    <w:rsid w:val="00A87329"/>
    <w:rsid w:val="00A875A5"/>
    <w:rsid w:val="00A87846"/>
    <w:rsid w:val="00A878E6"/>
    <w:rsid w:val="00A903B9"/>
    <w:rsid w:val="00A9063F"/>
    <w:rsid w:val="00A907BA"/>
    <w:rsid w:val="00A90C62"/>
    <w:rsid w:val="00A90F83"/>
    <w:rsid w:val="00A915AC"/>
    <w:rsid w:val="00A91EC2"/>
    <w:rsid w:val="00A9214A"/>
    <w:rsid w:val="00A92462"/>
    <w:rsid w:val="00A92C10"/>
    <w:rsid w:val="00A92D8D"/>
    <w:rsid w:val="00A930B9"/>
    <w:rsid w:val="00A93153"/>
    <w:rsid w:val="00A931F5"/>
    <w:rsid w:val="00A93266"/>
    <w:rsid w:val="00A9362B"/>
    <w:rsid w:val="00A93817"/>
    <w:rsid w:val="00A93B64"/>
    <w:rsid w:val="00A94075"/>
    <w:rsid w:val="00A94077"/>
    <w:rsid w:val="00A941AF"/>
    <w:rsid w:val="00A942FE"/>
    <w:rsid w:val="00A9434C"/>
    <w:rsid w:val="00A94417"/>
    <w:rsid w:val="00A94610"/>
    <w:rsid w:val="00A948E8"/>
    <w:rsid w:val="00A94A43"/>
    <w:rsid w:val="00A94C3C"/>
    <w:rsid w:val="00A94E21"/>
    <w:rsid w:val="00A94F93"/>
    <w:rsid w:val="00A94FA1"/>
    <w:rsid w:val="00A95088"/>
    <w:rsid w:val="00A9526E"/>
    <w:rsid w:val="00A95BE1"/>
    <w:rsid w:val="00A95E9D"/>
    <w:rsid w:val="00A95EE2"/>
    <w:rsid w:val="00A96095"/>
    <w:rsid w:val="00A9625A"/>
    <w:rsid w:val="00A968F8"/>
    <w:rsid w:val="00A96985"/>
    <w:rsid w:val="00A96CF9"/>
    <w:rsid w:val="00A96D17"/>
    <w:rsid w:val="00A96FAB"/>
    <w:rsid w:val="00A97055"/>
    <w:rsid w:val="00A97555"/>
    <w:rsid w:val="00A978A8"/>
    <w:rsid w:val="00A978F2"/>
    <w:rsid w:val="00A97A35"/>
    <w:rsid w:val="00A97D7D"/>
    <w:rsid w:val="00A97F72"/>
    <w:rsid w:val="00AA0361"/>
    <w:rsid w:val="00AA06FF"/>
    <w:rsid w:val="00AA0B60"/>
    <w:rsid w:val="00AA0B87"/>
    <w:rsid w:val="00AA1AE5"/>
    <w:rsid w:val="00AA1FD2"/>
    <w:rsid w:val="00AA2435"/>
    <w:rsid w:val="00AA274E"/>
    <w:rsid w:val="00AA27A7"/>
    <w:rsid w:val="00AA2A4B"/>
    <w:rsid w:val="00AA2A51"/>
    <w:rsid w:val="00AA2C92"/>
    <w:rsid w:val="00AA2FE5"/>
    <w:rsid w:val="00AA33A2"/>
    <w:rsid w:val="00AA34B8"/>
    <w:rsid w:val="00AA35DD"/>
    <w:rsid w:val="00AA35E3"/>
    <w:rsid w:val="00AA36DD"/>
    <w:rsid w:val="00AA3B34"/>
    <w:rsid w:val="00AA43E1"/>
    <w:rsid w:val="00AA4592"/>
    <w:rsid w:val="00AA46F8"/>
    <w:rsid w:val="00AA4CBC"/>
    <w:rsid w:val="00AA4D8A"/>
    <w:rsid w:val="00AA4EC1"/>
    <w:rsid w:val="00AA5321"/>
    <w:rsid w:val="00AA5534"/>
    <w:rsid w:val="00AA5719"/>
    <w:rsid w:val="00AA583F"/>
    <w:rsid w:val="00AA59CD"/>
    <w:rsid w:val="00AA5A8B"/>
    <w:rsid w:val="00AA5F08"/>
    <w:rsid w:val="00AA60C5"/>
    <w:rsid w:val="00AA613F"/>
    <w:rsid w:val="00AA633E"/>
    <w:rsid w:val="00AA69CE"/>
    <w:rsid w:val="00AA6A8C"/>
    <w:rsid w:val="00AA706C"/>
    <w:rsid w:val="00AA70E5"/>
    <w:rsid w:val="00AA7146"/>
    <w:rsid w:val="00AA74D4"/>
    <w:rsid w:val="00AA7566"/>
    <w:rsid w:val="00AA7760"/>
    <w:rsid w:val="00AB009A"/>
    <w:rsid w:val="00AB0108"/>
    <w:rsid w:val="00AB062B"/>
    <w:rsid w:val="00AB0AAD"/>
    <w:rsid w:val="00AB0CFD"/>
    <w:rsid w:val="00AB1556"/>
    <w:rsid w:val="00AB159A"/>
    <w:rsid w:val="00AB19BC"/>
    <w:rsid w:val="00AB1B32"/>
    <w:rsid w:val="00AB1B5C"/>
    <w:rsid w:val="00AB1CB5"/>
    <w:rsid w:val="00AB2038"/>
    <w:rsid w:val="00AB2171"/>
    <w:rsid w:val="00AB235A"/>
    <w:rsid w:val="00AB23B7"/>
    <w:rsid w:val="00AB266E"/>
    <w:rsid w:val="00AB2DC5"/>
    <w:rsid w:val="00AB3109"/>
    <w:rsid w:val="00AB31E1"/>
    <w:rsid w:val="00AB3224"/>
    <w:rsid w:val="00AB32B4"/>
    <w:rsid w:val="00AB3416"/>
    <w:rsid w:val="00AB3504"/>
    <w:rsid w:val="00AB361B"/>
    <w:rsid w:val="00AB3992"/>
    <w:rsid w:val="00AB39F8"/>
    <w:rsid w:val="00AB3D23"/>
    <w:rsid w:val="00AB45C4"/>
    <w:rsid w:val="00AB4967"/>
    <w:rsid w:val="00AB4C4E"/>
    <w:rsid w:val="00AB5394"/>
    <w:rsid w:val="00AB54E3"/>
    <w:rsid w:val="00AB5924"/>
    <w:rsid w:val="00AB5A27"/>
    <w:rsid w:val="00AB5D52"/>
    <w:rsid w:val="00AB5DEA"/>
    <w:rsid w:val="00AB5EAF"/>
    <w:rsid w:val="00AB66D1"/>
    <w:rsid w:val="00AB6788"/>
    <w:rsid w:val="00AB67C6"/>
    <w:rsid w:val="00AB6BEB"/>
    <w:rsid w:val="00AB7232"/>
    <w:rsid w:val="00AB7305"/>
    <w:rsid w:val="00AB7494"/>
    <w:rsid w:val="00AB7970"/>
    <w:rsid w:val="00AB7C9F"/>
    <w:rsid w:val="00AB7F64"/>
    <w:rsid w:val="00AC0702"/>
    <w:rsid w:val="00AC08A5"/>
    <w:rsid w:val="00AC0A5B"/>
    <w:rsid w:val="00AC105F"/>
    <w:rsid w:val="00AC16F2"/>
    <w:rsid w:val="00AC19DB"/>
    <w:rsid w:val="00AC1DBF"/>
    <w:rsid w:val="00AC2234"/>
    <w:rsid w:val="00AC24C5"/>
    <w:rsid w:val="00AC29DA"/>
    <w:rsid w:val="00AC2AC9"/>
    <w:rsid w:val="00AC3433"/>
    <w:rsid w:val="00AC37CC"/>
    <w:rsid w:val="00AC3D30"/>
    <w:rsid w:val="00AC3E4D"/>
    <w:rsid w:val="00AC415B"/>
    <w:rsid w:val="00AC4470"/>
    <w:rsid w:val="00AC4972"/>
    <w:rsid w:val="00AC4B3E"/>
    <w:rsid w:val="00AC4C6C"/>
    <w:rsid w:val="00AC4F58"/>
    <w:rsid w:val="00AC553F"/>
    <w:rsid w:val="00AC5749"/>
    <w:rsid w:val="00AC5AB4"/>
    <w:rsid w:val="00AC5CED"/>
    <w:rsid w:val="00AC5D33"/>
    <w:rsid w:val="00AC5D9B"/>
    <w:rsid w:val="00AC5EF0"/>
    <w:rsid w:val="00AC5F25"/>
    <w:rsid w:val="00AC60D0"/>
    <w:rsid w:val="00AC61BB"/>
    <w:rsid w:val="00AC64CD"/>
    <w:rsid w:val="00AC6580"/>
    <w:rsid w:val="00AC6650"/>
    <w:rsid w:val="00AC6687"/>
    <w:rsid w:val="00AC677E"/>
    <w:rsid w:val="00AC6788"/>
    <w:rsid w:val="00AC68DF"/>
    <w:rsid w:val="00AC6CD2"/>
    <w:rsid w:val="00AC70AE"/>
    <w:rsid w:val="00AC7562"/>
    <w:rsid w:val="00AC7644"/>
    <w:rsid w:val="00AC76B3"/>
    <w:rsid w:val="00AC78B4"/>
    <w:rsid w:val="00AC7B8F"/>
    <w:rsid w:val="00AC7CE1"/>
    <w:rsid w:val="00AD0EF4"/>
    <w:rsid w:val="00AD1134"/>
    <w:rsid w:val="00AD132D"/>
    <w:rsid w:val="00AD14EB"/>
    <w:rsid w:val="00AD155E"/>
    <w:rsid w:val="00AD1F23"/>
    <w:rsid w:val="00AD25EC"/>
    <w:rsid w:val="00AD2C29"/>
    <w:rsid w:val="00AD2D30"/>
    <w:rsid w:val="00AD2D75"/>
    <w:rsid w:val="00AD325A"/>
    <w:rsid w:val="00AD377A"/>
    <w:rsid w:val="00AD37C5"/>
    <w:rsid w:val="00AD3BAD"/>
    <w:rsid w:val="00AD4AA0"/>
    <w:rsid w:val="00AD4C7D"/>
    <w:rsid w:val="00AD4C9A"/>
    <w:rsid w:val="00AD4EC2"/>
    <w:rsid w:val="00AD4EFC"/>
    <w:rsid w:val="00AD50E9"/>
    <w:rsid w:val="00AD55FD"/>
    <w:rsid w:val="00AD5839"/>
    <w:rsid w:val="00AD5C07"/>
    <w:rsid w:val="00AD5E46"/>
    <w:rsid w:val="00AD5F7C"/>
    <w:rsid w:val="00AD634E"/>
    <w:rsid w:val="00AD689B"/>
    <w:rsid w:val="00AD7A9C"/>
    <w:rsid w:val="00AD7CC3"/>
    <w:rsid w:val="00AD7F4B"/>
    <w:rsid w:val="00AE0105"/>
    <w:rsid w:val="00AE05E6"/>
    <w:rsid w:val="00AE072D"/>
    <w:rsid w:val="00AE0D68"/>
    <w:rsid w:val="00AE0F50"/>
    <w:rsid w:val="00AE102E"/>
    <w:rsid w:val="00AE1478"/>
    <w:rsid w:val="00AE1D4A"/>
    <w:rsid w:val="00AE1E2E"/>
    <w:rsid w:val="00AE208F"/>
    <w:rsid w:val="00AE3086"/>
    <w:rsid w:val="00AE32CE"/>
    <w:rsid w:val="00AE3754"/>
    <w:rsid w:val="00AE3861"/>
    <w:rsid w:val="00AE4107"/>
    <w:rsid w:val="00AE4162"/>
    <w:rsid w:val="00AE47B0"/>
    <w:rsid w:val="00AE49A7"/>
    <w:rsid w:val="00AE4D30"/>
    <w:rsid w:val="00AE5547"/>
    <w:rsid w:val="00AE566B"/>
    <w:rsid w:val="00AE5BD8"/>
    <w:rsid w:val="00AE60EB"/>
    <w:rsid w:val="00AE6752"/>
    <w:rsid w:val="00AE68FC"/>
    <w:rsid w:val="00AE69E1"/>
    <w:rsid w:val="00AE708D"/>
    <w:rsid w:val="00AE709D"/>
    <w:rsid w:val="00AE75BB"/>
    <w:rsid w:val="00AE77FF"/>
    <w:rsid w:val="00AE7832"/>
    <w:rsid w:val="00AE7F09"/>
    <w:rsid w:val="00AF0037"/>
    <w:rsid w:val="00AF0123"/>
    <w:rsid w:val="00AF076B"/>
    <w:rsid w:val="00AF0D7D"/>
    <w:rsid w:val="00AF133E"/>
    <w:rsid w:val="00AF1473"/>
    <w:rsid w:val="00AF188D"/>
    <w:rsid w:val="00AF1F4C"/>
    <w:rsid w:val="00AF2184"/>
    <w:rsid w:val="00AF2693"/>
    <w:rsid w:val="00AF269D"/>
    <w:rsid w:val="00AF28BA"/>
    <w:rsid w:val="00AF2A31"/>
    <w:rsid w:val="00AF2BF1"/>
    <w:rsid w:val="00AF2C7D"/>
    <w:rsid w:val="00AF2F74"/>
    <w:rsid w:val="00AF4083"/>
    <w:rsid w:val="00AF40B7"/>
    <w:rsid w:val="00AF4708"/>
    <w:rsid w:val="00AF4A3D"/>
    <w:rsid w:val="00AF5376"/>
    <w:rsid w:val="00AF5585"/>
    <w:rsid w:val="00AF5963"/>
    <w:rsid w:val="00AF6017"/>
    <w:rsid w:val="00AF61FF"/>
    <w:rsid w:val="00AF62F0"/>
    <w:rsid w:val="00AF63D2"/>
    <w:rsid w:val="00AF653D"/>
    <w:rsid w:val="00AF671D"/>
    <w:rsid w:val="00AF6EA7"/>
    <w:rsid w:val="00AF6FDD"/>
    <w:rsid w:val="00AF7115"/>
    <w:rsid w:val="00AF71F7"/>
    <w:rsid w:val="00AF7215"/>
    <w:rsid w:val="00AF7C1F"/>
    <w:rsid w:val="00AF7C89"/>
    <w:rsid w:val="00AF7FA4"/>
    <w:rsid w:val="00B0001E"/>
    <w:rsid w:val="00B001E5"/>
    <w:rsid w:val="00B0082D"/>
    <w:rsid w:val="00B00D4D"/>
    <w:rsid w:val="00B00F75"/>
    <w:rsid w:val="00B01059"/>
    <w:rsid w:val="00B01386"/>
    <w:rsid w:val="00B01D3B"/>
    <w:rsid w:val="00B01D7C"/>
    <w:rsid w:val="00B02AA8"/>
    <w:rsid w:val="00B02C95"/>
    <w:rsid w:val="00B02EA3"/>
    <w:rsid w:val="00B02F5E"/>
    <w:rsid w:val="00B02FFC"/>
    <w:rsid w:val="00B032F3"/>
    <w:rsid w:val="00B03776"/>
    <w:rsid w:val="00B03956"/>
    <w:rsid w:val="00B03A75"/>
    <w:rsid w:val="00B03D26"/>
    <w:rsid w:val="00B03EB6"/>
    <w:rsid w:val="00B042A9"/>
    <w:rsid w:val="00B04EB2"/>
    <w:rsid w:val="00B051D7"/>
    <w:rsid w:val="00B05377"/>
    <w:rsid w:val="00B0544B"/>
    <w:rsid w:val="00B058F0"/>
    <w:rsid w:val="00B059A4"/>
    <w:rsid w:val="00B05B96"/>
    <w:rsid w:val="00B05C22"/>
    <w:rsid w:val="00B05C4A"/>
    <w:rsid w:val="00B06104"/>
    <w:rsid w:val="00B061F9"/>
    <w:rsid w:val="00B0624D"/>
    <w:rsid w:val="00B06ABC"/>
    <w:rsid w:val="00B07398"/>
    <w:rsid w:val="00B07469"/>
    <w:rsid w:val="00B0762C"/>
    <w:rsid w:val="00B0770B"/>
    <w:rsid w:val="00B077F0"/>
    <w:rsid w:val="00B07B88"/>
    <w:rsid w:val="00B07E9A"/>
    <w:rsid w:val="00B07F27"/>
    <w:rsid w:val="00B10302"/>
    <w:rsid w:val="00B103DD"/>
    <w:rsid w:val="00B10470"/>
    <w:rsid w:val="00B10723"/>
    <w:rsid w:val="00B10BFB"/>
    <w:rsid w:val="00B11054"/>
    <w:rsid w:val="00B110BC"/>
    <w:rsid w:val="00B113B6"/>
    <w:rsid w:val="00B11726"/>
    <w:rsid w:val="00B1184D"/>
    <w:rsid w:val="00B11C33"/>
    <w:rsid w:val="00B11EAB"/>
    <w:rsid w:val="00B12025"/>
    <w:rsid w:val="00B12159"/>
    <w:rsid w:val="00B122A7"/>
    <w:rsid w:val="00B122C5"/>
    <w:rsid w:val="00B12318"/>
    <w:rsid w:val="00B127A9"/>
    <w:rsid w:val="00B129F1"/>
    <w:rsid w:val="00B12AA7"/>
    <w:rsid w:val="00B12FFB"/>
    <w:rsid w:val="00B13159"/>
    <w:rsid w:val="00B13A30"/>
    <w:rsid w:val="00B13AAB"/>
    <w:rsid w:val="00B13EA6"/>
    <w:rsid w:val="00B142CF"/>
    <w:rsid w:val="00B143B4"/>
    <w:rsid w:val="00B14E91"/>
    <w:rsid w:val="00B1533D"/>
    <w:rsid w:val="00B157C9"/>
    <w:rsid w:val="00B1594F"/>
    <w:rsid w:val="00B159DB"/>
    <w:rsid w:val="00B15C18"/>
    <w:rsid w:val="00B15D15"/>
    <w:rsid w:val="00B162DD"/>
    <w:rsid w:val="00B16578"/>
    <w:rsid w:val="00B168D4"/>
    <w:rsid w:val="00B1693D"/>
    <w:rsid w:val="00B16D59"/>
    <w:rsid w:val="00B16E1F"/>
    <w:rsid w:val="00B1751E"/>
    <w:rsid w:val="00B17944"/>
    <w:rsid w:val="00B179C5"/>
    <w:rsid w:val="00B179C8"/>
    <w:rsid w:val="00B17AA8"/>
    <w:rsid w:val="00B17AED"/>
    <w:rsid w:val="00B20758"/>
    <w:rsid w:val="00B20982"/>
    <w:rsid w:val="00B20A37"/>
    <w:rsid w:val="00B20AC9"/>
    <w:rsid w:val="00B20EFF"/>
    <w:rsid w:val="00B210B0"/>
    <w:rsid w:val="00B2125E"/>
    <w:rsid w:val="00B215A0"/>
    <w:rsid w:val="00B2259E"/>
    <w:rsid w:val="00B22B66"/>
    <w:rsid w:val="00B22FDA"/>
    <w:rsid w:val="00B230AF"/>
    <w:rsid w:val="00B23437"/>
    <w:rsid w:val="00B235AA"/>
    <w:rsid w:val="00B23AC6"/>
    <w:rsid w:val="00B23EBE"/>
    <w:rsid w:val="00B23F88"/>
    <w:rsid w:val="00B24105"/>
    <w:rsid w:val="00B24131"/>
    <w:rsid w:val="00B249C5"/>
    <w:rsid w:val="00B24C7B"/>
    <w:rsid w:val="00B25179"/>
    <w:rsid w:val="00B25186"/>
    <w:rsid w:val="00B251F2"/>
    <w:rsid w:val="00B254DE"/>
    <w:rsid w:val="00B255B8"/>
    <w:rsid w:val="00B25840"/>
    <w:rsid w:val="00B25918"/>
    <w:rsid w:val="00B25B3D"/>
    <w:rsid w:val="00B25CA0"/>
    <w:rsid w:val="00B267D7"/>
    <w:rsid w:val="00B26C5F"/>
    <w:rsid w:val="00B26DCB"/>
    <w:rsid w:val="00B26F8E"/>
    <w:rsid w:val="00B26FC6"/>
    <w:rsid w:val="00B27546"/>
    <w:rsid w:val="00B27764"/>
    <w:rsid w:val="00B27810"/>
    <w:rsid w:val="00B30180"/>
    <w:rsid w:val="00B3058F"/>
    <w:rsid w:val="00B3080F"/>
    <w:rsid w:val="00B308D5"/>
    <w:rsid w:val="00B30A65"/>
    <w:rsid w:val="00B30BE7"/>
    <w:rsid w:val="00B30E93"/>
    <w:rsid w:val="00B30F5D"/>
    <w:rsid w:val="00B312BB"/>
    <w:rsid w:val="00B31441"/>
    <w:rsid w:val="00B314EE"/>
    <w:rsid w:val="00B31789"/>
    <w:rsid w:val="00B31C1A"/>
    <w:rsid w:val="00B31C29"/>
    <w:rsid w:val="00B31DCD"/>
    <w:rsid w:val="00B31E39"/>
    <w:rsid w:val="00B32FED"/>
    <w:rsid w:val="00B33156"/>
    <w:rsid w:val="00B33294"/>
    <w:rsid w:val="00B336DD"/>
    <w:rsid w:val="00B338ED"/>
    <w:rsid w:val="00B33B88"/>
    <w:rsid w:val="00B33CED"/>
    <w:rsid w:val="00B33FFF"/>
    <w:rsid w:val="00B3420F"/>
    <w:rsid w:val="00B34AE8"/>
    <w:rsid w:val="00B34DB5"/>
    <w:rsid w:val="00B3533E"/>
    <w:rsid w:val="00B353D3"/>
    <w:rsid w:val="00B353E3"/>
    <w:rsid w:val="00B35426"/>
    <w:rsid w:val="00B35C30"/>
    <w:rsid w:val="00B360DD"/>
    <w:rsid w:val="00B360E0"/>
    <w:rsid w:val="00B3612F"/>
    <w:rsid w:val="00B36190"/>
    <w:rsid w:val="00B365A4"/>
    <w:rsid w:val="00B36708"/>
    <w:rsid w:val="00B3693B"/>
    <w:rsid w:val="00B36CEC"/>
    <w:rsid w:val="00B3750B"/>
    <w:rsid w:val="00B37637"/>
    <w:rsid w:val="00B37790"/>
    <w:rsid w:val="00B377DB"/>
    <w:rsid w:val="00B3787E"/>
    <w:rsid w:val="00B379A0"/>
    <w:rsid w:val="00B37A5B"/>
    <w:rsid w:val="00B4041D"/>
    <w:rsid w:val="00B40FD2"/>
    <w:rsid w:val="00B41747"/>
    <w:rsid w:val="00B41D2D"/>
    <w:rsid w:val="00B41EFD"/>
    <w:rsid w:val="00B41F9E"/>
    <w:rsid w:val="00B4229B"/>
    <w:rsid w:val="00B422FA"/>
    <w:rsid w:val="00B42349"/>
    <w:rsid w:val="00B42819"/>
    <w:rsid w:val="00B42B04"/>
    <w:rsid w:val="00B42C02"/>
    <w:rsid w:val="00B42EAF"/>
    <w:rsid w:val="00B43405"/>
    <w:rsid w:val="00B4371D"/>
    <w:rsid w:val="00B43B82"/>
    <w:rsid w:val="00B43D4D"/>
    <w:rsid w:val="00B43ECB"/>
    <w:rsid w:val="00B4426E"/>
    <w:rsid w:val="00B443F4"/>
    <w:rsid w:val="00B44677"/>
    <w:rsid w:val="00B44B00"/>
    <w:rsid w:val="00B44B71"/>
    <w:rsid w:val="00B45625"/>
    <w:rsid w:val="00B45A99"/>
    <w:rsid w:val="00B45D80"/>
    <w:rsid w:val="00B45E7D"/>
    <w:rsid w:val="00B45EF0"/>
    <w:rsid w:val="00B46715"/>
    <w:rsid w:val="00B472EE"/>
    <w:rsid w:val="00B47546"/>
    <w:rsid w:val="00B47728"/>
    <w:rsid w:val="00B47A4F"/>
    <w:rsid w:val="00B47AAB"/>
    <w:rsid w:val="00B47B68"/>
    <w:rsid w:val="00B47BA4"/>
    <w:rsid w:val="00B5066F"/>
    <w:rsid w:val="00B50AD4"/>
    <w:rsid w:val="00B5181A"/>
    <w:rsid w:val="00B519D3"/>
    <w:rsid w:val="00B51A93"/>
    <w:rsid w:val="00B51DAE"/>
    <w:rsid w:val="00B520B9"/>
    <w:rsid w:val="00B52398"/>
    <w:rsid w:val="00B526CD"/>
    <w:rsid w:val="00B52944"/>
    <w:rsid w:val="00B5407B"/>
    <w:rsid w:val="00B54212"/>
    <w:rsid w:val="00B5444A"/>
    <w:rsid w:val="00B546A4"/>
    <w:rsid w:val="00B54B5A"/>
    <w:rsid w:val="00B54CC5"/>
    <w:rsid w:val="00B54ED7"/>
    <w:rsid w:val="00B54F05"/>
    <w:rsid w:val="00B552FE"/>
    <w:rsid w:val="00B5546D"/>
    <w:rsid w:val="00B55802"/>
    <w:rsid w:val="00B55947"/>
    <w:rsid w:val="00B55BF7"/>
    <w:rsid w:val="00B55C3B"/>
    <w:rsid w:val="00B5658F"/>
    <w:rsid w:val="00B566DB"/>
    <w:rsid w:val="00B56C6A"/>
    <w:rsid w:val="00B56C84"/>
    <w:rsid w:val="00B57124"/>
    <w:rsid w:val="00B57427"/>
    <w:rsid w:val="00B57845"/>
    <w:rsid w:val="00B57A9A"/>
    <w:rsid w:val="00B57D27"/>
    <w:rsid w:val="00B60010"/>
    <w:rsid w:val="00B6004F"/>
    <w:rsid w:val="00B60638"/>
    <w:rsid w:val="00B60B5A"/>
    <w:rsid w:val="00B60D53"/>
    <w:rsid w:val="00B61072"/>
    <w:rsid w:val="00B61D56"/>
    <w:rsid w:val="00B61E96"/>
    <w:rsid w:val="00B62297"/>
    <w:rsid w:val="00B623B9"/>
    <w:rsid w:val="00B62552"/>
    <w:rsid w:val="00B62B50"/>
    <w:rsid w:val="00B62C03"/>
    <w:rsid w:val="00B62C8D"/>
    <w:rsid w:val="00B63234"/>
    <w:rsid w:val="00B632AC"/>
    <w:rsid w:val="00B63352"/>
    <w:rsid w:val="00B634F3"/>
    <w:rsid w:val="00B63695"/>
    <w:rsid w:val="00B63981"/>
    <w:rsid w:val="00B63C46"/>
    <w:rsid w:val="00B63E38"/>
    <w:rsid w:val="00B64208"/>
    <w:rsid w:val="00B642B0"/>
    <w:rsid w:val="00B643D6"/>
    <w:rsid w:val="00B649A7"/>
    <w:rsid w:val="00B64B81"/>
    <w:rsid w:val="00B64FA9"/>
    <w:rsid w:val="00B65201"/>
    <w:rsid w:val="00B65292"/>
    <w:rsid w:val="00B654DC"/>
    <w:rsid w:val="00B65B1B"/>
    <w:rsid w:val="00B65CCE"/>
    <w:rsid w:val="00B65D75"/>
    <w:rsid w:val="00B663EF"/>
    <w:rsid w:val="00B66668"/>
    <w:rsid w:val="00B6672F"/>
    <w:rsid w:val="00B6695A"/>
    <w:rsid w:val="00B66F18"/>
    <w:rsid w:val="00B67191"/>
    <w:rsid w:val="00B675FB"/>
    <w:rsid w:val="00B67FCD"/>
    <w:rsid w:val="00B70EF1"/>
    <w:rsid w:val="00B712D3"/>
    <w:rsid w:val="00B71605"/>
    <w:rsid w:val="00B716F7"/>
    <w:rsid w:val="00B71834"/>
    <w:rsid w:val="00B71CCD"/>
    <w:rsid w:val="00B71D1D"/>
    <w:rsid w:val="00B7214F"/>
    <w:rsid w:val="00B721F3"/>
    <w:rsid w:val="00B725C6"/>
    <w:rsid w:val="00B72F22"/>
    <w:rsid w:val="00B73055"/>
    <w:rsid w:val="00B7323C"/>
    <w:rsid w:val="00B740A8"/>
    <w:rsid w:val="00B740F6"/>
    <w:rsid w:val="00B742E5"/>
    <w:rsid w:val="00B743C7"/>
    <w:rsid w:val="00B74B31"/>
    <w:rsid w:val="00B74D10"/>
    <w:rsid w:val="00B74F89"/>
    <w:rsid w:val="00B750C4"/>
    <w:rsid w:val="00B7534C"/>
    <w:rsid w:val="00B753BF"/>
    <w:rsid w:val="00B7553A"/>
    <w:rsid w:val="00B75810"/>
    <w:rsid w:val="00B75BA3"/>
    <w:rsid w:val="00B75CA8"/>
    <w:rsid w:val="00B75DCE"/>
    <w:rsid w:val="00B75E23"/>
    <w:rsid w:val="00B765F3"/>
    <w:rsid w:val="00B7682E"/>
    <w:rsid w:val="00B7690C"/>
    <w:rsid w:val="00B7697B"/>
    <w:rsid w:val="00B76A1B"/>
    <w:rsid w:val="00B76BCA"/>
    <w:rsid w:val="00B77302"/>
    <w:rsid w:val="00B774D9"/>
    <w:rsid w:val="00B776CE"/>
    <w:rsid w:val="00B77B58"/>
    <w:rsid w:val="00B80351"/>
    <w:rsid w:val="00B803B1"/>
    <w:rsid w:val="00B8070B"/>
    <w:rsid w:val="00B807AA"/>
    <w:rsid w:val="00B807FC"/>
    <w:rsid w:val="00B80A2A"/>
    <w:rsid w:val="00B80F7B"/>
    <w:rsid w:val="00B81680"/>
    <w:rsid w:val="00B81796"/>
    <w:rsid w:val="00B81B30"/>
    <w:rsid w:val="00B81BC3"/>
    <w:rsid w:val="00B81F5B"/>
    <w:rsid w:val="00B823ED"/>
    <w:rsid w:val="00B8248E"/>
    <w:rsid w:val="00B8279C"/>
    <w:rsid w:val="00B8282C"/>
    <w:rsid w:val="00B82C29"/>
    <w:rsid w:val="00B8319B"/>
    <w:rsid w:val="00B83A00"/>
    <w:rsid w:val="00B83AAC"/>
    <w:rsid w:val="00B83AF5"/>
    <w:rsid w:val="00B84859"/>
    <w:rsid w:val="00B84E2C"/>
    <w:rsid w:val="00B850C8"/>
    <w:rsid w:val="00B857B8"/>
    <w:rsid w:val="00B85959"/>
    <w:rsid w:val="00B85D99"/>
    <w:rsid w:val="00B85F62"/>
    <w:rsid w:val="00B86406"/>
    <w:rsid w:val="00B86589"/>
    <w:rsid w:val="00B866C2"/>
    <w:rsid w:val="00B868E7"/>
    <w:rsid w:val="00B869B9"/>
    <w:rsid w:val="00B872D0"/>
    <w:rsid w:val="00B875A5"/>
    <w:rsid w:val="00B87617"/>
    <w:rsid w:val="00B87AC2"/>
    <w:rsid w:val="00B87E29"/>
    <w:rsid w:val="00B87FF8"/>
    <w:rsid w:val="00B90004"/>
    <w:rsid w:val="00B90415"/>
    <w:rsid w:val="00B90498"/>
    <w:rsid w:val="00B9062E"/>
    <w:rsid w:val="00B906E4"/>
    <w:rsid w:val="00B9073A"/>
    <w:rsid w:val="00B907D1"/>
    <w:rsid w:val="00B9080F"/>
    <w:rsid w:val="00B90905"/>
    <w:rsid w:val="00B90997"/>
    <w:rsid w:val="00B90B10"/>
    <w:rsid w:val="00B90E1F"/>
    <w:rsid w:val="00B90E77"/>
    <w:rsid w:val="00B920C9"/>
    <w:rsid w:val="00B9273C"/>
    <w:rsid w:val="00B9275C"/>
    <w:rsid w:val="00B92C76"/>
    <w:rsid w:val="00B9302C"/>
    <w:rsid w:val="00B9330A"/>
    <w:rsid w:val="00B934C1"/>
    <w:rsid w:val="00B939FB"/>
    <w:rsid w:val="00B9413F"/>
    <w:rsid w:val="00B94156"/>
    <w:rsid w:val="00B94241"/>
    <w:rsid w:val="00B94678"/>
    <w:rsid w:val="00B94716"/>
    <w:rsid w:val="00B953AE"/>
    <w:rsid w:val="00B954FF"/>
    <w:rsid w:val="00B95681"/>
    <w:rsid w:val="00B95748"/>
    <w:rsid w:val="00B959B8"/>
    <w:rsid w:val="00B960EA"/>
    <w:rsid w:val="00B966DD"/>
    <w:rsid w:val="00B967E0"/>
    <w:rsid w:val="00B967E1"/>
    <w:rsid w:val="00B96C83"/>
    <w:rsid w:val="00B97134"/>
    <w:rsid w:val="00B974C1"/>
    <w:rsid w:val="00B979AE"/>
    <w:rsid w:val="00B97EBF"/>
    <w:rsid w:val="00BA0916"/>
    <w:rsid w:val="00BA11C0"/>
    <w:rsid w:val="00BA1494"/>
    <w:rsid w:val="00BA197F"/>
    <w:rsid w:val="00BA1B61"/>
    <w:rsid w:val="00BA1C10"/>
    <w:rsid w:val="00BA1CF9"/>
    <w:rsid w:val="00BA1D33"/>
    <w:rsid w:val="00BA1E07"/>
    <w:rsid w:val="00BA2759"/>
    <w:rsid w:val="00BA2932"/>
    <w:rsid w:val="00BA2B18"/>
    <w:rsid w:val="00BA2BBF"/>
    <w:rsid w:val="00BA2C77"/>
    <w:rsid w:val="00BA2FD6"/>
    <w:rsid w:val="00BA3AE6"/>
    <w:rsid w:val="00BA3B39"/>
    <w:rsid w:val="00BA3C9B"/>
    <w:rsid w:val="00BA3F7F"/>
    <w:rsid w:val="00BA437D"/>
    <w:rsid w:val="00BA443D"/>
    <w:rsid w:val="00BA4764"/>
    <w:rsid w:val="00BA4AF4"/>
    <w:rsid w:val="00BA5192"/>
    <w:rsid w:val="00BA53AB"/>
    <w:rsid w:val="00BA5756"/>
    <w:rsid w:val="00BA63C5"/>
    <w:rsid w:val="00BA64CC"/>
    <w:rsid w:val="00BA7085"/>
    <w:rsid w:val="00BA74E6"/>
    <w:rsid w:val="00BA7923"/>
    <w:rsid w:val="00BA7C49"/>
    <w:rsid w:val="00BA7CB7"/>
    <w:rsid w:val="00BB04AD"/>
    <w:rsid w:val="00BB04C5"/>
    <w:rsid w:val="00BB069F"/>
    <w:rsid w:val="00BB0881"/>
    <w:rsid w:val="00BB0A97"/>
    <w:rsid w:val="00BB158E"/>
    <w:rsid w:val="00BB1C13"/>
    <w:rsid w:val="00BB1D65"/>
    <w:rsid w:val="00BB1FA3"/>
    <w:rsid w:val="00BB2640"/>
    <w:rsid w:val="00BB26B1"/>
    <w:rsid w:val="00BB2A6A"/>
    <w:rsid w:val="00BB2BE6"/>
    <w:rsid w:val="00BB2C87"/>
    <w:rsid w:val="00BB2E6F"/>
    <w:rsid w:val="00BB3AFE"/>
    <w:rsid w:val="00BB3D97"/>
    <w:rsid w:val="00BB403C"/>
    <w:rsid w:val="00BB4D61"/>
    <w:rsid w:val="00BB4F0B"/>
    <w:rsid w:val="00BB4F28"/>
    <w:rsid w:val="00BB518A"/>
    <w:rsid w:val="00BB51F3"/>
    <w:rsid w:val="00BB5239"/>
    <w:rsid w:val="00BB53C4"/>
    <w:rsid w:val="00BB59AE"/>
    <w:rsid w:val="00BB5B3E"/>
    <w:rsid w:val="00BB5F92"/>
    <w:rsid w:val="00BB69D0"/>
    <w:rsid w:val="00BB6A7C"/>
    <w:rsid w:val="00BB6C98"/>
    <w:rsid w:val="00BB6E73"/>
    <w:rsid w:val="00BB6E8C"/>
    <w:rsid w:val="00BB705D"/>
    <w:rsid w:val="00BB7807"/>
    <w:rsid w:val="00BB7A20"/>
    <w:rsid w:val="00BB7A3E"/>
    <w:rsid w:val="00BB7F20"/>
    <w:rsid w:val="00BC0055"/>
    <w:rsid w:val="00BC0B0B"/>
    <w:rsid w:val="00BC0C4E"/>
    <w:rsid w:val="00BC0D98"/>
    <w:rsid w:val="00BC1097"/>
    <w:rsid w:val="00BC126F"/>
    <w:rsid w:val="00BC1358"/>
    <w:rsid w:val="00BC162E"/>
    <w:rsid w:val="00BC1709"/>
    <w:rsid w:val="00BC1CAF"/>
    <w:rsid w:val="00BC20D2"/>
    <w:rsid w:val="00BC21C0"/>
    <w:rsid w:val="00BC2365"/>
    <w:rsid w:val="00BC24EA"/>
    <w:rsid w:val="00BC2734"/>
    <w:rsid w:val="00BC27FA"/>
    <w:rsid w:val="00BC2832"/>
    <w:rsid w:val="00BC2BC3"/>
    <w:rsid w:val="00BC3322"/>
    <w:rsid w:val="00BC3451"/>
    <w:rsid w:val="00BC3753"/>
    <w:rsid w:val="00BC3803"/>
    <w:rsid w:val="00BC3959"/>
    <w:rsid w:val="00BC3A8C"/>
    <w:rsid w:val="00BC3EEA"/>
    <w:rsid w:val="00BC3F47"/>
    <w:rsid w:val="00BC42C2"/>
    <w:rsid w:val="00BC45B0"/>
    <w:rsid w:val="00BC4948"/>
    <w:rsid w:val="00BC5042"/>
    <w:rsid w:val="00BC54EF"/>
    <w:rsid w:val="00BC559B"/>
    <w:rsid w:val="00BC56B2"/>
    <w:rsid w:val="00BC5BC3"/>
    <w:rsid w:val="00BC5F42"/>
    <w:rsid w:val="00BC60E0"/>
    <w:rsid w:val="00BC646F"/>
    <w:rsid w:val="00BC6671"/>
    <w:rsid w:val="00BC6712"/>
    <w:rsid w:val="00BC6F47"/>
    <w:rsid w:val="00BC7EBB"/>
    <w:rsid w:val="00BD001B"/>
    <w:rsid w:val="00BD03BB"/>
    <w:rsid w:val="00BD0905"/>
    <w:rsid w:val="00BD0A71"/>
    <w:rsid w:val="00BD1613"/>
    <w:rsid w:val="00BD161F"/>
    <w:rsid w:val="00BD176A"/>
    <w:rsid w:val="00BD17C0"/>
    <w:rsid w:val="00BD1832"/>
    <w:rsid w:val="00BD1B33"/>
    <w:rsid w:val="00BD233A"/>
    <w:rsid w:val="00BD2369"/>
    <w:rsid w:val="00BD24B1"/>
    <w:rsid w:val="00BD27DF"/>
    <w:rsid w:val="00BD2911"/>
    <w:rsid w:val="00BD29AE"/>
    <w:rsid w:val="00BD2A93"/>
    <w:rsid w:val="00BD2FF1"/>
    <w:rsid w:val="00BD37F0"/>
    <w:rsid w:val="00BD3831"/>
    <w:rsid w:val="00BD3884"/>
    <w:rsid w:val="00BD39F2"/>
    <w:rsid w:val="00BD3D9E"/>
    <w:rsid w:val="00BD3ED9"/>
    <w:rsid w:val="00BD4899"/>
    <w:rsid w:val="00BD4B81"/>
    <w:rsid w:val="00BD4BB5"/>
    <w:rsid w:val="00BD5021"/>
    <w:rsid w:val="00BD508C"/>
    <w:rsid w:val="00BD5754"/>
    <w:rsid w:val="00BD57AE"/>
    <w:rsid w:val="00BD5AC0"/>
    <w:rsid w:val="00BD5D57"/>
    <w:rsid w:val="00BD6046"/>
    <w:rsid w:val="00BD64BE"/>
    <w:rsid w:val="00BD6AEE"/>
    <w:rsid w:val="00BD6B7F"/>
    <w:rsid w:val="00BD6CCB"/>
    <w:rsid w:val="00BD6D7A"/>
    <w:rsid w:val="00BD7568"/>
    <w:rsid w:val="00BD7676"/>
    <w:rsid w:val="00BD785B"/>
    <w:rsid w:val="00BD7870"/>
    <w:rsid w:val="00BD7949"/>
    <w:rsid w:val="00BD7BC5"/>
    <w:rsid w:val="00BD7D1B"/>
    <w:rsid w:val="00BE00BB"/>
    <w:rsid w:val="00BE01E2"/>
    <w:rsid w:val="00BE037D"/>
    <w:rsid w:val="00BE0397"/>
    <w:rsid w:val="00BE0845"/>
    <w:rsid w:val="00BE0A18"/>
    <w:rsid w:val="00BE0B92"/>
    <w:rsid w:val="00BE0D5F"/>
    <w:rsid w:val="00BE108E"/>
    <w:rsid w:val="00BE135A"/>
    <w:rsid w:val="00BE148F"/>
    <w:rsid w:val="00BE1CE0"/>
    <w:rsid w:val="00BE1EF5"/>
    <w:rsid w:val="00BE201A"/>
    <w:rsid w:val="00BE24AF"/>
    <w:rsid w:val="00BE2878"/>
    <w:rsid w:val="00BE2911"/>
    <w:rsid w:val="00BE29E3"/>
    <w:rsid w:val="00BE2C90"/>
    <w:rsid w:val="00BE2DDA"/>
    <w:rsid w:val="00BE326C"/>
    <w:rsid w:val="00BE331E"/>
    <w:rsid w:val="00BE36BA"/>
    <w:rsid w:val="00BE3AD1"/>
    <w:rsid w:val="00BE3BFE"/>
    <w:rsid w:val="00BE3E8D"/>
    <w:rsid w:val="00BE4142"/>
    <w:rsid w:val="00BE41B6"/>
    <w:rsid w:val="00BE425D"/>
    <w:rsid w:val="00BE4283"/>
    <w:rsid w:val="00BE4602"/>
    <w:rsid w:val="00BE493C"/>
    <w:rsid w:val="00BE522D"/>
    <w:rsid w:val="00BE526A"/>
    <w:rsid w:val="00BE583B"/>
    <w:rsid w:val="00BE596C"/>
    <w:rsid w:val="00BE6D16"/>
    <w:rsid w:val="00BE7152"/>
    <w:rsid w:val="00BE7785"/>
    <w:rsid w:val="00BE7952"/>
    <w:rsid w:val="00BF057A"/>
    <w:rsid w:val="00BF0E70"/>
    <w:rsid w:val="00BF0ECF"/>
    <w:rsid w:val="00BF11CB"/>
    <w:rsid w:val="00BF1391"/>
    <w:rsid w:val="00BF15EC"/>
    <w:rsid w:val="00BF1B24"/>
    <w:rsid w:val="00BF20F1"/>
    <w:rsid w:val="00BF26FC"/>
    <w:rsid w:val="00BF2A8A"/>
    <w:rsid w:val="00BF3FB3"/>
    <w:rsid w:val="00BF44F5"/>
    <w:rsid w:val="00BF48AE"/>
    <w:rsid w:val="00BF4CBB"/>
    <w:rsid w:val="00BF4D96"/>
    <w:rsid w:val="00BF5192"/>
    <w:rsid w:val="00BF564D"/>
    <w:rsid w:val="00BF5D80"/>
    <w:rsid w:val="00BF5FCB"/>
    <w:rsid w:val="00BF62EA"/>
    <w:rsid w:val="00BF648E"/>
    <w:rsid w:val="00BF66EF"/>
    <w:rsid w:val="00BF6CC1"/>
    <w:rsid w:val="00BF7168"/>
    <w:rsid w:val="00BF71D4"/>
    <w:rsid w:val="00BF724B"/>
    <w:rsid w:val="00BF760A"/>
    <w:rsid w:val="00BF7805"/>
    <w:rsid w:val="00BF7C8D"/>
    <w:rsid w:val="00C00729"/>
    <w:rsid w:val="00C007EC"/>
    <w:rsid w:val="00C01498"/>
    <w:rsid w:val="00C017CF"/>
    <w:rsid w:val="00C01B7A"/>
    <w:rsid w:val="00C01DF3"/>
    <w:rsid w:val="00C01F86"/>
    <w:rsid w:val="00C02124"/>
    <w:rsid w:val="00C03016"/>
    <w:rsid w:val="00C030A4"/>
    <w:rsid w:val="00C03475"/>
    <w:rsid w:val="00C03B2E"/>
    <w:rsid w:val="00C03D3E"/>
    <w:rsid w:val="00C03F29"/>
    <w:rsid w:val="00C04257"/>
    <w:rsid w:val="00C04550"/>
    <w:rsid w:val="00C04AA8"/>
    <w:rsid w:val="00C04F57"/>
    <w:rsid w:val="00C0616A"/>
    <w:rsid w:val="00C0631D"/>
    <w:rsid w:val="00C069FA"/>
    <w:rsid w:val="00C06B85"/>
    <w:rsid w:val="00C07088"/>
    <w:rsid w:val="00C07765"/>
    <w:rsid w:val="00C07A6C"/>
    <w:rsid w:val="00C10105"/>
    <w:rsid w:val="00C1023E"/>
    <w:rsid w:val="00C10288"/>
    <w:rsid w:val="00C102C2"/>
    <w:rsid w:val="00C105ED"/>
    <w:rsid w:val="00C10817"/>
    <w:rsid w:val="00C10840"/>
    <w:rsid w:val="00C11177"/>
    <w:rsid w:val="00C111C4"/>
    <w:rsid w:val="00C116AC"/>
    <w:rsid w:val="00C11C9A"/>
    <w:rsid w:val="00C11D0B"/>
    <w:rsid w:val="00C11E5F"/>
    <w:rsid w:val="00C1209B"/>
    <w:rsid w:val="00C121CC"/>
    <w:rsid w:val="00C12B04"/>
    <w:rsid w:val="00C12C9A"/>
    <w:rsid w:val="00C1319A"/>
    <w:rsid w:val="00C1349C"/>
    <w:rsid w:val="00C13630"/>
    <w:rsid w:val="00C13680"/>
    <w:rsid w:val="00C137D8"/>
    <w:rsid w:val="00C13A56"/>
    <w:rsid w:val="00C13B44"/>
    <w:rsid w:val="00C14157"/>
    <w:rsid w:val="00C14559"/>
    <w:rsid w:val="00C14758"/>
    <w:rsid w:val="00C15152"/>
    <w:rsid w:val="00C151D5"/>
    <w:rsid w:val="00C15242"/>
    <w:rsid w:val="00C155C4"/>
    <w:rsid w:val="00C15A05"/>
    <w:rsid w:val="00C15B66"/>
    <w:rsid w:val="00C15E2B"/>
    <w:rsid w:val="00C165E9"/>
    <w:rsid w:val="00C16624"/>
    <w:rsid w:val="00C1666B"/>
    <w:rsid w:val="00C16841"/>
    <w:rsid w:val="00C16902"/>
    <w:rsid w:val="00C16C60"/>
    <w:rsid w:val="00C16F84"/>
    <w:rsid w:val="00C17382"/>
    <w:rsid w:val="00C177C8"/>
    <w:rsid w:val="00C17856"/>
    <w:rsid w:val="00C17E97"/>
    <w:rsid w:val="00C201EE"/>
    <w:rsid w:val="00C203CC"/>
    <w:rsid w:val="00C2052C"/>
    <w:rsid w:val="00C20619"/>
    <w:rsid w:val="00C206F6"/>
    <w:rsid w:val="00C20754"/>
    <w:rsid w:val="00C20986"/>
    <w:rsid w:val="00C20B66"/>
    <w:rsid w:val="00C20E0B"/>
    <w:rsid w:val="00C216E2"/>
    <w:rsid w:val="00C2182F"/>
    <w:rsid w:val="00C21A56"/>
    <w:rsid w:val="00C21B0B"/>
    <w:rsid w:val="00C21DFD"/>
    <w:rsid w:val="00C221E6"/>
    <w:rsid w:val="00C22306"/>
    <w:rsid w:val="00C2251E"/>
    <w:rsid w:val="00C22CCE"/>
    <w:rsid w:val="00C22D63"/>
    <w:rsid w:val="00C237A0"/>
    <w:rsid w:val="00C23A19"/>
    <w:rsid w:val="00C24619"/>
    <w:rsid w:val="00C2538A"/>
    <w:rsid w:val="00C25441"/>
    <w:rsid w:val="00C25CDF"/>
    <w:rsid w:val="00C25E24"/>
    <w:rsid w:val="00C25EB1"/>
    <w:rsid w:val="00C26316"/>
    <w:rsid w:val="00C263EB"/>
    <w:rsid w:val="00C26F7B"/>
    <w:rsid w:val="00C27107"/>
    <w:rsid w:val="00C271F4"/>
    <w:rsid w:val="00C273C5"/>
    <w:rsid w:val="00C2768E"/>
    <w:rsid w:val="00C276F8"/>
    <w:rsid w:val="00C27C2D"/>
    <w:rsid w:val="00C30193"/>
    <w:rsid w:val="00C306F6"/>
    <w:rsid w:val="00C3070E"/>
    <w:rsid w:val="00C30737"/>
    <w:rsid w:val="00C30FD8"/>
    <w:rsid w:val="00C310A7"/>
    <w:rsid w:val="00C31193"/>
    <w:rsid w:val="00C32176"/>
    <w:rsid w:val="00C3261F"/>
    <w:rsid w:val="00C326D7"/>
    <w:rsid w:val="00C32B8E"/>
    <w:rsid w:val="00C32E22"/>
    <w:rsid w:val="00C33CC8"/>
    <w:rsid w:val="00C33CF2"/>
    <w:rsid w:val="00C34426"/>
    <w:rsid w:val="00C346A6"/>
    <w:rsid w:val="00C34EBD"/>
    <w:rsid w:val="00C36512"/>
    <w:rsid w:val="00C36997"/>
    <w:rsid w:val="00C36BDE"/>
    <w:rsid w:val="00C37048"/>
    <w:rsid w:val="00C372D2"/>
    <w:rsid w:val="00C400A4"/>
    <w:rsid w:val="00C40131"/>
    <w:rsid w:val="00C40284"/>
    <w:rsid w:val="00C403C3"/>
    <w:rsid w:val="00C403D0"/>
    <w:rsid w:val="00C40C08"/>
    <w:rsid w:val="00C4173D"/>
    <w:rsid w:val="00C42063"/>
    <w:rsid w:val="00C42284"/>
    <w:rsid w:val="00C422EF"/>
    <w:rsid w:val="00C42403"/>
    <w:rsid w:val="00C4275F"/>
    <w:rsid w:val="00C42CCB"/>
    <w:rsid w:val="00C42F07"/>
    <w:rsid w:val="00C42FA6"/>
    <w:rsid w:val="00C43A35"/>
    <w:rsid w:val="00C43C8A"/>
    <w:rsid w:val="00C4432C"/>
    <w:rsid w:val="00C44466"/>
    <w:rsid w:val="00C44538"/>
    <w:rsid w:val="00C44546"/>
    <w:rsid w:val="00C4468B"/>
    <w:rsid w:val="00C45380"/>
    <w:rsid w:val="00C4580D"/>
    <w:rsid w:val="00C45897"/>
    <w:rsid w:val="00C45905"/>
    <w:rsid w:val="00C45B03"/>
    <w:rsid w:val="00C45F8A"/>
    <w:rsid w:val="00C45FDB"/>
    <w:rsid w:val="00C45FE5"/>
    <w:rsid w:val="00C4640A"/>
    <w:rsid w:val="00C46673"/>
    <w:rsid w:val="00C46759"/>
    <w:rsid w:val="00C46973"/>
    <w:rsid w:val="00C46D6F"/>
    <w:rsid w:val="00C46F86"/>
    <w:rsid w:val="00C471B9"/>
    <w:rsid w:val="00C471CE"/>
    <w:rsid w:val="00C4725C"/>
    <w:rsid w:val="00C475D5"/>
    <w:rsid w:val="00C4767D"/>
    <w:rsid w:val="00C476C6"/>
    <w:rsid w:val="00C477D9"/>
    <w:rsid w:val="00C47C88"/>
    <w:rsid w:val="00C47D3D"/>
    <w:rsid w:val="00C5008A"/>
    <w:rsid w:val="00C50307"/>
    <w:rsid w:val="00C504E1"/>
    <w:rsid w:val="00C5078D"/>
    <w:rsid w:val="00C5091C"/>
    <w:rsid w:val="00C50BD2"/>
    <w:rsid w:val="00C50C74"/>
    <w:rsid w:val="00C511A7"/>
    <w:rsid w:val="00C511B0"/>
    <w:rsid w:val="00C512EE"/>
    <w:rsid w:val="00C5196C"/>
    <w:rsid w:val="00C51E76"/>
    <w:rsid w:val="00C51FD7"/>
    <w:rsid w:val="00C51FF8"/>
    <w:rsid w:val="00C522C7"/>
    <w:rsid w:val="00C52329"/>
    <w:rsid w:val="00C523BF"/>
    <w:rsid w:val="00C523EC"/>
    <w:rsid w:val="00C52A5F"/>
    <w:rsid w:val="00C52E71"/>
    <w:rsid w:val="00C53243"/>
    <w:rsid w:val="00C5345E"/>
    <w:rsid w:val="00C53C33"/>
    <w:rsid w:val="00C53CA1"/>
    <w:rsid w:val="00C540C7"/>
    <w:rsid w:val="00C541B5"/>
    <w:rsid w:val="00C5439C"/>
    <w:rsid w:val="00C543FF"/>
    <w:rsid w:val="00C54515"/>
    <w:rsid w:val="00C54B8F"/>
    <w:rsid w:val="00C551A9"/>
    <w:rsid w:val="00C551EF"/>
    <w:rsid w:val="00C55217"/>
    <w:rsid w:val="00C55231"/>
    <w:rsid w:val="00C55238"/>
    <w:rsid w:val="00C554E9"/>
    <w:rsid w:val="00C5593B"/>
    <w:rsid w:val="00C561BC"/>
    <w:rsid w:val="00C5642E"/>
    <w:rsid w:val="00C566F4"/>
    <w:rsid w:val="00C56F0E"/>
    <w:rsid w:val="00C57222"/>
    <w:rsid w:val="00C57233"/>
    <w:rsid w:val="00C57359"/>
    <w:rsid w:val="00C5771D"/>
    <w:rsid w:val="00C577FF"/>
    <w:rsid w:val="00C57A66"/>
    <w:rsid w:val="00C57E1E"/>
    <w:rsid w:val="00C57FE5"/>
    <w:rsid w:val="00C60056"/>
    <w:rsid w:val="00C6024B"/>
    <w:rsid w:val="00C60323"/>
    <w:rsid w:val="00C6056A"/>
    <w:rsid w:val="00C60725"/>
    <w:rsid w:val="00C608AD"/>
    <w:rsid w:val="00C60940"/>
    <w:rsid w:val="00C60CA0"/>
    <w:rsid w:val="00C60CD0"/>
    <w:rsid w:val="00C61776"/>
    <w:rsid w:val="00C61C40"/>
    <w:rsid w:val="00C62760"/>
    <w:rsid w:val="00C62B1F"/>
    <w:rsid w:val="00C62D47"/>
    <w:rsid w:val="00C6318C"/>
    <w:rsid w:val="00C634D9"/>
    <w:rsid w:val="00C63892"/>
    <w:rsid w:val="00C6405A"/>
    <w:rsid w:val="00C64239"/>
    <w:rsid w:val="00C64738"/>
    <w:rsid w:val="00C6523E"/>
    <w:rsid w:val="00C6544D"/>
    <w:rsid w:val="00C65787"/>
    <w:rsid w:val="00C65CC8"/>
    <w:rsid w:val="00C65D1F"/>
    <w:rsid w:val="00C65EC8"/>
    <w:rsid w:val="00C65F70"/>
    <w:rsid w:val="00C65F89"/>
    <w:rsid w:val="00C6609C"/>
    <w:rsid w:val="00C66D2B"/>
    <w:rsid w:val="00C67124"/>
    <w:rsid w:val="00C671DC"/>
    <w:rsid w:val="00C673F6"/>
    <w:rsid w:val="00C674E7"/>
    <w:rsid w:val="00C67787"/>
    <w:rsid w:val="00C6791A"/>
    <w:rsid w:val="00C67C01"/>
    <w:rsid w:val="00C702F6"/>
    <w:rsid w:val="00C70F2B"/>
    <w:rsid w:val="00C7106F"/>
    <w:rsid w:val="00C71267"/>
    <w:rsid w:val="00C71749"/>
    <w:rsid w:val="00C71E82"/>
    <w:rsid w:val="00C722F5"/>
    <w:rsid w:val="00C72C79"/>
    <w:rsid w:val="00C7338D"/>
    <w:rsid w:val="00C7346B"/>
    <w:rsid w:val="00C736AE"/>
    <w:rsid w:val="00C738CE"/>
    <w:rsid w:val="00C7417E"/>
    <w:rsid w:val="00C7484C"/>
    <w:rsid w:val="00C74FE1"/>
    <w:rsid w:val="00C751C3"/>
    <w:rsid w:val="00C7549B"/>
    <w:rsid w:val="00C758FF"/>
    <w:rsid w:val="00C75905"/>
    <w:rsid w:val="00C75906"/>
    <w:rsid w:val="00C75E88"/>
    <w:rsid w:val="00C761A9"/>
    <w:rsid w:val="00C76528"/>
    <w:rsid w:val="00C76D22"/>
    <w:rsid w:val="00C76FEB"/>
    <w:rsid w:val="00C7734E"/>
    <w:rsid w:val="00C77430"/>
    <w:rsid w:val="00C7793E"/>
    <w:rsid w:val="00C77A72"/>
    <w:rsid w:val="00C77BB1"/>
    <w:rsid w:val="00C805B5"/>
    <w:rsid w:val="00C80A45"/>
    <w:rsid w:val="00C80ABE"/>
    <w:rsid w:val="00C80C32"/>
    <w:rsid w:val="00C80E93"/>
    <w:rsid w:val="00C80F10"/>
    <w:rsid w:val="00C80F4F"/>
    <w:rsid w:val="00C81274"/>
    <w:rsid w:val="00C817E3"/>
    <w:rsid w:val="00C81809"/>
    <w:rsid w:val="00C818E5"/>
    <w:rsid w:val="00C81D54"/>
    <w:rsid w:val="00C81F58"/>
    <w:rsid w:val="00C81F75"/>
    <w:rsid w:val="00C81F93"/>
    <w:rsid w:val="00C8269A"/>
    <w:rsid w:val="00C826FE"/>
    <w:rsid w:val="00C82783"/>
    <w:rsid w:val="00C8290A"/>
    <w:rsid w:val="00C82A24"/>
    <w:rsid w:val="00C8365E"/>
    <w:rsid w:val="00C836A3"/>
    <w:rsid w:val="00C83FCD"/>
    <w:rsid w:val="00C84664"/>
    <w:rsid w:val="00C84783"/>
    <w:rsid w:val="00C85395"/>
    <w:rsid w:val="00C85B52"/>
    <w:rsid w:val="00C85FC2"/>
    <w:rsid w:val="00C862E7"/>
    <w:rsid w:val="00C86485"/>
    <w:rsid w:val="00C8659C"/>
    <w:rsid w:val="00C87825"/>
    <w:rsid w:val="00C87904"/>
    <w:rsid w:val="00C87FBE"/>
    <w:rsid w:val="00C90179"/>
    <w:rsid w:val="00C9034F"/>
    <w:rsid w:val="00C91518"/>
    <w:rsid w:val="00C91A71"/>
    <w:rsid w:val="00C91BB0"/>
    <w:rsid w:val="00C92796"/>
    <w:rsid w:val="00C929F3"/>
    <w:rsid w:val="00C92D0C"/>
    <w:rsid w:val="00C92D5A"/>
    <w:rsid w:val="00C92F47"/>
    <w:rsid w:val="00C9391C"/>
    <w:rsid w:val="00C93C13"/>
    <w:rsid w:val="00C93DA4"/>
    <w:rsid w:val="00C940E8"/>
    <w:rsid w:val="00C94135"/>
    <w:rsid w:val="00C94449"/>
    <w:rsid w:val="00C9451A"/>
    <w:rsid w:val="00C9494D"/>
    <w:rsid w:val="00C949D5"/>
    <w:rsid w:val="00C94D5F"/>
    <w:rsid w:val="00C94F71"/>
    <w:rsid w:val="00C95071"/>
    <w:rsid w:val="00C953AC"/>
    <w:rsid w:val="00C9542D"/>
    <w:rsid w:val="00C954CC"/>
    <w:rsid w:val="00C95ACC"/>
    <w:rsid w:val="00C95E19"/>
    <w:rsid w:val="00C95E93"/>
    <w:rsid w:val="00C961A3"/>
    <w:rsid w:val="00C964BC"/>
    <w:rsid w:val="00C96DEB"/>
    <w:rsid w:val="00C9708A"/>
    <w:rsid w:val="00C97095"/>
    <w:rsid w:val="00C970E3"/>
    <w:rsid w:val="00C9724F"/>
    <w:rsid w:val="00C97563"/>
    <w:rsid w:val="00C9773C"/>
    <w:rsid w:val="00C978CA"/>
    <w:rsid w:val="00CA0293"/>
    <w:rsid w:val="00CA0432"/>
    <w:rsid w:val="00CA0860"/>
    <w:rsid w:val="00CA0A73"/>
    <w:rsid w:val="00CA1668"/>
    <w:rsid w:val="00CA1795"/>
    <w:rsid w:val="00CA1B9C"/>
    <w:rsid w:val="00CA1EAD"/>
    <w:rsid w:val="00CA2035"/>
    <w:rsid w:val="00CA25D1"/>
    <w:rsid w:val="00CA27BA"/>
    <w:rsid w:val="00CA2BAB"/>
    <w:rsid w:val="00CA314C"/>
    <w:rsid w:val="00CA33DB"/>
    <w:rsid w:val="00CA3C39"/>
    <w:rsid w:val="00CA3DEE"/>
    <w:rsid w:val="00CA40F5"/>
    <w:rsid w:val="00CA4313"/>
    <w:rsid w:val="00CA448D"/>
    <w:rsid w:val="00CA51E8"/>
    <w:rsid w:val="00CA53EE"/>
    <w:rsid w:val="00CA555F"/>
    <w:rsid w:val="00CA583C"/>
    <w:rsid w:val="00CA5900"/>
    <w:rsid w:val="00CA5F66"/>
    <w:rsid w:val="00CA6155"/>
    <w:rsid w:val="00CA61C6"/>
    <w:rsid w:val="00CA620A"/>
    <w:rsid w:val="00CA6B3D"/>
    <w:rsid w:val="00CA73CF"/>
    <w:rsid w:val="00CA7A3C"/>
    <w:rsid w:val="00CA7EAE"/>
    <w:rsid w:val="00CB00A6"/>
    <w:rsid w:val="00CB019D"/>
    <w:rsid w:val="00CB067D"/>
    <w:rsid w:val="00CB0BD5"/>
    <w:rsid w:val="00CB0CE2"/>
    <w:rsid w:val="00CB177D"/>
    <w:rsid w:val="00CB1C01"/>
    <w:rsid w:val="00CB1C2E"/>
    <w:rsid w:val="00CB1F3D"/>
    <w:rsid w:val="00CB2237"/>
    <w:rsid w:val="00CB2432"/>
    <w:rsid w:val="00CB2746"/>
    <w:rsid w:val="00CB2963"/>
    <w:rsid w:val="00CB2D16"/>
    <w:rsid w:val="00CB3DB8"/>
    <w:rsid w:val="00CB3E5F"/>
    <w:rsid w:val="00CB400C"/>
    <w:rsid w:val="00CB4283"/>
    <w:rsid w:val="00CB4C75"/>
    <w:rsid w:val="00CB4FEB"/>
    <w:rsid w:val="00CB502A"/>
    <w:rsid w:val="00CB5210"/>
    <w:rsid w:val="00CB5486"/>
    <w:rsid w:val="00CB5490"/>
    <w:rsid w:val="00CB555F"/>
    <w:rsid w:val="00CB5712"/>
    <w:rsid w:val="00CB5716"/>
    <w:rsid w:val="00CB5AEF"/>
    <w:rsid w:val="00CB5F53"/>
    <w:rsid w:val="00CB6AB3"/>
    <w:rsid w:val="00CB6E88"/>
    <w:rsid w:val="00CB7456"/>
    <w:rsid w:val="00CB74E8"/>
    <w:rsid w:val="00CB77B3"/>
    <w:rsid w:val="00CB7B7C"/>
    <w:rsid w:val="00CB7C1E"/>
    <w:rsid w:val="00CB7C63"/>
    <w:rsid w:val="00CB7DA0"/>
    <w:rsid w:val="00CB7F57"/>
    <w:rsid w:val="00CC06D6"/>
    <w:rsid w:val="00CC0903"/>
    <w:rsid w:val="00CC0967"/>
    <w:rsid w:val="00CC096F"/>
    <w:rsid w:val="00CC13DE"/>
    <w:rsid w:val="00CC1806"/>
    <w:rsid w:val="00CC1DEF"/>
    <w:rsid w:val="00CC1E4B"/>
    <w:rsid w:val="00CC21DA"/>
    <w:rsid w:val="00CC234E"/>
    <w:rsid w:val="00CC243B"/>
    <w:rsid w:val="00CC2612"/>
    <w:rsid w:val="00CC2862"/>
    <w:rsid w:val="00CC2AAF"/>
    <w:rsid w:val="00CC2B87"/>
    <w:rsid w:val="00CC2D3A"/>
    <w:rsid w:val="00CC2DCB"/>
    <w:rsid w:val="00CC2E72"/>
    <w:rsid w:val="00CC2EC2"/>
    <w:rsid w:val="00CC2EE9"/>
    <w:rsid w:val="00CC3243"/>
    <w:rsid w:val="00CC377A"/>
    <w:rsid w:val="00CC3CE7"/>
    <w:rsid w:val="00CC4096"/>
    <w:rsid w:val="00CC4855"/>
    <w:rsid w:val="00CC4982"/>
    <w:rsid w:val="00CC4EBF"/>
    <w:rsid w:val="00CC555D"/>
    <w:rsid w:val="00CC5575"/>
    <w:rsid w:val="00CC5AD0"/>
    <w:rsid w:val="00CC5D10"/>
    <w:rsid w:val="00CC5F16"/>
    <w:rsid w:val="00CC5F55"/>
    <w:rsid w:val="00CC6A0A"/>
    <w:rsid w:val="00CC6AF0"/>
    <w:rsid w:val="00CC74B7"/>
    <w:rsid w:val="00CD0030"/>
    <w:rsid w:val="00CD00F4"/>
    <w:rsid w:val="00CD048B"/>
    <w:rsid w:val="00CD0FCC"/>
    <w:rsid w:val="00CD1129"/>
    <w:rsid w:val="00CD17A1"/>
    <w:rsid w:val="00CD1C2B"/>
    <w:rsid w:val="00CD1C85"/>
    <w:rsid w:val="00CD2188"/>
    <w:rsid w:val="00CD2364"/>
    <w:rsid w:val="00CD263A"/>
    <w:rsid w:val="00CD281A"/>
    <w:rsid w:val="00CD295A"/>
    <w:rsid w:val="00CD2E71"/>
    <w:rsid w:val="00CD2EAE"/>
    <w:rsid w:val="00CD30B9"/>
    <w:rsid w:val="00CD32A6"/>
    <w:rsid w:val="00CD35AC"/>
    <w:rsid w:val="00CD372D"/>
    <w:rsid w:val="00CD3905"/>
    <w:rsid w:val="00CD39E6"/>
    <w:rsid w:val="00CD4491"/>
    <w:rsid w:val="00CD4E69"/>
    <w:rsid w:val="00CD500C"/>
    <w:rsid w:val="00CD5711"/>
    <w:rsid w:val="00CD5B3B"/>
    <w:rsid w:val="00CD5CC2"/>
    <w:rsid w:val="00CD5D5E"/>
    <w:rsid w:val="00CD5DE2"/>
    <w:rsid w:val="00CD6046"/>
    <w:rsid w:val="00CD68B6"/>
    <w:rsid w:val="00CD70D3"/>
    <w:rsid w:val="00CD75AB"/>
    <w:rsid w:val="00CD75B8"/>
    <w:rsid w:val="00CD771A"/>
    <w:rsid w:val="00CD7AD9"/>
    <w:rsid w:val="00CD7D4D"/>
    <w:rsid w:val="00CD7F7C"/>
    <w:rsid w:val="00CE04D8"/>
    <w:rsid w:val="00CE06C7"/>
    <w:rsid w:val="00CE0883"/>
    <w:rsid w:val="00CE0F3A"/>
    <w:rsid w:val="00CE13C2"/>
    <w:rsid w:val="00CE1789"/>
    <w:rsid w:val="00CE1F28"/>
    <w:rsid w:val="00CE20F0"/>
    <w:rsid w:val="00CE28C1"/>
    <w:rsid w:val="00CE2B04"/>
    <w:rsid w:val="00CE2E51"/>
    <w:rsid w:val="00CE2E7C"/>
    <w:rsid w:val="00CE3095"/>
    <w:rsid w:val="00CE3294"/>
    <w:rsid w:val="00CE353B"/>
    <w:rsid w:val="00CE3AE6"/>
    <w:rsid w:val="00CE508D"/>
    <w:rsid w:val="00CE550E"/>
    <w:rsid w:val="00CE5749"/>
    <w:rsid w:val="00CE5885"/>
    <w:rsid w:val="00CE5AF9"/>
    <w:rsid w:val="00CE5CD9"/>
    <w:rsid w:val="00CE6006"/>
    <w:rsid w:val="00CE615B"/>
    <w:rsid w:val="00CE62E2"/>
    <w:rsid w:val="00CE6343"/>
    <w:rsid w:val="00CE6451"/>
    <w:rsid w:val="00CE6598"/>
    <w:rsid w:val="00CE6B7F"/>
    <w:rsid w:val="00CE6C32"/>
    <w:rsid w:val="00CE743C"/>
    <w:rsid w:val="00CE7889"/>
    <w:rsid w:val="00CE7D34"/>
    <w:rsid w:val="00CF09A1"/>
    <w:rsid w:val="00CF0AD0"/>
    <w:rsid w:val="00CF16E0"/>
    <w:rsid w:val="00CF1790"/>
    <w:rsid w:val="00CF17B5"/>
    <w:rsid w:val="00CF1A61"/>
    <w:rsid w:val="00CF1BD6"/>
    <w:rsid w:val="00CF1CCE"/>
    <w:rsid w:val="00CF1CD7"/>
    <w:rsid w:val="00CF202F"/>
    <w:rsid w:val="00CF20ED"/>
    <w:rsid w:val="00CF2117"/>
    <w:rsid w:val="00CF2300"/>
    <w:rsid w:val="00CF239B"/>
    <w:rsid w:val="00CF24AB"/>
    <w:rsid w:val="00CF2DEF"/>
    <w:rsid w:val="00CF2DF9"/>
    <w:rsid w:val="00CF3151"/>
    <w:rsid w:val="00CF321F"/>
    <w:rsid w:val="00CF3834"/>
    <w:rsid w:val="00CF39C4"/>
    <w:rsid w:val="00CF3F61"/>
    <w:rsid w:val="00CF4A7F"/>
    <w:rsid w:val="00CF4BD9"/>
    <w:rsid w:val="00CF4F90"/>
    <w:rsid w:val="00CF5260"/>
    <w:rsid w:val="00CF5624"/>
    <w:rsid w:val="00CF5D15"/>
    <w:rsid w:val="00CF6450"/>
    <w:rsid w:val="00CF64D9"/>
    <w:rsid w:val="00CF6830"/>
    <w:rsid w:val="00CF6BA6"/>
    <w:rsid w:val="00CF6C48"/>
    <w:rsid w:val="00CF6CC7"/>
    <w:rsid w:val="00CF6D98"/>
    <w:rsid w:val="00CF7295"/>
    <w:rsid w:val="00CF7403"/>
    <w:rsid w:val="00CF774A"/>
    <w:rsid w:val="00CF79C2"/>
    <w:rsid w:val="00CF7B7F"/>
    <w:rsid w:val="00CF7DD0"/>
    <w:rsid w:val="00CF7DD9"/>
    <w:rsid w:val="00D00364"/>
    <w:rsid w:val="00D006DF"/>
    <w:rsid w:val="00D00E11"/>
    <w:rsid w:val="00D01205"/>
    <w:rsid w:val="00D012BF"/>
    <w:rsid w:val="00D0137C"/>
    <w:rsid w:val="00D01645"/>
    <w:rsid w:val="00D0181B"/>
    <w:rsid w:val="00D01E18"/>
    <w:rsid w:val="00D029F2"/>
    <w:rsid w:val="00D02B9E"/>
    <w:rsid w:val="00D02F40"/>
    <w:rsid w:val="00D0410B"/>
    <w:rsid w:val="00D04576"/>
    <w:rsid w:val="00D04E6B"/>
    <w:rsid w:val="00D05C25"/>
    <w:rsid w:val="00D05CDE"/>
    <w:rsid w:val="00D060AD"/>
    <w:rsid w:val="00D06582"/>
    <w:rsid w:val="00D06ADF"/>
    <w:rsid w:val="00D0704A"/>
    <w:rsid w:val="00D076FB"/>
    <w:rsid w:val="00D079C2"/>
    <w:rsid w:val="00D07CF5"/>
    <w:rsid w:val="00D07E8C"/>
    <w:rsid w:val="00D104E1"/>
    <w:rsid w:val="00D105DC"/>
    <w:rsid w:val="00D10B27"/>
    <w:rsid w:val="00D10B3F"/>
    <w:rsid w:val="00D10F40"/>
    <w:rsid w:val="00D1105A"/>
    <w:rsid w:val="00D1158C"/>
    <w:rsid w:val="00D115E3"/>
    <w:rsid w:val="00D1164C"/>
    <w:rsid w:val="00D1174A"/>
    <w:rsid w:val="00D12383"/>
    <w:rsid w:val="00D12D5B"/>
    <w:rsid w:val="00D131BC"/>
    <w:rsid w:val="00D1323E"/>
    <w:rsid w:val="00D138AA"/>
    <w:rsid w:val="00D147E1"/>
    <w:rsid w:val="00D14960"/>
    <w:rsid w:val="00D14F12"/>
    <w:rsid w:val="00D15165"/>
    <w:rsid w:val="00D15477"/>
    <w:rsid w:val="00D154B0"/>
    <w:rsid w:val="00D155D3"/>
    <w:rsid w:val="00D15CB4"/>
    <w:rsid w:val="00D1608D"/>
    <w:rsid w:val="00D1624E"/>
    <w:rsid w:val="00D162E4"/>
    <w:rsid w:val="00D16468"/>
    <w:rsid w:val="00D166D3"/>
    <w:rsid w:val="00D168D1"/>
    <w:rsid w:val="00D16E6C"/>
    <w:rsid w:val="00D17247"/>
    <w:rsid w:val="00D1732E"/>
    <w:rsid w:val="00D175EA"/>
    <w:rsid w:val="00D17786"/>
    <w:rsid w:val="00D179F7"/>
    <w:rsid w:val="00D17BE8"/>
    <w:rsid w:val="00D17CB3"/>
    <w:rsid w:val="00D17E12"/>
    <w:rsid w:val="00D17F1D"/>
    <w:rsid w:val="00D200A2"/>
    <w:rsid w:val="00D2060E"/>
    <w:rsid w:val="00D20C8A"/>
    <w:rsid w:val="00D21306"/>
    <w:rsid w:val="00D215A5"/>
    <w:rsid w:val="00D21656"/>
    <w:rsid w:val="00D21A63"/>
    <w:rsid w:val="00D21A9F"/>
    <w:rsid w:val="00D21B21"/>
    <w:rsid w:val="00D21DF9"/>
    <w:rsid w:val="00D21F8C"/>
    <w:rsid w:val="00D222A5"/>
    <w:rsid w:val="00D22496"/>
    <w:rsid w:val="00D2293A"/>
    <w:rsid w:val="00D23530"/>
    <w:rsid w:val="00D23693"/>
    <w:rsid w:val="00D24755"/>
    <w:rsid w:val="00D24D07"/>
    <w:rsid w:val="00D24F5D"/>
    <w:rsid w:val="00D255E4"/>
    <w:rsid w:val="00D25B30"/>
    <w:rsid w:val="00D262E4"/>
    <w:rsid w:val="00D263B9"/>
    <w:rsid w:val="00D26607"/>
    <w:rsid w:val="00D266A3"/>
    <w:rsid w:val="00D266A9"/>
    <w:rsid w:val="00D270D9"/>
    <w:rsid w:val="00D271D0"/>
    <w:rsid w:val="00D2734C"/>
    <w:rsid w:val="00D274B4"/>
    <w:rsid w:val="00D27518"/>
    <w:rsid w:val="00D2796B"/>
    <w:rsid w:val="00D27A20"/>
    <w:rsid w:val="00D27B1E"/>
    <w:rsid w:val="00D30075"/>
    <w:rsid w:val="00D30284"/>
    <w:rsid w:val="00D30835"/>
    <w:rsid w:val="00D3085C"/>
    <w:rsid w:val="00D30CCB"/>
    <w:rsid w:val="00D3106A"/>
    <w:rsid w:val="00D316A6"/>
    <w:rsid w:val="00D3181C"/>
    <w:rsid w:val="00D320C7"/>
    <w:rsid w:val="00D322C5"/>
    <w:rsid w:val="00D32A0D"/>
    <w:rsid w:val="00D32C44"/>
    <w:rsid w:val="00D32CFC"/>
    <w:rsid w:val="00D32DE3"/>
    <w:rsid w:val="00D3319F"/>
    <w:rsid w:val="00D33381"/>
    <w:rsid w:val="00D3342B"/>
    <w:rsid w:val="00D33820"/>
    <w:rsid w:val="00D33B1F"/>
    <w:rsid w:val="00D33E15"/>
    <w:rsid w:val="00D34634"/>
    <w:rsid w:val="00D34912"/>
    <w:rsid w:val="00D34B95"/>
    <w:rsid w:val="00D352DA"/>
    <w:rsid w:val="00D359FC"/>
    <w:rsid w:val="00D35C7E"/>
    <w:rsid w:val="00D35D0C"/>
    <w:rsid w:val="00D35F05"/>
    <w:rsid w:val="00D36347"/>
    <w:rsid w:val="00D3653A"/>
    <w:rsid w:val="00D3660B"/>
    <w:rsid w:val="00D36724"/>
    <w:rsid w:val="00D37376"/>
    <w:rsid w:val="00D374CE"/>
    <w:rsid w:val="00D377FB"/>
    <w:rsid w:val="00D378BD"/>
    <w:rsid w:val="00D40197"/>
    <w:rsid w:val="00D40EB7"/>
    <w:rsid w:val="00D41561"/>
    <w:rsid w:val="00D415DC"/>
    <w:rsid w:val="00D41A71"/>
    <w:rsid w:val="00D41DB3"/>
    <w:rsid w:val="00D42B04"/>
    <w:rsid w:val="00D42CED"/>
    <w:rsid w:val="00D432A5"/>
    <w:rsid w:val="00D432F1"/>
    <w:rsid w:val="00D4390D"/>
    <w:rsid w:val="00D43F8A"/>
    <w:rsid w:val="00D44403"/>
    <w:rsid w:val="00D4454D"/>
    <w:rsid w:val="00D44658"/>
    <w:rsid w:val="00D449EE"/>
    <w:rsid w:val="00D44A14"/>
    <w:rsid w:val="00D45329"/>
    <w:rsid w:val="00D454B9"/>
    <w:rsid w:val="00D45640"/>
    <w:rsid w:val="00D45719"/>
    <w:rsid w:val="00D45EDB"/>
    <w:rsid w:val="00D46033"/>
    <w:rsid w:val="00D46438"/>
    <w:rsid w:val="00D4654D"/>
    <w:rsid w:val="00D46EA5"/>
    <w:rsid w:val="00D46EB0"/>
    <w:rsid w:val="00D4715C"/>
    <w:rsid w:val="00D4731D"/>
    <w:rsid w:val="00D4749D"/>
    <w:rsid w:val="00D47A0C"/>
    <w:rsid w:val="00D47BA2"/>
    <w:rsid w:val="00D47CBC"/>
    <w:rsid w:val="00D47D46"/>
    <w:rsid w:val="00D50011"/>
    <w:rsid w:val="00D50389"/>
    <w:rsid w:val="00D505FB"/>
    <w:rsid w:val="00D50838"/>
    <w:rsid w:val="00D5099F"/>
    <w:rsid w:val="00D509D5"/>
    <w:rsid w:val="00D509F8"/>
    <w:rsid w:val="00D50A19"/>
    <w:rsid w:val="00D50C0C"/>
    <w:rsid w:val="00D50DA0"/>
    <w:rsid w:val="00D50EAA"/>
    <w:rsid w:val="00D50ECE"/>
    <w:rsid w:val="00D50ED9"/>
    <w:rsid w:val="00D511C0"/>
    <w:rsid w:val="00D51A09"/>
    <w:rsid w:val="00D527B7"/>
    <w:rsid w:val="00D52828"/>
    <w:rsid w:val="00D528D7"/>
    <w:rsid w:val="00D52B06"/>
    <w:rsid w:val="00D52CBB"/>
    <w:rsid w:val="00D538B3"/>
    <w:rsid w:val="00D53B3E"/>
    <w:rsid w:val="00D53F7F"/>
    <w:rsid w:val="00D53F89"/>
    <w:rsid w:val="00D54267"/>
    <w:rsid w:val="00D542C1"/>
    <w:rsid w:val="00D547C8"/>
    <w:rsid w:val="00D54CF9"/>
    <w:rsid w:val="00D54E7B"/>
    <w:rsid w:val="00D54F35"/>
    <w:rsid w:val="00D55240"/>
    <w:rsid w:val="00D55BCB"/>
    <w:rsid w:val="00D55D37"/>
    <w:rsid w:val="00D55DA3"/>
    <w:rsid w:val="00D55E58"/>
    <w:rsid w:val="00D563B3"/>
    <w:rsid w:val="00D567FD"/>
    <w:rsid w:val="00D568F0"/>
    <w:rsid w:val="00D5694A"/>
    <w:rsid w:val="00D56BAD"/>
    <w:rsid w:val="00D5712A"/>
    <w:rsid w:val="00D5747B"/>
    <w:rsid w:val="00D57694"/>
    <w:rsid w:val="00D57733"/>
    <w:rsid w:val="00D578B8"/>
    <w:rsid w:val="00D57906"/>
    <w:rsid w:val="00D57AC2"/>
    <w:rsid w:val="00D57F73"/>
    <w:rsid w:val="00D60050"/>
    <w:rsid w:val="00D60309"/>
    <w:rsid w:val="00D60637"/>
    <w:rsid w:val="00D61532"/>
    <w:rsid w:val="00D615EE"/>
    <w:rsid w:val="00D61684"/>
    <w:rsid w:val="00D6174F"/>
    <w:rsid w:val="00D617FF"/>
    <w:rsid w:val="00D619F4"/>
    <w:rsid w:val="00D61A81"/>
    <w:rsid w:val="00D61AC9"/>
    <w:rsid w:val="00D61CC6"/>
    <w:rsid w:val="00D62151"/>
    <w:rsid w:val="00D62A91"/>
    <w:rsid w:val="00D62A97"/>
    <w:rsid w:val="00D62C4C"/>
    <w:rsid w:val="00D62CD8"/>
    <w:rsid w:val="00D62F74"/>
    <w:rsid w:val="00D63466"/>
    <w:rsid w:val="00D6374D"/>
    <w:rsid w:val="00D637A8"/>
    <w:rsid w:val="00D63ECA"/>
    <w:rsid w:val="00D63F79"/>
    <w:rsid w:val="00D64155"/>
    <w:rsid w:val="00D64404"/>
    <w:rsid w:val="00D644C0"/>
    <w:rsid w:val="00D6466D"/>
    <w:rsid w:val="00D64E9C"/>
    <w:rsid w:val="00D65214"/>
    <w:rsid w:val="00D6528C"/>
    <w:rsid w:val="00D65318"/>
    <w:rsid w:val="00D6536C"/>
    <w:rsid w:val="00D65407"/>
    <w:rsid w:val="00D65591"/>
    <w:rsid w:val="00D656FA"/>
    <w:rsid w:val="00D6589C"/>
    <w:rsid w:val="00D65948"/>
    <w:rsid w:val="00D65BFB"/>
    <w:rsid w:val="00D65FA3"/>
    <w:rsid w:val="00D66019"/>
    <w:rsid w:val="00D66408"/>
    <w:rsid w:val="00D66F75"/>
    <w:rsid w:val="00D66FEE"/>
    <w:rsid w:val="00D67494"/>
    <w:rsid w:val="00D674DB"/>
    <w:rsid w:val="00D674DF"/>
    <w:rsid w:val="00D6766A"/>
    <w:rsid w:val="00D67852"/>
    <w:rsid w:val="00D679BA"/>
    <w:rsid w:val="00D700B5"/>
    <w:rsid w:val="00D7062B"/>
    <w:rsid w:val="00D708CB"/>
    <w:rsid w:val="00D70CCA"/>
    <w:rsid w:val="00D7105A"/>
    <w:rsid w:val="00D7119C"/>
    <w:rsid w:val="00D713A8"/>
    <w:rsid w:val="00D71C5D"/>
    <w:rsid w:val="00D72BE8"/>
    <w:rsid w:val="00D73056"/>
    <w:rsid w:val="00D7342A"/>
    <w:rsid w:val="00D7393F"/>
    <w:rsid w:val="00D743C5"/>
    <w:rsid w:val="00D743E2"/>
    <w:rsid w:val="00D747A3"/>
    <w:rsid w:val="00D749EB"/>
    <w:rsid w:val="00D74A57"/>
    <w:rsid w:val="00D74BAF"/>
    <w:rsid w:val="00D7540B"/>
    <w:rsid w:val="00D7554B"/>
    <w:rsid w:val="00D75680"/>
    <w:rsid w:val="00D756A5"/>
    <w:rsid w:val="00D7587C"/>
    <w:rsid w:val="00D758E0"/>
    <w:rsid w:val="00D75900"/>
    <w:rsid w:val="00D75945"/>
    <w:rsid w:val="00D75BAD"/>
    <w:rsid w:val="00D75E17"/>
    <w:rsid w:val="00D7627C"/>
    <w:rsid w:val="00D76770"/>
    <w:rsid w:val="00D76A67"/>
    <w:rsid w:val="00D76A82"/>
    <w:rsid w:val="00D76B99"/>
    <w:rsid w:val="00D775FF"/>
    <w:rsid w:val="00D77DEA"/>
    <w:rsid w:val="00D80062"/>
    <w:rsid w:val="00D80A2C"/>
    <w:rsid w:val="00D80CC9"/>
    <w:rsid w:val="00D80D3B"/>
    <w:rsid w:val="00D80FA9"/>
    <w:rsid w:val="00D810D2"/>
    <w:rsid w:val="00D813F0"/>
    <w:rsid w:val="00D81453"/>
    <w:rsid w:val="00D8257F"/>
    <w:rsid w:val="00D831C8"/>
    <w:rsid w:val="00D831E0"/>
    <w:rsid w:val="00D83585"/>
    <w:rsid w:val="00D8363B"/>
    <w:rsid w:val="00D837AC"/>
    <w:rsid w:val="00D83AE5"/>
    <w:rsid w:val="00D83DA4"/>
    <w:rsid w:val="00D84911"/>
    <w:rsid w:val="00D84CC3"/>
    <w:rsid w:val="00D85764"/>
    <w:rsid w:val="00D85F3D"/>
    <w:rsid w:val="00D85F6F"/>
    <w:rsid w:val="00D860E9"/>
    <w:rsid w:val="00D86A32"/>
    <w:rsid w:val="00D87021"/>
    <w:rsid w:val="00D870C0"/>
    <w:rsid w:val="00D87A9B"/>
    <w:rsid w:val="00D91131"/>
    <w:rsid w:val="00D9163A"/>
    <w:rsid w:val="00D918D9"/>
    <w:rsid w:val="00D91A9B"/>
    <w:rsid w:val="00D91EC5"/>
    <w:rsid w:val="00D921D4"/>
    <w:rsid w:val="00D922D5"/>
    <w:rsid w:val="00D92718"/>
    <w:rsid w:val="00D92EC0"/>
    <w:rsid w:val="00D92EDE"/>
    <w:rsid w:val="00D92FD2"/>
    <w:rsid w:val="00D9318A"/>
    <w:rsid w:val="00D9376F"/>
    <w:rsid w:val="00D93862"/>
    <w:rsid w:val="00D93ADB"/>
    <w:rsid w:val="00D94249"/>
    <w:rsid w:val="00D94909"/>
    <w:rsid w:val="00D94A34"/>
    <w:rsid w:val="00D94B92"/>
    <w:rsid w:val="00D94F43"/>
    <w:rsid w:val="00D951CB"/>
    <w:rsid w:val="00D954EA"/>
    <w:rsid w:val="00D95621"/>
    <w:rsid w:val="00D958D7"/>
    <w:rsid w:val="00D95937"/>
    <w:rsid w:val="00D95CCD"/>
    <w:rsid w:val="00D963AB"/>
    <w:rsid w:val="00D968F2"/>
    <w:rsid w:val="00D97359"/>
    <w:rsid w:val="00DA0202"/>
    <w:rsid w:val="00DA0438"/>
    <w:rsid w:val="00DA0792"/>
    <w:rsid w:val="00DA07AB"/>
    <w:rsid w:val="00DA1027"/>
    <w:rsid w:val="00DA1426"/>
    <w:rsid w:val="00DA1583"/>
    <w:rsid w:val="00DA170E"/>
    <w:rsid w:val="00DA177B"/>
    <w:rsid w:val="00DA178B"/>
    <w:rsid w:val="00DA19F3"/>
    <w:rsid w:val="00DA1E40"/>
    <w:rsid w:val="00DA2084"/>
    <w:rsid w:val="00DA2124"/>
    <w:rsid w:val="00DA2161"/>
    <w:rsid w:val="00DA25B7"/>
    <w:rsid w:val="00DA25F1"/>
    <w:rsid w:val="00DA2EB0"/>
    <w:rsid w:val="00DA338B"/>
    <w:rsid w:val="00DA3509"/>
    <w:rsid w:val="00DA3A54"/>
    <w:rsid w:val="00DA3B99"/>
    <w:rsid w:val="00DA4030"/>
    <w:rsid w:val="00DA4287"/>
    <w:rsid w:val="00DA4773"/>
    <w:rsid w:val="00DA4969"/>
    <w:rsid w:val="00DA50DC"/>
    <w:rsid w:val="00DA5690"/>
    <w:rsid w:val="00DA5C60"/>
    <w:rsid w:val="00DA5F0D"/>
    <w:rsid w:val="00DA64CB"/>
    <w:rsid w:val="00DA6DBB"/>
    <w:rsid w:val="00DA6F6C"/>
    <w:rsid w:val="00DA7257"/>
    <w:rsid w:val="00DA7687"/>
    <w:rsid w:val="00DA77AE"/>
    <w:rsid w:val="00DA7B60"/>
    <w:rsid w:val="00DA7C8A"/>
    <w:rsid w:val="00DB05DE"/>
    <w:rsid w:val="00DB0950"/>
    <w:rsid w:val="00DB0B0E"/>
    <w:rsid w:val="00DB0B1F"/>
    <w:rsid w:val="00DB0E7F"/>
    <w:rsid w:val="00DB0FD7"/>
    <w:rsid w:val="00DB12AA"/>
    <w:rsid w:val="00DB132D"/>
    <w:rsid w:val="00DB16B4"/>
    <w:rsid w:val="00DB19D8"/>
    <w:rsid w:val="00DB19D9"/>
    <w:rsid w:val="00DB1C85"/>
    <w:rsid w:val="00DB2265"/>
    <w:rsid w:val="00DB23A7"/>
    <w:rsid w:val="00DB24C7"/>
    <w:rsid w:val="00DB27E5"/>
    <w:rsid w:val="00DB28E6"/>
    <w:rsid w:val="00DB2C88"/>
    <w:rsid w:val="00DB2D0A"/>
    <w:rsid w:val="00DB2F25"/>
    <w:rsid w:val="00DB3476"/>
    <w:rsid w:val="00DB3678"/>
    <w:rsid w:val="00DB3760"/>
    <w:rsid w:val="00DB3764"/>
    <w:rsid w:val="00DB378F"/>
    <w:rsid w:val="00DB3AFB"/>
    <w:rsid w:val="00DB3DE7"/>
    <w:rsid w:val="00DB48DB"/>
    <w:rsid w:val="00DB4D0B"/>
    <w:rsid w:val="00DB4F73"/>
    <w:rsid w:val="00DB510B"/>
    <w:rsid w:val="00DB5A32"/>
    <w:rsid w:val="00DB5F1E"/>
    <w:rsid w:val="00DB616B"/>
    <w:rsid w:val="00DB62EB"/>
    <w:rsid w:val="00DB66B8"/>
    <w:rsid w:val="00DB688D"/>
    <w:rsid w:val="00DB6CEF"/>
    <w:rsid w:val="00DB6F5B"/>
    <w:rsid w:val="00DB7227"/>
    <w:rsid w:val="00DB7415"/>
    <w:rsid w:val="00DB7639"/>
    <w:rsid w:val="00DB7C05"/>
    <w:rsid w:val="00DB7CB1"/>
    <w:rsid w:val="00DC00DA"/>
    <w:rsid w:val="00DC076B"/>
    <w:rsid w:val="00DC0874"/>
    <w:rsid w:val="00DC0966"/>
    <w:rsid w:val="00DC11D2"/>
    <w:rsid w:val="00DC135F"/>
    <w:rsid w:val="00DC1385"/>
    <w:rsid w:val="00DC14D0"/>
    <w:rsid w:val="00DC1606"/>
    <w:rsid w:val="00DC1711"/>
    <w:rsid w:val="00DC1B4E"/>
    <w:rsid w:val="00DC1BCD"/>
    <w:rsid w:val="00DC2325"/>
    <w:rsid w:val="00DC254E"/>
    <w:rsid w:val="00DC298D"/>
    <w:rsid w:val="00DC2D48"/>
    <w:rsid w:val="00DC33FD"/>
    <w:rsid w:val="00DC360F"/>
    <w:rsid w:val="00DC3B42"/>
    <w:rsid w:val="00DC3B9A"/>
    <w:rsid w:val="00DC3E1A"/>
    <w:rsid w:val="00DC4005"/>
    <w:rsid w:val="00DC47A3"/>
    <w:rsid w:val="00DC4988"/>
    <w:rsid w:val="00DC4C61"/>
    <w:rsid w:val="00DC4D9C"/>
    <w:rsid w:val="00DC4F3E"/>
    <w:rsid w:val="00DC5583"/>
    <w:rsid w:val="00DC5677"/>
    <w:rsid w:val="00DC5699"/>
    <w:rsid w:val="00DC5BD2"/>
    <w:rsid w:val="00DC5F74"/>
    <w:rsid w:val="00DC6260"/>
    <w:rsid w:val="00DC639B"/>
    <w:rsid w:val="00DC66EF"/>
    <w:rsid w:val="00DC6CAF"/>
    <w:rsid w:val="00DC6F52"/>
    <w:rsid w:val="00DC6F5D"/>
    <w:rsid w:val="00DC7191"/>
    <w:rsid w:val="00DC71CA"/>
    <w:rsid w:val="00DC7E70"/>
    <w:rsid w:val="00DC7ECB"/>
    <w:rsid w:val="00DC7FCE"/>
    <w:rsid w:val="00DD0190"/>
    <w:rsid w:val="00DD0B76"/>
    <w:rsid w:val="00DD0C06"/>
    <w:rsid w:val="00DD1059"/>
    <w:rsid w:val="00DD1412"/>
    <w:rsid w:val="00DD1BBD"/>
    <w:rsid w:val="00DD1BFA"/>
    <w:rsid w:val="00DD1E97"/>
    <w:rsid w:val="00DD210E"/>
    <w:rsid w:val="00DD2451"/>
    <w:rsid w:val="00DD2735"/>
    <w:rsid w:val="00DD277E"/>
    <w:rsid w:val="00DD27F8"/>
    <w:rsid w:val="00DD293C"/>
    <w:rsid w:val="00DD2F36"/>
    <w:rsid w:val="00DD3376"/>
    <w:rsid w:val="00DD3CA9"/>
    <w:rsid w:val="00DD49B7"/>
    <w:rsid w:val="00DD4CFF"/>
    <w:rsid w:val="00DD4D19"/>
    <w:rsid w:val="00DD4DA2"/>
    <w:rsid w:val="00DD53F5"/>
    <w:rsid w:val="00DD5B42"/>
    <w:rsid w:val="00DD5BDA"/>
    <w:rsid w:val="00DD63E0"/>
    <w:rsid w:val="00DD66A4"/>
    <w:rsid w:val="00DD6964"/>
    <w:rsid w:val="00DD6B8C"/>
    <w:rsid w:val="00DD6DF3"/>
    <w:rsid w:val="00DD6F15"/>
    <w:rsid w:val="00DD71F6"/>
    <w:rsid w:val="00DD7416"/>
    <w:rsid w:val="00DD748D"/>
    <w:rsid w:val="00DD75F3"/>
    <w:rsid w:val="00DD7841"/>
    <w:rsid w:val="00DE00D8"/>
    <w:rsid w:val="00DE0762"/>
    <w:rsid w:val="00DE07F9"/>
    <w:rsid w:val="00DE0F83"/>
    <w:rsid w:val="00DE12D6"/>
    <w:rsid w:val="00DE2234"/>
    <w:rsid w:val="00DE2992"/>
    <w:rsid w:val="00DE2C2C"/>
    <w:rsid w:val="00DE2ECC"/>
    <w:rsid w:val="00DE2ECF"/>
    <w:rsid w:val="00DE34DC"/>
    <w:rsid w:val="00DE3604"/>
    <w:rsid w:val="00DE381A"/>
    <w:rsid w:val="00DE381E"/>
    <w:rsid w:val="00DE3852"/>
    <w:rsid w:val="00DE399B"/>
    <w:rsid w:val="00DE3A1D"/>
    <w:rsid w:val="00DE41DF"/>
    <w:rsid w:val="00DE43E6"/>
    <w:rsid w:val="00DE4579"/>
    <w:rsid w:val="00DE47D7"/>
    <w:rsid w:val="00DE4ABC"/>
    <w:rsid w:val="00DE4AFD"/>
    <w:rsid w:val="00DE51B4"/>
    <w:rsid w:val="00DE5867"/>
    <w:rsid w:val="00DE5964"/>
    <w:rsid w:val="00DE5C6F"/>
    <w:rsid w:val="00DE5D66"/>
    <w:rsid w:val="00DE5F2B"/>
    <w:rsid w:val="00DE6DC7"/>
    <w:rsid w:val="00DE6E13"/>
    <w:rsid w:val="00DE6ECC"/>
    <w:rsid w:val="00DE74FD"/>
    <w:rsid w:val="00DE7BA5"/>
    <w:rsid w:val="00DE7ED4"/>
    <w:rsid w:val="00DF03C0"/>
    <w:rsid w:val="00DF0748"/>
    <w:rsid w:val="00DF0C91"/>
    <w:rsid w:val="00DF0DE1"/>
    <w:rsid w:val="00DF107C"/>
    <w:rsid w:val="00DF12E5"/>
    <w:rsid w:val="00DF158C"/>
    <w:rsid w:val="00DF1CCE"/>
    <w:rsid w:val="00DF242B"/>
    <w:rsid w:val="00DF2583"/>
    <w:rsid w:val="00DF26A2"/>
    <w:rsid w:val="00DF27F3"/>
    <w:rsid w:val="00DF2DDD"/>
    <w:rsid w:val="00DF33D7"/>
    <w:rsid w:val="00DF3BAB"/>
    <w:rsid w:val="00DF4192"/>
    <w:rsid w:val="00DF422E"/>
    <w:rsid w:val="00DF45D9"/>
    <w:rsid w:val="00DF4D44"/>
    <w:rsid w:val="00DF4E4D"/>
    <w:rsid w:val="00DF5165"/>
    <w:rsid w:val="00DF52A0"/>
    <w:rsid w:val="00DF5A2C"/>
    <w:rsid w:val="00DF5BC9"/>
    <w:rsid w:val="00DF5EFF"/>
    <w:rsid w:val="00DF6385"/>
    <w:rsid w:val="00DF6838"/>
    <w:rsid w:val="00DF6A03"/>
    <w:rsid w:val="00DF6DCC"/>
    <w:rsid w:val="00DF705F"/>
    <w:rsid w:val="00DF70A4"/>
    <w:rsid w:val="00DF78D3"/>
    <w:rsid w:val="00DF7AAA"/>
    <w:rsid w:val="00E001BA"/>
    <w:rsid w:val="00E00515"/>
    <w:rsid w:val="00E008D8"/>
    <w:rsid w:val="00E00904"/>
    <w:rsid w:val="00E00F78"/>
    <w:rsid w:val="00E0132B"/>
    <w:rsid w:val="00E01567"/>
    <w:rsid w:val="00E01856"/>
    <w:rsid w:val="00E01A9F"/>
    <w:rsid w:val="00E02258"/>
    <w:rsid w:val="00E023B3"/>
    <w:rsid w:val="00E023E6"/>
    <w:rsid w:val="00E02461"/>
    <w:rsid w:val="00E02535"/>
    <w:rsid w:val="00E028FC"/>
    <w:rsid w:val="00E02944"/>
    <w:rsid w:val="00E029EB"/>
    <w:rsid w:val="00E02A11"/>
    <w:rsid w:val="00E02E58"/>
    <w:rsid w:val="00E02F9A"/>
    <w:rsid w:val="00E02FBF"/>
    <w:rsid w:val="00E03391"/>
    <w:rsid w:val="00E036A3"/>
    <w:rsid w:val="00E03EFE"/>
    <w:rsid w:val="00E04130"/>
    <w:rsid w:val="00E041A7"/>
    <w:rsid w:val="00E0481D"/>
    <w:rsid w:val="00E05161"/>
    <w:rsid w:val="00E052A2"/>
    <w:rsid w:val="00E054DC"/>
    <w:rsid w:val="00E0579F"/>
    <w:rsid w:val="00E05E0B"/>
    <w:rsid w:val="00E05FE9"/>
    <w:rsid w:val="00E0680A"/>
    <w:rsid w:val="00E06852"/>
    <w:rsid w:val="00E0689B"/>
    <w:rsid w:val="00E06AE1"/>
    <w:rsid w:val="00E0740C"/>
    <w:rsid w:val="00E07AFF"/>
    <w:rsid w:val="00E07BC3"/>
    <w:rsid w:val="00E07D0D"/>
    <w:rsid w:val="00E07DA5"/>
    <w:rsid w:val="00E10055"/>
    <w:rsid w:val="00E102D9"/>
    <w:rsid w:val="00E104AE"/>
    <w:rsid w:val="00E108DE"/>
    <w:rsid w:val="00E10AA1"/>
    <w:rsid w:val="00E10DDC"/>
    <w:rsid w:val="00E117EA"/>
    <w:rsid w:val="00E12289"/>
    <w:rsid w:val="00E12428"/>
    <w:rsid w:val="00E12B30"/>
    <w:rsid w:val="00E131BD"/>
    <w:rsid w:val="00E1352E"/>
    <w:rsid w:val="00E13532"/>
    <w:rsid w:val="00E137FE"/>
    <w:rsid w:val="00E13F94"/>
    <w:rsid w:val="00E14510"/>
    <w:rsid w:val="00E145B9"/>
    <w:rsid w:val="00E14D40"/>
    <w:rsid w:val="00E14EEE"/>
    <w:rsid w:val="00E156F6"/>
    <w:rsid w:val="00E157D8"/>
    <w:rsid w:val="00E15D4A"/>
    <w:rsid w:val="00E16308"/>
    <w:rsid w:val="00E163C5"/>
    <w:rsid w:val="00E16477"/>
    <w:rsid w:val="00E1694C"/>
    <w:rsid w:val="00E169C3"/>
    <w:rsid w:val="00E16EB1"/>
    <w:rsid w:val="00E17324"/>
    <w:rsid w:val="00E17553"/>
    <w:rsid w:val="00E17730"/>
    <w:rsid w:val="00E17936"/>
    <w:rsid w:val="00E17E7D"/>
    <w:rsid w:val="00E201C9"/>
    <w:rsid w:val="00E20460"/>
    <w:rsid w:val="00E208DA"/>
    <w:rsid w:val="00E20C6D"/>
    <w:rsid w:val="00E213D1"/>
    <w:rsid w:val="00E21980"/>
    <w:rsid w:val="00E21CE5"/>
    <w:rsid w:val="00E2224C"/>
    <w:rsid w:val="00E22462"/>
    <w:rsid w:val="00E227BE"/>
    <w:rsid w:val="00E22985"/>
    <w:rsid w:val="00E22BE4"/>
    <w:rsid w:val="00E22C47"/>
    <w:rsid w:val="00E23001"/>
    <w:rsid w:val="00E23397"/>
    <w:rsid w:val="00E236D2"/>
    <w:rsid w:val="00E23734"/>
    <w:rsid w:val="00E23850"/>
    <w:rsid w:val="00E23A06"/>
    <w:rsid w:val="00E23CC3"/>
    <w:rsid w:val="00E23DE3"/>
    <w:rsid w:val="00E2409A"/>
    <w:rsid w:val="00E24315"/>
    <w:rsid w:val="00E249AC"/>
    <w:rsid w:val="00E24C37"/>
    <w:rsid w:val="00E24C45"/>
    <w:rsid w:val="00E2514D"/>
    <w:rsid w:val="00E251F8"/>
    <w:rsid w:val="00E25B74"/>
    <w:rsid w:val="00E264B9"/>
    <w:rsid w:val="00E270A4"/>
    <w:rsid w:val="00E2777C"/>
    <w:rsid w:val="00E277E4"/>
    <w:rsid w:val="00E27855"/>
    <w:rsid w:val="00E27C9C"/>
    <w:rsid w:val="00E30BC6"/>
    <w:rsid w:val="00E30FFF"/>
    <w:rsid w:val="00E31288"/>
    <w:rsid w:val="00E31347"/>
    <w:rsid w:val="00E3189B"/>
    <w:rsid w:val="00E31AD0"/>
    <w:rsid w:val="00E31DBB"/>
    <w:rsid w:val="00E31DC5"/>
    <w:rsid w:val="00E32CF4"/>
    <w:rsid w:val="00E32D6D"/>
    <w:rsid w:val="00E32F5D"/>
    <w:rsid w:val="00E333D0"/>
    <w:rsid w:val="00E334B9"/>
    <w:rsid w:val="00E336A6"/>
    <w:rsid w:val="00E3374F"/>
    <w:rsid w:val="00E342B4"/>
    <w:rsid w:val="00E348DF"/>
    <w:rsid w:val="00E350AF"/>
    <w:rsid w:val="00E354E5"/>
    <w:rsid w:val="00E35A90"/>
    <w:rsid w:val="00E35C2B"/>
    <w:rsid w:val="00E365D1"/>
    <w:rsid w:val="00E36995"/>
    <w:rsid w:val="00E36BF7"/>
    <w:rsid w:val="00E36FDF"/>
    <w:rsid w:val="00E37182"/>
    <w:rsid w:val="00E373D2"/>
    <w:rsid w:val="00E37643"/>
    <w:rsid w:val="00E37712"/>
    <w:rsid w:val="00E377F9"/>
    <w:rsid w:val="00E37C3B"/>
    <w:rsid w:val="00E37D7E"/>
    <w:rsid w:val="00E404AB"/>
    <w:rsid w:val="00E406E0"/>
    <w:rsid w:val="00E40B2C"/>
    <w:rsid w:val="00E4112B"/>
    <w:rsid w:val="00E41153"/>
    <w:rsid w:val="00E4135B"/>
    <w:rsid w:val="00E418B9"/>
    <w:rsid w:val="00E41CE3"/>
    <w:rsid w:val="00E422D9"/>
    <w:rsid w:val="00E4246C"/>
    <w:rsid w:val="00E4261E"/>
    <w:rsid w:val="00E42C45"/>
    <w:rsid w:val="00E42D54"/>
    <w:rsid w:val="00E42F34"/>
    <w:rsid w:val="00E42F9B"/>
    <w:rsid w:val="00E4302D"/>
    <w:rsid w:val="00E43363"/>
    <w:rsid w:val="00E433E0"/>
    <w:rsid w:val="00E43534"/>
    <w:rsid w:val="00E439C4"/>
    <w:rsid w:val="00E43AE5"/>
    <w:rsid w:val="00E43CD4"/>
    <w:rsid w:val="00E43E1E"/>
    <w:rsid w:val="00E4460D"/>
    <w:rsid w:val="00E446AC"/>
    <w:rsid w:val="00E44884"/>
    <w:rsid w:val="00E44BAA"/>
    <w:rsid w:val="00E44DE0"/>
    <w:rsid w:val="00E453EF"/>
    <w:rsid w:val="00E45A7B"/>
    <w:rsid w:val="00E45D08"/>
    <w:rsid w:val="00E4654C"/>
    <w:rsid w:val="00E46581"/>
    <w:rsid w:val="00E46A32"/>
    <w:rsid w:val="00E46A7A"/>
    <w:rsid w:val="00E46F74"/>
    <w:rsid w:val="00E47B7B"/>
    <w:rsid w:val="00E50420"/>
    <w:rsid w:val="00E506C8"/>
    <w:rsid w:val="00E5084B"/>
    <w:rsid w:val="00E5085B"/>
    <w:rsid w:val="00E50A1A"/>
    <w:rsid w:val="00E50E5F"/>
    <w:rsid w:val="00E517F2"/>
    <w:rsid w:val="00E51C04"/>
    <w:rsid w:val="00E51C82"/>
    <w:rsid w:val="00E52C47"/>
    <w:rsid w:val="00E5306C"/>
    <w:rsid w:val="00E531F9"/>
    <w:rsid w:val="00E533A6"/>
    <w:rsid w:val="00E535CC"/>
    <w:rsid w:val="00E53782"/>
    <w:rsid w:val="00E543C6"/>
    <w:rsid w:val="00E54630"/>
    <w:rsid w:val="00E54737"/>
    <w:rsid w:val="00E548F8"/>
    <w:rsid w:val="00E54BCA"/>
    <w:rsid w:val="00E55056"/>
    <w:rsid w:val="00E550A7"/>
    <w:rsid w:val="00E55397"/>
    <w:rsid w:val="00E55568"/>
    <w:rsid w:val="00E5578B"/>
    <w:rsid w:val="00E55822"/>
    <w:rsid w:val="00E55999"/>
    <w:rsid w:val="00E55BA5"/>
    <w:rsid w:val="00E55ED8"/>
    <w:rsid w:val="00E55F8E"/>
    <w:rsid w:val="00E56052"/>
    <w:rsid w:val="00E560A5"/>
    <w:rsid w:val="00E56591"/>
    <w:rsid w:val="00E566F4"/>
    <w:rsid w:val="00E56912"/>
    <w:rsid w:val="00E569E4"/>
    <w:rsid w:val="00E56CE3"/>
    <w:rsid w:val="00E57199"/>
    <w:rsid w:val="00E57372"/>
    <w:rsid w:val="00E574BA"/>
    <w:rsid w:val="00E57747"/>
    <w:rsid w:val="00E578E6"/>
    <w:rsid w:val="00E57A5C"/>
    <w:rsid w:val="00E57FB5"/>
    <w:rsid w:val="00E60381"/>
    <w:rsid w:val="00E60C0B"/>
    <w:rsid w:val="00E60DAC"/>
    <w:rsid w:val="00E60EF2"/>
    <w:rsid w:val="00E616ED"/>
    <w:rsid w:val="00E616F8"/>
    <w:rsid w:val="00E61F0B"/>
    <w:rsid w:val="00E623D3"/>
    <w:rsid w:val="00E629ED"/>
    <w:rsid w:val="00E62B0E"/>
    <w:rsid w:val="00E62D22"/>
    <w:rsid w:val="00E62E4E"/>
    <w:rsid w:val="00E63AF2"/>
    <w:rsid w:val="00E63B7E"/>
    <w:rsid w:val="00E63CB3"/>
    <w:rsid w:val="00E64659"/>
    <w:rsid w:val="00E64B5B"/>
    <w:rsid w:val="00E64FAE"/>
    <w:rsid w:val="00E6529C"/>
    <w:rsid w:val="00E65632"/>
    <w:rsid w:val="00E6599D"/>
    <w:rsid w:val="00E660A8"/>
    <w:rsid w:val="00E66427"/>
    <w:rsid w:val="00E664E1"/>
    <w:rsid w:val="00E66976"/>
    <w:rsid w:val="00E6714E"/>
    <w:rsid w:val="00E67401"/>
    <w:rsid w:val="00E67782"/>
    <w:rsid w:val="00E67BD3"/>
    <w:rsid w:val="00E67C91"/>
    <w:rsid w:val="00E67FD3"/>
    <w:rsid w:val="00E700C9"/>
    <w:rsid w:val="00E706EB"/>
    <w:rsid w:val="00E70CA8"/>
    <w:rsid w:val="00E70E82"/>
    <w:rsid w:val="00E70FDA"/>
    <w:rsid w:val="00E7123B"/>
    <w:rsid w:val="00E712B7"/>
    <w:rsid w:val="00E71300"/>
    <w:rsid w:val="00E71397"/>
    <w:rsid w:val="00E71CDB"/>
    <w:rsid w:val="00E71E03"/>
    <w:rsid w:val="00E71F64"/>
    <w:rsid w:val="00E72045"/>
    <w:rsid w:val="00E722EF"/>
    <w:rsid w:val="00E72C71"/>
    <w:rsid w:val="00E72DF5"/>
    <w:rsid w:val="00E72FA1"/>
    <w:rsid w:val="00E73203"/>
    <w:rsid w:val="00E73366"/>
    <w:rsid w:val="00E7342B"/>
    <w:rsid w:val="00E73884"/>
    <w:rsid w:val="00E7391D"/>
    <w:rsid w:val="00E7398A"/>
    <w:rsid w:val="00E73A5A"/>
    <w:rsid w:val="00E73B21"/>
    <w:rsid w:val="00E73C3F"/>
    <w:rsid w:val="00E73DD6"/>
    <w:rsid w:val="00E74314"/>
    <w:rsid w:val="00E744E8"/>
    <w:rsid w:val="00E747F0"/>
    <w:rsid w:val="00E74D88"/>
    <w:rsid w:val="00E75340"/>
    <w:rsid w:val="00E75659"/>
    <w:rsid w:val="00E75ECD"/>
    <w:rsid w:val="00E7607A"/>
    <w:rsid w:val="00E76559"/>
    <w:rsid w:val="00E7692E"/>
    <w:rsid w:val="00E76EDC"/>
    <w:rsid w:val="00E7708A"/>
    <w:rsid w:val="00E770E6"/>
    <w:rsid w:val="00E77658"/>
    <w:rsid w:val="00E77863"/>
    <w:rsid w:val="00E77983"/>
    <w:rsid w:val="00E77BEA"/>
    <w:rsid w:val="00E77C17"/>
    <w:rsid w:val="00E803A5"/>
    <w:rsid w:val="00E803CF"/>
    <w:rsid w:val="00E80407"/>
    <w:rsid w:val="00E805EA"/>
    <w:rsid w:val="00E8090A"/>
    <w:rsid w:val="00E812DF"/>
    <w:rsid w:val="00E81321"/>
    <w:rsid w:val="00E81739"/>
    <w:rsid w:val="00E817E2"/>
    <w:rsid w:val="00E81AA6"/>
    <w:rsid w:val="00E81DFC"/>
    <w:rsid w:val="00E81F55"/>
    <w:rsid w:val="00E81FA0"/>
    <w:rsid w:val="00E8255A"/>
    <w:rsid w:val="00E82C8A"/>
    <w:rsid w:val="00E834A8"/>
    <w:rsid w:val="00E83D88"/>
    <w:rsid w:val="00E840D6"/>
    <w:rsid w:val="00E8463E"/>
    <w:rsid w:val="00E8479B"/>
    <w:rsid w:val="00E84BD5"/>
    <w:rsid w:val="00E84D10"/>
    <w:rsid w:val="00E84EE7"/>
    <w:rsid w:val="00E85088"/>
    <w:rsid w:val="00E85753"/>
    <w:rsid w:val="00E859DF"/>
    <w:rsid w:val="00E85B89"/>
    <w:rsid w:val="00E85C9E"/>
    <w:rsid w:val="00E85EB1"/>
    <w:rsid w:val="00E85F6D"/>
    <w:rsid w:val="00E8633D"/>
    <w:rsid w:val="00E8670A"/>
    <w:rsid w:val="00E86928"/>
    <w:rsid w:val="00E86A2E"/>
    <w:rsid w:val="00E86F5C"/>
    <w:rsid w:val="00E8764D"/>
    <w:rsid w:val="00E8779C"/>
    <w:rsid w:val="00E87AC4"/>
    <w:rsid w:val="00E87B5C"/>
    <w:rsid w:val="00E87D25"/>
    <w:rsid w:val="00E87F67"/>
    <w:rsid w:val="00E87FBF"/>
    <w:rsid w:val="00E90319"/>
    <w:rsid w:val="00E905AF"/>
    <w:rsid w:val="00E909CB"/>
    <w:rsid w:val="00E91A15"/>
    <w:rsid w:val="00E91CD4"/>
    <w:rsid w:val="00E91D53"/>
    <w:rsid w:val="00E92480"/>
    <w:rsid w:val="00E92C88"/>
    <w:rsid w:val="00E92C9F"/>
    <w:rsid w:val="00E9320F"/>
    <w:rsid w:val="00E935DD"/>
    <w:rsid w:val="00E93794"/>
    <w:rsid w:val="00E93AA7"/>
    <w:rsid w:val="00E93D82"/>
    <w:rsid w:val="00E93EC0"/>
    <w:rsid w:val="00E942A1"/>
    <w:rsid w:val="00E943C0"/>
    <w:rsid w:val="00E94492"/>
    <w:rsid w:val="00E94979"/>
    <w:rsid w:val="00E94D8D"/>
    <w:rsid w:val="00E95008"/>
    <w:rsid w:val="00E95438"/>
    <w:rsid w:val="00E954EC"/>
    <w:rsid w:val="00E95706"/>
    <w:rsid w:val="00E9659C"/>
    <w:rsid w:val="00E9667E"/>
    <w:rsid w:val="00E967A3"/>
    <w:rsid w:val="00E967AA"/>
    <w:rsid w:val="00E96DDE"/>
    <w:rsid w:val="00E970F7"/>
    <w:rsid w:val="00E97B2D"/>
    <w:rsid w:val="00E97D77"/>
    <w:rsid w:val="00E97F20"/>
    <w:rsid w:val="00EA0E10"/>
    <w:rsid w:val="00EA0EF1"/>
    <w:rsid w:val="00EA0FF3"/>
    <w:rsid w:val="00EA1351"/>
    <w:rsid w:val="00EA14CD"/>
    <w:rsid w:val="00EA1526"/>
    <w:rsid w:val="00EA18FF"/>
    <w:rsid w:val="00EA1A0B"/>
    <w:rsid w:val="00EA1FA0"/>
    <w:rsid w:val="00EA2311"/>
    <w:rsid w:val="00EA243E"/>
    <w:rsid w:val="00EA25EA"/>
    <w:rsid w:val="00EA265B"/>
    <w:rsid w:val="00EA3315"/>
    <w:rsid w:val="00EA3648"/>
    <w:rsid w:val="00EA388B"/>
    <w:rsid w:val="00EA3CA0"/>
    <w:rsid w:val="00EA3CBF"/>
    <w:rsid w:val="00EA3F0C"/>
    <w:rsid w:val="00EA3FC3"/>
    <w:rsid w:val="00EA427F"/>
    <w:rsid w:val="00EA455A"/>
    <w:rsid w:val="00EA4672"/>
    <w:rsid w:val="00EA571F"/>
    <w:rsid w:val="00EA5DC3"/>
    <w:rsid w:val="00EA5EB9"/>
    <w:rsid w:val="00EA5FC1"/>
    <w:rsid w:val="00EA60A4"/>
    <w:rsid w:val="00EA6823"/>
    <w:rsid w:val="00EA6855"/>
    <w:rsid w:val="00EA69B1"/>
    <w:rsid w:val="00EA6C68"/>
    <w:rsid w:val="00EA6E94"/>
    <w:rsid w:val="00EA6FBA"/>
    <w:rsid w:val="00EA71B9"/>
    <w:rsid w:val="00EA7331"/>
    <w:rsid w:val="00EA740B"/>
    <w:rsid w:val="00EA750B"/>
    <w:rsid w:val="00EA7A25"/>
    <w:rsid w:val="00EA7B34"/>
    <w:rsid w:val="00EA7FDD"/>
    <w:rsid w:val="00EB01BE"/>
    <w:rsid w:val="00EB0265"/>
    <w:rsid w:val="00EB03E8"/>
    <w:rsid w:val="00EB0938"/>
    <w:rsid w:val="00EB0A20"/>
    <w:rsid w:val="00EB0C7D"/>
    <w:rsid w:val="00EB0F04"/>
    <w:rsid w:val="00EB106E"/>
    <w:rsid w:val="00EB1351"/>
    <w:rsid w:val="00EB1710"/>
    <w:rsid w:val="00EB1AA2"/>
    <w:rsid w:val="00EB2593"/>
    <w:rsid w:val="00EB27F0"/>
    <w:rsid w:val="00EB27FC"/>
    <w:rsid w:val="00EB28E8"/>
    <w:rsid w:val="00EB358C"/>
    <w:rsid w:val="00EB399A"/>
    <w:rsid w:val="00EB3A0D"/>
    <w:rsid w:val="00EB3AF5"/>
    <w:rsid w:val="00EB3F8E"/>
    <w:rsid w:val="00EB4320"/>
    <w:rsid w:val="00EB4788"/>
    <w:rsid w:val="00EB4E91"/>
    <w:rsid w:val="00EB50C5"/>
    <w:rsid w:val="00EB513F"/>
    <w:rsid w:val="00EB56A4"/>
    <w:rsid w:val="00EB5790"/>
    <w:rsid w:val="00EB5930"/>
    <w:rsid w:val="00EB5D6E"/>
    <w:rsid w:val="00EB6334"/>
    <w:rsid w:val="00EB6A72"/>
    <w:rsid w:val="00EB6CEE"/>
    <w:rsid w:val="00EB6D1A"/>
    <w:rsid w:val="00EB6F5C"/>
    <w:rsid w:val="00EB74A1"/>
    <w:rsid w:val="00EB76BA"/>
    <w:rsid w:val="00EB778D"/>
    <w:rsid w:val="00EB787E"/>
    <w:rsid w:val="00EB7A4B"/>
    <w:rsid w:val="00EB7B16"/>
    <w:rsid w:val="00EB7EFF"/>
    <w:rsid w:val="00EB7F25"/>
    <w:rsid w:val="00EC008A"/>
    <w:rsid w:val="00EC073E"/>
    <w:rsid w:val="00EC123C"/>
    <w:rsid w:val="00EC1BFB"/>
    <w:rsid w:val="00EC23F8"/>
    <w:rsid w:val="00EC25E3"/>
    <w:rsid w:val="00EC28E8"/>
    <w:rsid w:val="00EC2BEA"/>
    <w:rsid w:val="00EC2E06"/>
    <w:rsid w:val="00EC2F1C"/>
    <w:rsid w:val="00EC30DE"/>
    <w:rsid w:val="00EC33CB"/>
    <w:rsid w:val="00EC41B5"/>
    <w:rsid w:val="00EC4594"/>
    <w:rsid w:val="00EC463D"/>
    <w:rsid w:val="00EC4744"/>
    <w:rsid w:val="00EC4A48"/>
    <w:rsid w:val="00EC4B2A"/>
    <w:rsid w:val="00EC5411"/>
    <w:rsid w:val="00EC5B59"/>
    <w:rsid w:val="00EC5C3A"/>
    <w:rsid w:val="00EC68B0"/>
    <w:rsid w:val="00EC6950"/>
    <w:rsid w:val="00EC6B2C"/>
    <w:rsid w:val="00EC6F97"/>
    <w:rsid w:val="00EC7388"/>
    <w:rsid w:val="00EC751A"/>
    <w:rsid w:val="00EC76D2"/>
    <w:rsid w:val="00EC77A3"/>
    <w:rsid w:val="00ED032B"/>
    <w:rsid w:val="00ED08C4"/>
    <w:rsid w:val="00ED08EE"/>
    <w:rsid w:val="00ED0AD9"/>
    <w:rsid w:val="00ED0D2A"/>
    <w:rsid w:val="00ED10EE"/>
    <w:rsid w:val="00ED1245"/>
    <w:rsid w:val="00ED1BA4"/>
    <w:rsid w:val="00ED1D42"/>
    <w:rsid w:val="00ED2165"/>
    <w:rsid w:val="00ED241F"/>
    <w:rsid w:val="00ED2A65"/>
    <w:rsid w:val="00ED2BE0"/>
    <w:rsid w:val="00ED2CCC"/>
    <w:rsid w:val="00ED2D0F"/>
    <w:rsid w:val="00ED2DF8"/>
    <w:rsid w:val="00ED2FB4"/>
    <w:rsid w:val="00ED3171"/>
    <w:rsid w:val="00ED3306"/>
    <w:rsid w:val="00ED354F"/>
    <w:rsid w:val="00ED39FC"/>
    <w:rsid w:val="00ED3A1D"/>
    <w:rsid w:val="00ED3C96"/>
    <w:rsid w:val="00ED3CC6"/>
    <w:rsid w:val="00ED3D1C"/>
    <w:rsid w:val="00ED4120"/>
    <w:rsid w:val="00ED4208"/>
    <w:rsid w:val="00ED4224"/>
    <w:rsid w:val="00ED4462"/>
    <w:rsid w:val="00ED462F"/>
    <w:rsid w:val="00ED4932"/>
    <w:rsid w:val="00ED4F58"/>
    <w:rsid w:val="00ED510F"/>
    <w:rsid w:val="00ED5114"/>
    <w:rsid w:val="00ED539C"/>
    <w:rsid w:val="00ED5482"/>
    <w:rsid w:val="00ED5666"/>
    <w:rsid w:val="00ED568F"/>
    <w:rsid w:val="00ED5A04"/>
    <w:rsid w:val="00ED5E32"/>
    <w:rsid w:val="00ED6617"/>
    <w:rsid w:val="00ED68FE"/>
    <w:rsid w:val="00ED6B59"/>
    <w:rsid w:val="00ED6CEA"/>
    <w:rsid w:val="00ED7138"/>
    <w:rsid w:val="00ED7166"/>
    <w:rsid w:val="00ED749E"/>
    <w:rsid w:val="00ED75BF"/>
    <w:rsid w:val="00ED7967"/>
    <w:rsid w:val="00ED79D8"/>
    <w:rsid w:val="00ED7B2B"/>
    <w:rsid w:val="00ED7BF9"/>
    <w:rsid w:val="00ED7C11"/>
    <w:rsid w:val="00ED7EB7"/>
    <w:rsid w:val="00EE0139"/>
    <w:rsid w:val="00EE01E6"/>
    <w:rsid w:val="00EE0309"/>
    <w:rsid w:val="00EE0429"/>
    <w:rsid w:val="00EE04DF"/>
    <w:rsid w:val="00EE04EB"/>
    <w:rsid w:val="00EE06A7"/>
    <w:rsid w:val="00EE06F3"/>
    <w:rsid w:val="00EE074B"/>
    <w:rsid w:val="00EE0ADC"/>
    <w:rsid w:val="00EE0C57"/>
    <w:rsid w:val="00EE194B"/>
    <w:rsid w:val="00EE1B49"/>
    <w:rsid w:val="00EE1CCC"/>
    <w:rsid w:val="00EE1FAD"/>
    <w:rsid w:val="00EE21ED"/>
    <w:rsid w:val="00EE2288"/>
    <w:rsid w:val="00EE233D"/>
    <w:rsid w:val="00EE2432"/>
    <w:rsid w:val="00EE2679"/>
    <w:rsid w:val="00EE29EA"/>
    <w:rsid w:val="00EE2AEC"/>
    <w:rsid w:val="00EE3003"/>
    <w:rsid w:val="00EE3172"/>
    <w:rsid w:val="00EE33AA"/>
    <w:rsid w:val="00EE33E5"/>
    <w:rsid w:val="00EE39B9"/>
    <w:rsid w:val="00EE3A74"/>
    <w:rsid w:val="00EE3C47"/>
    <w:rsid w:val="00EE414A"/>
    <w:rsid w:val="00EE416A"/>
    <w:rsid w:val="00EE4892"/>
    <w:rsid w:val="00EE49AF"/>
    <w:rsid w:val="00EE4C98"/>
    <w:rsid w:val="00EE4E7E"/>
    <w:rsid w:val="00EE4EA2"/>
    <w:rsid w:val="00EE537B"/>
    <w:rsid w:val="00EE59C5"/>
    <w:rsid w:val="00EE5E55"/>
    <w:rsid w:val="00EE6729"/>
    <w:rsid w:val="00EE6772"/>
    <w:rsid w:val="00EE6FF3"/>
    <w:rsid w:val="00EE7845"/>
    <w:rsid w:val="00EE7931"/>
    <w:rsid w:val="00EE7980"/>
    <w:rsid w:val="00EF0039"/>
    <w:rsid w:val="00EF036E"/>
    <w:rsid w:val="00EF099C"/>
    <w:rsid w:val="00EF0A3E"/>
    <w:rsid w:val="00EF161E"/>
    <w:rsid w:val="00EF1A00"/>
    <w:rsid w:val="00EF1A37"/>
    <w:rsid w:val="00EF2225"/>
    <w:rsid w:val="00EF2EDB"/>
    <w:rsid w:val="00EF2FBE"/>
    <w:rsid w:val="00EF2FD0"/>
    <w:rsid w:val="00EF329D"/>
    <w:rsid w:val="00EF353F"/>
    <w:rsid w:val="00EF36E5"/>
    <w:rsid w:val="00EF36E7"/>
    <w:rsid w:val="00EF384D"/>
    <w:rsid w:val="00EF3AE3"/>
    <w:rsid w:val="00EF3BB6"/>
    <w:rsid w:val="00EF3C62"/>
    <w:rsid w:val="00EF3DC9"/>
    <w:rsid w:val="00EF3FE8"/>
    <w:rsid w:val="00EF415C"/>
    <w:rsid w:val="00EF42E8"/>
    <w:rsid w:val="00EF437B"/>
    <w:rsid w:val="00EF4904"/>
    <w:rsid w:val="00EF4F48"/>
    <w:rsid w:val="00EF56EE"/>
    <w:rsid w:val="00EF6005"/>
    <w:rsid w:val="00EF6091"/>
    <w:rsid w:val="00EF64C6"/>
    <w:rsid w:val="00EF660B"/>
    <w:rsid w:val="00EF67EF"/>
    <w:rsid w:val="00EF68A6"/>
    <w:rsid w:val="00EF69FA"/>
    <w:rsid w:val="00EF6A79"/>
    <w:rsid w:val="00EF6BE3"/>
    <w:rsid w:val="00EF6F0F"/>
    <w:rsid w:val="00EF7B23"/>
    <w:rsid w:val="00EF7BD0"/>
    <w:rsid w:val="00EF7BDD"/>
    <w:rsid w:val="00EF7E13"/>
    <w:rsid w:val="00F002C9"/>
    <w:rsid w:val="00F00C6D"/>
    <w:rsid w:val="00F00EE3"/>
    <w:rsid w:val="00F00F18"/>
    <w:rsid w:val="00F0137C"/>
    <w:rsid w:val="00F015A3"/>
    <w:rsid w:val="00F016BA"/>
    <w:rsid w:val="00F01CC7"/>
    <w:rsid w:val="00F01D45"/>
    <w:rsid w:val="00F02313"/>
    <w:rsid w:val="00F02DC1"/>
    <w:rsid w:val="00F02FCE"/>
    <w:rsid w:val="00F0380B"/>
    <w:rsid w:val="00F03B7E"/>
    <w:rsid w:val="00F03E57"/>
    <w:rsid w:val="00F03F65"/>
    <w:rsid w:val="00F043E4"/>
    <w:rsid w:val="00F04F09"/>
    <w:rsid w:val="00F04F58"/>
    <w:rsid w:val="00F04F7E"/>
    <w:rsid w:val="00F05265"/>
    <w:rsid w:val="00F05266"/>
    <w:rsid w:val="00F059D2"/>
    <w:rsid w:val="00F05AF5"/>
    <w:rsid w:val="00F05C58"/>
    <w:rsid w:val="00F05C9E"/>
    <w:rsid w:val="00F05EC3"/>
    <w:rsid w:val="00F06443"/>
    <w:rsid w:val="00F06D17"/>
    <w:rsid w:val="00F06DDC"/>
    <w:rsid w:val="00F06FDA"/>
    <w:rsid w:val="00F07266"/>
    <w:rsid w:val="00F072BE"/>
    <w:rsid w:val="00F0739C"/>
    <w:rsid w:val="00F077F6"/>
    <w:rsid w:val="00F07CE3"/>
    <w:rsid w:val="00F07F1B"/>
    <w:rsid w:val="00F10101"/>
    <w:rsid w:val="00F10190"/>
    <w:rsid w:val="00F102BD"/>
    <w:rsid w:val="00F10CA5"/>
    <w:rsid w:val="00F1132F"/>
    <w:rsid w:val="00F12297"/>
    <w:rsid w:val="00F12303"/>
    <w:rsid w:val="00F126E0"/>
    <w:rsid w:val="00F12B4D"/>
    <w:rsid w:val="00F12B6B"/>
    <w:rsid w:val="00F12C07"/>
    <w:rsid w:val="00F12F7F"/>
    <w:rsid w:val="00F13221"/>
    <w:rsid w:val="00F13A1B"/>
    <w:rsid w:val="00F13C9A"/>
    <w:rsid w:val="00F1404A"/>
    <w:rsid w:val="00F140BF"/>
    <w:rsid w:val="00F1458D"/>
    <w:rsid w:val="00F146DF"/>
    <w:rsid w:val="00F14F02"/>
    <w:rsid w:val="00F1531E"/>
    <w:rsid w:val="00F153D6"/>
    <w:rsid w:val="00F15645"/>
    <w:rsid w:val="00F15700"/>
    <w:rsid w:val="00F15C39"/>
    <w:rsid w:val="00F15C45"/>
    <w:rsid w:val="00F15C97"/>
    <w:rsid w:val="00F15DCC"/>
    <w:rsid w:val="00F15E8D"/>
    <w:rsid w:val="00F15F4A"/>
    <w:rsid w:val="00F16448"/>
    <w:rsid w:val="00F164F4"/>
    <w:rsid w:val="00F1686B"/>
    <w:rsid w:val="00F171FA"/>
    <w:rsid w:val="00F17496"/>
    <w:rsid w:val="00F177B2"/>
    <w:rsid w:val="00F17C4E"/>
    <w:rsid w:val="00F20175"/>
    <w:rsid w:val="00F204CF"/>
    <w:rsid w:val="00F204DE"/>
    <w:rsid w:val="00F211A2"/>
    <w:rsid w:val="00F21534"/>
    <w:rsid w:val="00F216D5"/>
    <w:rsid w:val="00F21728"/>
    <w:rsid w:val="00F21854"/>
    <w:rsid w:val="00F218C3"/>
    <w:rsid w:val="00F21B2E"/>
    <w:rsid w:val="00F21E21"/>
    <w:rsid w:val="00F21EA1"/>
    <w:rsid w:val="00F22250"/>
    <w:rsid w:val="00F22367"/>
    <w:rsid w:val="00F228E1"/>
    <w:rsid w:val="00F229A2"/>
    <w:rsid w:val="00F229FB"/>
    <w:rsid w:val="00F237DD"/>
    <w:rsid w:val="00F23BF4"/>
    <w:rsid w:val="00F24054"/>
    <w:rsid w:val="00F24B81"/>
    <w:rsid w:val="00F24BAD"/>
    <w:rsid w:val="00F24C22"/>
    <w:rsid w:val="00F24C82"/>
    <w:rsid w:val="00F24CAA"/>
    <w:rsid w:val="00F24E04"/>
    <w:rsid w:val="00F25511"/>
    <w:rsid w:val="00F25755"/>
    <w:rsid w:val="00F25808"/>
    <w:rsid w:val="00F2594D"/>
    <w:rsid w:val="00F25A22"/>
    <w:rsid w:val="00F25A77"/>
    <w:rsid w:val="00F25B46"/>
    <w:rsid w:val="00F25B82"/>
    <w:rsid w:val="00F261E4"/>
    <w:rsid w:val="00F2633A"/>
    <w:rsid w:val="00F26604"/>
    <w:rsid w:val="00F26845"/>
    <w:rsid w:val="00F26BF9"/>
    <w:rsid w:val="00F26DA1"/>
    <w:rsid w:val="00F271B4"/>
    <w:rsid w:val="00F276A0"/>
    <w:rsid w:val="00F278E1"/>
    <w:rsid w:val="00F278EF"/>
    <w:rsid w:val="00F27B51"/>
    <w:rsid w:val="00F301D7"/>
    <w:rsid w:val="00F30433"/>
    <w:rsid w:val="00F3060E"/>
    <w:rsid w:val="00F307D5"/>
    <w:rsid w:val="00F31007"/>
    <w:rsid w:val="00F312E8"/>
    <w:rsid w:val="00F31544"/>
    <w:rsid w:val="00F31860"/>
    <w:rsid w:val="00F3196A"/>
    <w:rsid w:val="00F31AA0"/>
    <w:rsid w:val="00F31DF7"/>
    <w:rsid w:val="00F3208C"/>
    <w:rsid w:val="00F32371"/>
    <w:rsid w:val="00F3260E"/>
    <w:rsid w:val="00F32A1B"/>
    <w:rsid w:val="00F32A50"/>
    <w:rsid w:val="00F3339A"/>
    <w:rsid w:val="00F336AE"/>
    <w:rsid w:val="00F33A83"/>
    <w:rsid w:val="00F33F66"/>
    <w:rsid w:val="00F341D4"/>
    <w:rsid w:val="00F34204"/>
    <w:rsid w:val="00F345F3"/>
    <w:rsid w:val="00F349A1"/>
    <w:rsid w:val="00F34A4C"/>
    <w:rsid w:val="00F34AF7"/>
    <w:rsid w:val="00F34C52"/>
    <w:rsid w:val="00F3549A"/>
    <w:rsid w:val="00F35608"/>
    <w:rsid w:val="00F35B52"/>
    <w:rsid w:val="00F36021"/>
    <w:rsid w:val="00F3621D"/>
    <w:rsid w:val="00F36531"/>
    <w:rsid w:val="00F36742"/>
    <w:rsid w:val="00F369FE"/>
    <w:rsid w:val="00F3701B"/>
    <w:rsid w:val="00F37292"/>
    <w:rsid w:val="00F373C1"/>
    <w:rsid w:val="00F37446"/>
    <w:rsid w:val="00F3756D"/>
    <w:rsid w:val="00F37775"/>
    <w:rsid w:val="00F37909"/>
    <w:rsid w:val="00F37D30"/>
    <w:rsid w:val="00F37D89"/>
    <w:rsid w:val="00F4015C"/>
    <w:rsid w:val="00F4038A"/>
    <w:rsid w:val="00F4051E"/>
    <w:rsid w:val="00F40654"/>
    <w:rsid w:val="00F40675"/>
    <w:rsid w:val="00F407FE"/>
    <w:rsid w:val="00F40889"/>
    <w:rsid w:val="00F40971"/>
    <w:rsid w:val="00F409B2"/>
    <w:rsid w:val="00F41333"/>
    <w:rsid w:val="00F415A1"/>
    <w:rsid w:val="00F4196E"/>
    <w:rsid w:val="00F41B22"/>
    <w:rsid w:val="00F41CB0"/>
    <w:rsid w:val="00F42220"/>
    <w:rsid w:val="00F428F5"/>
    <w:rsid w:val="00F433A8"/>
    <w:rsid w:val="00F43611"/>
    <w:rsid w:val="00F4366D"/>
    <w:rsid w:val="00F43782"/>
    <w:rsid w:val="00F439F9"/>
    <w:rsid w:val="00F44445"/>
    <w:rsid w:val="00F445B4"/>
    <w:rsid w:val="00F44624"/>
    <w:rsid w:val="00F447FC"/>
    <w:rsid w:val="00F44A38"/>
    <w:rsid w:val="00F44D37"/>
    <w:rsid w:val="00F451FC"/>
    <w:rsid w:val="00F453B3"/>
    <w:rsid w:val="00F4574D"/>
    <w:rsid w:val="00F45F6D"/>
    <w:rsid w:val="00F461CC"/>
    <w:rsid w:val="00F46D62"/>
    <w:rsid w:val="00F47159"/>
    <w:rsid w:val="00F47926"/>
    <w:rsid w:val="00F47956"/>
    <w:rsid w:val="00F47A31"/>
    <w:rsid w:val="00F50275"/>
    <w:rsid w:val="00F5046E"/>
    <w:rsid w:val="00F5058B"/>
    <w:rsid w:val="00F506E0"/>
    <w:rsid w:val="00F509E4"/>
    <w:rsid w:val="00F50B59"/>
    <w:rsid w:val="00F50C9F"/>
    <w:rsid w:val="00F50DE0"/>
    <w:rsid w:val="00F51274"/>
    <w:rsid w:val="00F51A92"/>
    <w:rsid w:val="00F51ACB"/>
    <w:rsid w:val="00F51BDE"/>
    <w:rsid w:val="00F51D8E"/>
    <w:rsid w:val="00F52182"/>
    <w:rsid w:val="00F52433"/>
    <w:rsid w:val="00F526CC"/>
    <w:rsid w:val="00F52AB8"/>
    <w:rsid w:val="00F535CF"/>
    <w:rsid w:val="00F5374C"/>
    <w:rsid w:val="00F53A1C"/>
    <w:rsid w:val="00F53C9C"/>
    <w:rsid w:val="00F53CE6"/>
    <w:rsid w:val="00F53D01"/>
    <w:rsid w:val="00F5411D"/>
    <w:rsid w:val="00F54328"/>
    <w:rsid w:val="00F54542"/>
    <w:rsid w:val="00F54857"/>
    <w:rsid w:val="00F548D3"/>
    <w:rsid w:val="00F549E4"/>
    <w:rsid w:val="00F54BB2"/>
    <w:rsid w:val="00F5520E"/>
    <w:rsid w:val="00F5534D"/>
    <w:rsid w:val="00F556E7"/>
    <w:rsid w:val="00F557BA"/>
    <w:rsid w:val="00F558D1"/>
    <w:rsid w:val="00F55A09"/>
    <w:rsid w:val="00F55B54"/>
    <w:rsid w:val="00F561DF"/>
    <w:rsid w:val="00F562D5"/>
    <w:rsid w:val="00F56CCF"/>
    <w:rsid w:val="00F56FCC"/>
    <w:rsid w:val="00F56FCF"/>
    <w:rsid w:val="00F570FE"/>
    <w:rsid w:val="00F572F5"/>
    <w:rsid w:val="00F5743F"/>
    <w:rsid w:val="00F6011D"/>
    <w:rsid w:val="00F6044B"/>
    <w:rsid w:val="00F608D8"/>
    <w:rsid w:val="00F609C5"/>
    <w:rsid w:val="00F60B27"/>
    <w:rsid w:val="00F60C34"/>
    <w:rsid w:val="00F60E7A"/>
    <w:rsid w:val="00F61C67"/>
    <w:rsid w:val="00F61DD7"/>
    <w:rsid w:val="00F62002"/>
    <w:rsid w:val="00F625EE"/>
    <w:rsid w:val="00F62639"/>
    <w:rsid w:val="00F62AFF"/>
    <w:rsid w:val="00F62D2D"/>
    <w:rsid w:val="00F6312C"/>
    <w:rsid w:val="00F63240"/>
    <w:rsid w:val="00F63A4D"/>
    <w:rsid w:val="00F63DBB"/>
    <w:rsid w:val="00F6404D"/>
    <w:rsid w:val="00F64234"/>
    <w:rsid w:val="00F64442"/>
    <w:rsid w:val="00F6459D"/>
    <w:rsid w:val="00F6522B"/>
    <w:rsid w:val="00F65274"/>
    <w:rsid w:val="00F65C04"/>
    <w:rsid w:val="00F65C88"/>
    <w:rsid w:val="00F66028"/>
    <w:rsid w:val="00F6655D"/>
    <w:rsid w:val="00F6688E"/>
    <w:rsid w:val="00F66D2C"/>
    <w:rsid w:val="00F66F4F"/>
    <w:rsid w:val="00F66F74"/>
    <w:rsid w:val="00F670CF"/>
    <w:rsid w:val="00F671D9"/>
    <w:rsid w:val="00F67356"/>
    <w:rsid w:val="00F6785A"/>
    <w:rsid w:val="00F678B7"/>
    <w:rsid w:val="00F67A4C"/>
    <w:rsid w:val="00F67DB9"/>
    <w:rsid w:val="00F67EB8"/>
    <w:rsid w:val="00F70201"/>
    <w:rsid w:val="00F70956"/>
    <w:rsid w:val="00F70E78"/>
    <w:rsid w:val="00F70EC1"/>
    <w:rsid w:val="00F70F92"/>
    <w:rsid w:val="00F71142"/>
    <w:rsid w:val="00F71373"/>
    <w:rsid w:val="00F71D65"/>
    <w:rsid w:val="00F71F2D"/>
    <w:rsid w:val="00F72138"/>
    <w:rsid w:val="00F72485"/>
    <w:rsid w:val="00F7256D"/>
    <w:rsid w:val="00F7285D"/>
    <w:rsid w:val="00F72BC1"/>
    <w:rsid w:val="00F72EBB"/>
    <w:rsid w:val="00F73231"/>
    <w:rsid w:val="00F73522"/>
    <w:rsid w:val="00F7353E"/>
    <w:rsid w:val="00F7355B"/>
    <w:rsid w:val="00F738D9"/>
    <w:rsid w:val="00F73C38"/>
    <w:rsid w:val="00F73CA4"/>
    <w:rsid w:val="00F73DFB"/>
    <w:rsid w:val="00F73EC6"/>
    <w:rsid w:val="00F7435D"/>
    <w:rsid w:val="00F74785"/>
    <w:rsid w:val="00F74B08"/>
    <w:rsid w:val="00F74BAA"/>
    <w:rsid w:val="00F75F1F"/>
    <w:rsid w:val="00F75F48"/>
    <w:rsid w:val="00F76143"/>
    <w:rsid w:val="00F761C2"/>
    <w:rsid w:val="00F763A0"/>
    <w:rsid w:val="00F76472"/>
    <w:rsid w:val="00F76C7F"/>
    <w:rsid w:val="00F770B3"/>
    <w:rsid w:val="00F77418"/>
    <w:rsid w:val="00F775DA"/>
    <w:rsid w:val="00F779BF"/>
    <w:rsid w:val="00F77AC2"/>
    <w:rsid w:val="00F80155"/>
    <w:rsid w:val="00F81023"/>
    <w:rsid w:val="00F8115E"/>
    <w:rsid w:val="00F81910"/>
    <w:rsid w:val="00F819F2"/>
    <w:rsid w:val="00F81A2D"/>
    <w:rsid w:val="00F81DCA"/>
    <w:rsid w:val="00F822B4"/>
    <w:rsid w:val="00F82706"/>
    <w:rsid w:val="00F8276A"/>
    <w:rsid w:val="00F82E75"/>
    <w:rsid w:val="00F83002"/>
    <w:rsid w:val="00F8301F"/>
    <w:rsid w:val="00F83063"/>
    <w:rsid w:val="00F83212"/>
    <w:rsid w:val="00F84E5B"/>
    <w:rsid w:val="00F84EC1"/>
    <w:rsid w:val="00F856B5"/>
    <w:rsid w:val="00F85901"/>
    <w:rsid w:val="00F860F6"/>
    <w:rsid w:val="00F863E6"/>
    <w:rsid w:val="00F864EA"/>
    <w:rsid w:val="00F86653"/>
    <w:rsid w:val="00F8679B"/>
    <w:rsid w:val="00F87534"/>
    <w:rsid w:val="00F87ED4"/>
    <w:rsid w:val="00F900C0"/>
    <w:rsid w:val="00F901AB"/>
    <w:rsid w:val="00F90616"/>
    <w:rsid w:val="00F907C5"/>
    <w:rsid w:val="00F90AFE"/>
    <w:rsid w:val="00F90EE5"/>
    <w:rsid w:val="00F90EF5"/>
    <w:rsid w:val="00F90FE9"/>
    <w:rsid w:val="00F9132C"/>
    <w:rsid w:val="00F913A2"/>
    <w:rsid w:val="00F9160C"/>
    <w:rsid w:val="00F917F8"/>
    <w:rsid w:val="00F91876"/>
    <w:rsid w:val="00F91E8C"/>
    <w:rsid w:val="00F920CA"/>
    <w:rsid w:val="00F92286"/>
    <w:rsid w:val="00F926BF"/>
    <w:rsid w:val="00F9290A"/>
    <w:rsid w:val="00F92B86"/>
    <w:rsid w:val="00F930AA"/>
    <w:rsid w:val="00F936F4"/>
    <w:rsid w:val="00F937D6"/>
    <w:rsid w:val="00F93A66"/>
    <w:rsid w:val="00F93AB8"/>
    <w:rsid w:val="00F93B1A"/>
    <w:rsid w:val="00F93D82"/>
    <w:rsid w:val="00F941EB"/>
    <w:rsid w:val="00F94B41"/>
    <w:rsid w:val="00F94CB3"/>
    <w:rsid w:val="00F94FF9"/>
    <w:rsid w:val="00F95A0F"/>
    <w:rsid w:val="00F95DCB"/>
    <w:rsid w:val="00F9641D"/>
    <w:rsid w:val="00F96EB4"/>
    <w:rsid w:val="00F97244"/>
    <w:rsid w:val="00F97284"/>
    <w:rsid w:val="00F974B3"/>
    <w:rsid w:val="00F97688"/>
    <w:rsid w:val="00F97790"/>
    <w:rsid w:val="00F978F5"/>
    <w:rsid w:val="00F97F0B"/>
    <w:rsid w:val="00FA043D"/>
    <w:rsid w:val="00FA0518"/>
    <w:rsid w:val="00FA05A1"/>
    <w:rsid w:val="00FA0900"/>
    <w:rsid w:val="00FA0B40"/>
    <w:rsid w:val="00FA0C7C"/>
    <w:rsid w:val="00FA10EB"/>
    <w:rsid w:val="00FA1216"/>
    <w:rsid w:val="00FA1849"/>
    <w:rsid w:val="00FA1C3B"/>
    <w:rsid w:val="00FA1C67"/>
    <w:rsid w:val="00FA28D8"/>
    <w:rsid w:val="00FA2916"/>
    <w:rsid w:val="00FA2FCB"/>
    <w:rsid w:val="00FA3194"/>
    <w:rsid w:val="00FA35E1"/>
    <w:rsid w:val="00FA3ADC"/>
    <w:rsid w:val="00FA47D2"/>
    <w:rsid w:val="00FA50F9"/>
    <w:rsid w:val="00FA5134"/>
    <w:rsid w:val="00FA5576"/>
    <w:rsid w:val="00FA5682"/>
    <w:rsid w:val="00FA5F05"/>
    <w:rsid w:val="00FA6D7D"/>
    <w:rsid w:val="00FA6EC5"/>
    <w:rsid w:val="00FA76AA"/>
    <w:rsid w:val="00FA7927"/>
    <w:rsid w:val="00FA7BB1"/>
    <w:rsid w:val="00FB08A1"/>
    <w:rsid w:val="00FB091B"/>
    <w:rsid w:val="00FB09E9"/>
    <w:rsid w:val="00FB0A83"/>
    <w:rsid w:val="00FB0AC6"/>
    <w:rsid w:val="00FB0C7B"/>
    <w:rsid w:val="00FB0CA3"/>
    <w:rsid w:val="00FB0DF4"/>
    <w:rsid w:val="00FB1078"/>
    <w:rsid w:val="00FB10A5"/>
    <w:rsid w:val="00FB120B"/>
    <w:rsid w:val="00FB15D5"/>
    <w:rsid w:val="00FB1878"/>
    <w:rsid w:val="00FB1C1F"/>
    <w:rsid w:val="00FB1E47"/>
    <w:rsid w:val="00FB1F6E"/>
    <w:rsid w:val="00FB216C"/>
    <w:rsid w:val="00FB2825"/>
    <w:rsid w:val="00FB2AC1"/>
    <w:rsid w:val="00FB2DD7"/>
    <w:rsid w:val="00FB2EEC"/>
    <w:rsid w:val="00FB3020"/>
    <w:rsid w:val="00FB320D"/>
    <w:rsid w:val="00FB3264"/>
    <w:rsid w:val="00FB3276"/>
    <w:rsid w:val="00FB3445"/>
    <w:rsid w:val="00FB3C5B"/>
    <w:rsid w:val="00FB3F46"/>
    <w:rsid w:val="00FB402D"/>
    <w:rsid w:val="00FB43AF"/>
    <w:rsid w:val="00FB44D2"/>
    <w:rsid w:val="00FB4DFD"/>
    <w:rsid w:val="00FB5E1A"/>
    <w:rsid w:val="00FB68ED"/>
    <w:rsid w:val="00FB7BAC"/>
    <w:rsid w:val="00FB7D15"/>
    <w:rsid w:val="00FB7D84"/>
    <w:rsid w:val="00FC0435"/>
    <w:rsid w:val="00FC0705"/>
    <w:rsid w:val="00FC08E4"/>
    <w:rsid w:val="00FC11D6"/>
    <w:rsid w:val="00FC12CD"/>
    <w:rsid w:val="00FC17CB"/>
    <w:rsid w:val="00FC1CA7"/>
    <w:rsid w:val="00FC1DBE"/>
    <w:rsid w:val="00FC2000"/>
    <w:rsid w:val="00FC218B"/>
    <w:rsid w:val="00FC226A"/>
    <w:rsid w:val="00FC24C0"/>
    <w:rsid w:val="00FC272B"/>
    <w:rsid w:val="00FC2855"/>
    <w:rsid w:val="00FC2A71"/>
    <w:rsid w:val="00FC2C5D"/>
    <w:rsid w:val="00FC2ED7"/>
    <w:rsid w:val="00FC312F"/>
    <w:rsid w:val="00FC32A7"/>
    <w:rsid w:val="00FC337D"/>
    <w:rsid w:val="00FC3389"/>
    <w:rsid w:val="00FC34F7"/>
    <w:rsid w:val="00FC3C5B"/>
    <w:rsid w:val="00FC40CD"/>
    <w:rsid w:val="00FC416F"/>
    <w:rsid w:val="00FC41B0"/>
    <w:rsid w:val="00FC456F"/>
    <w:rsid w:val="00FC485F"/>
    <w:rsid w:val="00FC4A51"/>
    <w:rsid w:val="00FC4CE5"/>
    <w:rsid w:val="00FC4D06"/>
    <w:rsid w:val="00FC4F52"/>
    <w:rsid w:val="00FC5284"/>
    <w:rsid w:val="00FC53C2"/>
    <w:rsid w:val="00FC54C7"/>
    <w:rsid w:val="00FC5500"/>
    <w:rsid w:val="00FC5F77"/>
    <w:rsid w:val="00FC60CC"/>
    <w:rsid w:val="00FC628A"/>
    <w:rsid w:val="00FC62B2"/>
    <w:rsid w:val="00FC65A3"/>
    <w:rsid w:val="00FC65D9"/>
    <w:rsid w:val="00FC67C4"/>
    <w:rsid w:val="00FC6B97"/>
    <w:rsid w:val="00FC6E3D"/>
    <w:rsid w:val="00FC763A"/>
    <w:rsid w:val="00FD00AE"/>
    <w:rsid w:val="00FD0311"/>
    <w:rsid w:val="00FD0394"/>
    <w:rsid w:val="00FD0614"/>
    <w:rsid w:val="00FD0774"/>
    <w:rsid w:val="00FD07A9"/>
    <w:rsid w:val="00FD0F8D"/>
    <w:rsid w:val="00FD10AB"/>
    <w:rsid w:val="00FD1213"/>
    <w:rsid w:val="00FD1498"/>
    <w:rsid w:val="00FD14FE"/>
    <w:rsid w:val="00FD16DC"/>
    <w:rsid w:val="00FD172C"/>
    <w:rsid w:val="00FD17A0"/>
    <w:rsid w:val="00FD17D7"/>
    <w:rsid w:val="00FD25C1"/>
    <w:rsid w:val="00FD2979"/>
    <w:rsid w:val="00FD29B5"/>
    <w:rsid w:val="00FD2AEA"/>
    <w:rsid w:val="00FD2E7B"/>
    <w:rsid w:val="00FD30A3"/>
    <w:rsid w:val="00FD3197"/>
    <w:rsid w:val="00FD3366"/>
    <w:rsid w:val="00FD3439"/>
    <w:rsid w:val="00FD34DB"/>
    <w:rsid w:val="00FD374C"/>
    <w:rsid w:val="00FD4129"/>
    <w:rsid w:val="00FD428F"/>
    <w:rsid w:val="00FD4EA4"/>
    <w:rsid w:val="00FD5853"/>
    <w:rsid w:val="00FD5955"/>
    <w:rsid w:val="00FD5E7A"/>
    <w:rsid w:val="00FD639B"/>
    <w:rsid w:val="00FD64BE"/>
    <w:rsid w:val="00FD658C"/>
    <w:rsid w:val="00FD6D3E"/>
    <w:rsid w:val="00FD722D"/>
    <w:rsid w:val="00FD7254"/>
    <w:rsid w:val="00FD748F"/>
    <w:rsid w:val="00FD7D0B"/>
    <w:rsid w:val="00FD7EAB"/>
    <w:rsid w:val="00FE0150"/>
    <w:rsid w:val="00FE053C"/>
    <w:rsid w:val="00FE054F"/>
    <w:rsid w:val="00FE06FE"/>
    <w:rsid w:val="00FE074D"/>
    <w:rsid w:val="00FE0C46"/>
    <w:rsid w:val="00FE13D4"/>
    <w:rsid w:val="00FE164E"/>
    <w:rsid w:val="00FE2A72"/>
    <w:rsid w:val="00FE2A79"/>
    <w:rsid w:val="00FE2B31"/>
    <w:rsid w:val="00FE30E5"/>
    <w:rsid w:val="00FE338E"/>
    <w:rsid w:val="00FE3B4E"/>
    <w:rsid w:val="00FE3B8B"/>
    <w:rsid w:val="00FE3BB1"/>
    <w:rsid w:val="00FE3CBC"/>
    <w:rsid w:val="00FE3CDC"/>
    <w:rsid w:val="00FE473E"/>
    <w:rsid w:val="00FE4878"/>
    <w:rsid w:val="00FE489A"/>
    <w:rsid w:val="00FE4E74"/>
    <w:rsid w:val="00FE51B8"/>
    <w:rsid w:val="00FE5290"/>
    <w:rsid w:val="00FE543B"/>
    <w:rsid w:val="00FE5530"/>
    <w:rsid w:val="00FE5807"/>
    <w:rsid w:val="00FE5C98"/>
    <w:rsid w:val="00FE5D3C"/>
    <w:rsid w:val="00FE642D"/>
    <w:rsid w:val="00FE6474"/>
    <w:rsid w:val="00FE65B1"/>
    <w:rsid w:val="00FE678C"/>
    <w:rsid w:val="00FE6D90"/>
    <w:rsid w:val="00FE7152"/>
    <w:rsid w:val="00FE7241"/>
    <w:rsid w:val="00FE7387"/>
    <w:rsid w:val="00FE7754"/>
    <w:rsid w:val="00FE7A63"/>
    <w:rsid w:val="00FE7B5A"/>
    <w:rsid w:val="00FF02DF"/>
    <w:rsid w:val="00FF0489"/>
    <w:rsid w:val="00FF054E"/>
    <w:rsid w:val="00FF09B8"/>
    <w:rsid w:val="00FF0A17"/>
    <w:rsid w:val="00FF0F69"/>
    <w:rsid w:val="00FF0F99"/>
    <w:rsid w:val="00FF1232"/>
    <w:rsid w:val="00FF17E2"/>
    <w:rsid w:val="00FF1963"/>
    <w:rsid w:val="00FF1986"/>
    <w:rsid w:val="00FF19E5"/>
    <w:rsid w:val="00FF1A79"/>
    <w:rsid w:val="00FF1A7D"/>
    <w:rsid w:val="00FF215A"/>
    <w:rsid w:val="00FF21BC"/>
    <w:rsid w:val="00FF23B0"/>
    <w:rsid w:val="00FF2447"/>
    <w:rsid w:val="00FF2729"/>
    <w:rsid w:val="00FF36F3"/>
    <w:rsid w:val="00FF3DF5"/>
    <w:rsid w:val="00FF3E80"/>
    <w:rsid w:val="00FF408F"/>
    <w:rsid w:val="00FF4775"/>
    <w:rsid w:val="00FF48E1"/>
    <w:rsid w:val="00FF4BA7"/>
    <w:rsid w:val="00FF4BDD"/>
    <w:rsid w:val="00FF4D02"/>
    <w:rsid w:val="00FF4D50"/>
    <w:rsid w:val="00FF54AE"/>
    <w:rsid w:val="00FF567A"/>
    <w:rsid w:val="00FF56E7"/>
    <w:rsid w:val="00FF5972"/>
    <w:rsid w:val="00FF5A6C"/>
    <w:rsid w:val="00FF62C4"/>
    <w:rsid w:val="00FF645F"/>
    <w:rsid w:val="00FF6553"/>
    <w:rsid w:val="00FF67F0"/>
    <w:rsid w:val="00FF6EAB"/>
    <w:rsid w:val="00FF779C"/>
    <w:rsid w:val="00FF7A56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B2D14"/>
  <w15:chartTrackingRefBased/>
  <w15:docId w15:val="{2CBA23B8-0D4C-4BBC-B4F8-A52A2818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Calibri" w:hAnsi="Bookman Old Style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792"/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B50D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F52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link w:val="Titolo3Carattere"/>
    <w:qFormat/>
    <w:rsid w:val="00931A44"/>
    <w:pPr>
      <w:spacing w:before="120" w:after="120" w:line="461" w:lineRule="atLeast"/>
      <w:outlineLvl w:val="2"/>
    </w:pPr>
    <w:rPr>
      <w:rFonts w:ascii="inherit" w:eastAsia="Times New Roman" w:hAnsi="inherit"/>
      <w:color w:val="CC0000"/>
      <w:sz w:val="31"/>
      <w:szCs w:val="31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4B50D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en-US"/>
    </w:rPr>
  </w:style>
  <w:style w:type="paragraph" w:styleId="Titolo5">
    <w:name w:val="heading 5"/>
    <w:basedOn w:val="Normale"/>
    <w:link w:val="Titolo5Carattere"/>
    <w:qFormat/>
    <w:rsid w:val="00931A44"/>
    <w:pPr>
      <w:spacing w:before="120" w:after="120" w:line="230" w:lineRule="atLeast"/>
      <w:outlineLvl w:val="4"/>
    </w:pPr>
    <w:rPr>
      <w:rFonts w:ascii="inherit" w:eastAsia="Times New Roman" w:hAnsi="inherit"/>
      <w:color w:val="5A8406"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4B50D0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/>
      <w:b/>
      <w:bCs/>
      <w:sz w:val="22"/>
      <w:lang w:val="en-US"/>
    </w:rPr>
  </w:style>
  <w:style w:type="paragraph" w:styleId="Titolo7">
    <w:name w:val="heading 7"/>
    <w:basedOn w:val="Normale"/>
    <w:next w:val="Normale"/>
    <w:link w:val="Titolo7Carattere"/>
    <w:qFormat/>
    <w:rsid w:val="004B50D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en-US"/>
    </w:rPr>
  </w:style>
  <w:style w:type="paragraph" w:styleId="Titolo8">
    <w:name w:val="heading 8"/>
    <w:basedOn w:val="Normale"/>
    <w:next w:val="Normale"/>
    <w:link w:val="Titolo8Carattere"/>
    <w:qFormat/>
    <w:rsid w:val="004B50D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en-US"/>
    </w:rPr>
  </w:style>
  <w:style w:type="paragraph" w:styleId="Titolo9">
    <w:name w:val="heading 9"/>
    <w:basedOn w:val="Normale"/>
    <w:next w:val="Normale"/>
    <w:link w:val="Titolo9Carattere"/>
    <w:qFormat/>
    <w:rsid w:val="004B50D0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7C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CC3"/>
  </w:style>
  <w:style w:type="paragraph" w:styleId="Pidipagina">
    <w:name w:val="footer"/>
    <w:basedOn w:val="Normale"/>
    <w:link w:val="PidipaginaCarattere"/>
    <w:uiPriority w:val="99"/>
    <w:unhideWhenUsed/>
    <w:rsid w:val="00AD7C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CC3"/>
  </w:style>
  <w:style w:type="table" w:styleId="Grigliatabella">
    <w:name w:val="Table Grid"/>
    <w:basedOn w:val="Tabellanormale"/>
    <w:uiPriority w:val="59"/>
    <w:rsid w:val="00AD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nhideWhenUsed/>
    <w:rsid w:val="00AD7CC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AD7C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B113B6"/>
    <w:rPr>
      <w:color w:val="0000FF"/>
      <w:u w:val="single"/>
    </w:rPr>
  </w:style>
  <w:style w:type="paragraph" w:customStyle="1" w:styleId="Elencochiaro-Colore51">
    <w:name w:val="Elenco chiaro - Colore 51"/>
    <w:basedOn w:val="Normale"/>
    <w:uiPriority w:val="34"/>
    <w:qFormat/>
    <w:rsid w:val="005F0AE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pple-converted-space">
    <w:name w:val="apple-converted-space"/>
    <w:basedOn w:val="Carpredefinitoparagrafo"/>
    <w:rsid w:val="006D24E6"/>
  </w:style>
  <w:style w:type="paragraph" w:customStyle="1" w:styleId="Corpodeltesto">
    <w:name w:val="Corpo del testo"/>
    <w:basedOn w:val="Normale"/>
    <w:link w:val="CorpodeltestoCarattere"/>
    <w:uiPriority w:val="1"/>
    <w:unhideWhenUsed/>
    <w:qFormat/>
    <w:rsid w:val="00E32D6D"/>
    <w:pPr>
      <w:widowControl w:val="0"/>
      <w:autoSpaceDE w:val="0"/>
      <w:autoSpaceDN w:val="0"/>
      <w:adjustRightInd w:val="0"/>
      <w:ind w:left="139"/>
    </w:pPr>
    <w:rPr>
      <w:rFonts w:ascii="Times New Roman" w:eastAsia="Times New Roman" w:hAnsi="Times New Roman"/>
      <w:sz w:val="23"/>
      <w:szCs w:val="23"/>
      <w:lang w:val="x-none" w:eastAsia="x-none"/>
    </w:rPr>
  </w:style>
  <w:style w:type="character" w:customStyle="1" w:styleId="CorpodeltestoCarattere">
    <w:name w:val="Corpo del testo Carattere"/>
    <w:link w:val="Corpodeltesto"/>
    <w:uiPriority w:val="1"/>
    <w:rsid w:val="00E32D6D"/>
    <w:rPr>
      <w:rFonts w:ascii="Times New Roman" w:eastAsia="Times New Roman" w:hAnsi="Times New Roman"/>
      <w:sz w:val="23"/>
      <w:szCs w:val="23"/>
    </w:rPr>
  </w:style>
  <w:style w:type="paragraph" w:customStyle="1" w:styleId="Standard">
    <w:name w:val="Standard"/>
    <w:rsid w:val="009C1AE0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idipagina1">
    <w:name w:val="Piè di pagina1"/>
    <w:basedOn w:val="Standard"/>
    <w:rsid w:val="006E7C25"/>
    <w:pPr>
      <w:suppressLineNumbers/>
      <w:tabs>
        <w:tab w:val="center" w:pos="4819"/>
        <w:tab w:val="right" w:pos="9638"/>
      </w:tabs>
      <w:textAlignment w:val="baseline"/>
    </w:pPr>
    <w:rPr>
      <w:szCs w:val="21"/>
    </w:rPr>
  </w:style>
  <w:style w:type="numbering" w:customStyle="1" w:styleId="WWNum20">
    <w:name w:val="WWNum20"/>
    <w:basedOn w:val="Nessunelenco"/>
    <w:rsid w:val="006E7C25"/>
    <w:pPr>
      <w:numPr>
        <w:numId w:val="1"/>
      </w:numPr>
    </w:pPr>
  </w:style>
  <w:style w:type="paragraph" w:customStyle="1" w:styleId="Default">
    <w:name w:val="Default"/>
    <w:qFormat/>
    <w:rsid w:val="00D17B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">
    <w:name w:val="Style"/>
    <w:rsid w:val="008915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0569C4"/>
    <w:pPr>
      <w:suppressAutoHyphens/>
      <w:spacing w:before="280" w:after="280"/>
    </w:pPr>
    <w:rPr>
      <w:rFonts w:ascii="Times New Roman" w:eastAsia="Times New Roman" w:hAnsi="Times New Roman"/>
      <w:szCs w:val="24"/>
      <w:lang w:eastAsia="ar-SA"/>
    </w:rPr>
  </w:style>
  <w:style w:type="paragraph" w:customStyle="1" w:styleId="Normale1">
    <w:name w:val="Normale1"/>
    <w:rsid w:val="00A02B0B"/>
    <w:rPr>
      <w:rFonts w:ascii="Cambria" w:eastAsia="Times New Roman" w:hAnsi="Cambria"/>
      <w:sz w:val="24"/>
      <w:szCs w:val="24"/>
      <w:lang w:eastAsia="en-US" w:bidi="it-IT"/>
    </w:rPr>
  </w:style>
  <w:style w:type="numbering" w:customStyle="1" w:styleId="WWNum21">
    <w:name w:val="WWNum21"/>
    <w:basedOn w:val="Nessunelenco"/>
    <w:rsid w:val="00A9362B"/>
    <w:pPr>
      <w:numPr>
        <w:numId w:val="2"/>
      </w:numPr>
    </w:pPr>
  </w:style>
  <w:style w:type="numbering" w:customStyle="1" w:styleId="WWNum38">
    <w:name w:val="WWNum38"/>
    <w:basedOn w:val="Nessunelenco"/>
    <w:rsid w:val="00A9362B"/>
    <w:pPr>
      <w:numPr>
        <w:numId w:val="3"/>
      </w:numPr>
    </w:pPr>
  </w:style>
  <w:style w:type="character" w:customStyle="1" w:styleId="apple-tab-span">
    <w:name w:val="apple-tab-span"/>
    <w:basedOn w:val="Carpredefinitoparagrafo"/>
    <w:rsid w:val="00FF567A"/>
  </w:style>
  <w:style w:type="paragraph" w:styleId="Testonotadichiusura">
    <w:name w:val="endnote text"/>
    <w:basedOn w:val="Normale"/>
    <w:link w:val="TestonotadichiusuraCarattere"/>
    <w:uiPriority w:val="99"/>
    <w:unhideWhenUsed/>
    <w:rsid w:val="00AA69CE"/>
    <w:rPr>
      <w:rFonts w:ascii="Calibri" w:hAnsi="Calibri"/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rsid w:val="00AA69CE"/>
    <w:rPr>
      <w:rFonts w:ascii="Calibri" w:eastAsia="Calibri" w:hAnsi="Calibri" w:cs="Times New Roman"/>
      <w:lang w:eastAsia="en-US"/>
    </w:rPr>
  </w:style>
  <w:style w:type="paragraph" w:styleId="Nessunaspaziatura">
    <w:name w:val="No Spacing"/>
    <w:uiPriority w:val="1"/>
    <w:qFormat/>
    <w:rsid w:val="00150BCE"/>
    <w:rPr>
      <w:rFonts w:ascii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0BCE"/>
    <w:rPr>
      <w:rFonts w:ascii="Calibri" w:hAnsi="Calibri"/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150BCE"/>
    <w:rPr>
      <w:rFonts w:ascii="Calibri" w:eastAsia="Calibri" w:hAnsi="Calibri" w:cs="Times New Roman"/>
      <w:lang w:eastAsia="en-US"/>
    </w:rPr>
  </w:style>
  <w:style w:type="character" w:styleId="Rimandonotaapidipagina">
    <w:name w:val="footnote reference"/>
    <w:uiPriority w:val="99"/>
    <w:unhideWhenUsed/>
    <w:rsid w:val="00150BCE"/>
    <w:rPr>
      <w:vertAlign w:val="superscript"/>
    </w:rPr>
  </w:style>
  <w:style w:type="character" w:styleId="Enfasicorsivo">
    <w:name w:val="Emphasis"/>
    <w:uiPriority w:val="20"/>
    <w:qFormat/>
    <w:rsid w:val="00390C4C"/>
    <w:rPr>
      <w:rFonts w:ascii="Times New Roman" w:hAnsi="Times New Roman" w:cs="Times New Roman" w:hint="default"/>
      <w:b/>
      <w:bCs w:val="0"/>
      <w:i w:val="0"/>
      <w:iCs w:val="0"/>
    </w:rPr>
  </w:style>
  <w:style w:type="character" w:customStyle="1" w:styleId="apple-style-span">
    <w:name w:val="apple-style-span"/>
    <w:basedOn w:val="Carpredefinitoparagrafo"/>
    <w:rsid w:val="00EB6CEE"/>
  </w:style>
  <w:style w:type="paragraph" w:customStyle="1" w:styleId="Normale10">
    <w:name w:val="Normale1"/>
    <w:rsid w:val="00CD75AB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customStyle="1" w:styleId="Corpo">
    <w:name w:val="Corpo"/>
    <w:rsid w:val="00CD75AB"/>
    <w:rPr>
      <w:rFonts w:ascii="Helvetica" w:eastAsia="Times New Roman" w:hAnsi="Helvetica" w:cs="Arial Unicode MS"/>
      <w:color w:val="000000"/>
      <w:sz w:val="22"/>
      <w:szCs w:val="22"/>
    </w:rPr>
  </w:style>
  <w:style w:type="paragraph" w:styleId="Titolo">
    <w:name w:val="Title"/>
    <w:basedOn w:val="Normale"/>
    <w:link w:val="TitoloCarattere"/>
    <w:qFormat/>
    <w:rsid w:val="00045406"/>
    <w:pPr>
      <w:jc w:val="center"/>
    </w:pPr>
    <w:rPr>
      <w:rFonts w:ascii="Times New Roman" w:eastAsia="Times New Roman" w:hAnsi="Times New Roman"/>
      <w:b/>
      <w:sz w:val="32"/>
      <w:szCs w:val="26"/>
      <w:u w:val="single"/>
      <w:lang w:val="x-none" w:eastAsia="x-none"/>
    </w:rPr>
  </w:style>
  <w:style w:type="character" w:customStyle="1" w:styleId="TitoloCarattere">
    <w:name w:val="Titolo Carattere"/>
    <w:link w:val="Titolo"/>
    <w:rsid w:val="00045406"/>
    <w:rPr>
      <w:rFonts w:ascii="Times New Roman" w:eastAsia="Times New Roman" w:hAnsi="Times New Roman"/>
      <w:b/>
      <w:sz w:val="32"/>
      <w:szCs w:val="26"/>
      <w:u w:val="single"/>
    </w:rPr>
  </w:style>
  <w:style w:type="paragraph" w:customStyle="1" w:styleId="Aaoeeu">
    <w:name w:val="Aaoeeu"/>
    <w:rsid w:val="00074AD2"/>
    <w:pPr>
      <w:widowControl w:val="0"/>
    </w:pPr>
    <w:rPr>
      <w:rFonts w:ascii="Times New Roman" w:eastAsia="Times New Roman" w:hAnsi="Times New Roman"/>
      <w:lang w:val="en-US"/>
    </w:rPr>
  </w:style>
  <w:style w:type="paragraph" w:customStyle="1" w:styleId="Aeeaoaeaa1">
    <w:name w:val="A?eeaoae?aa 1"/>
    <w:basedOn w:val="Aaoeeu"/>
    <w:next w:val="Aaoeeu"/>
    <w:rsid w:val="00074AD2"/>
    <w:pPr>
      <w:keepNext/>
      <w:jc w:val="right"/>
    </w:pPr>
    <w:rPr>
      <w:b/>
    </w:rPr>
  </w:style>
  <w:style w:type="paragraph" w:customStyle="1" w:styleId="Risultato">
    <w:name w:val="Risultato"/>
    <w:basedOn w:val="Corpodeltesto"/>
    <w:rsid w:val="00074AD2"/>
    <w:pPr>
      <w:numPr>
        <w:numId w:val="4"/>
      </w:numPr>
      <w:autoSpaceDE/>
      <w:autoSpaceDN/>
      <w:adjustRightInd/>
      <w:spacing w:after="120"/>
      <w:ind w:left="0" w:firstLine="0"/>
    </w:pPr>
    <w:rPr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E5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mbria" w:hAnsi="Courier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5E5833"/>
    <w:rPr>
      <w:rFonts w:ascii="Courier" w:eastAsia="Cambria" w:hAnsi="Courier"/>
      <w:lang w:val="x-none" w:eastAsia="x-none"/>
    </w:rPr>
  </w:style>
  <w:style w:type="paragraph" w:styleId="Testonormale">
    <w:name w:val="Plain Text"/>
    <w:basedOn w:val="Normale"/>
    <w:link w:val="TestonormaleCarattere"/>
    <w:unhideWhenUsed/>
    <w:rsid w:val="00C954CC"/>
    <w:rPr>
      <w:rFonts w:ascii="Calibri" w:hAnsi="Calibri"/>
      <w:sz w:val="22"/>
      <w:szCs w:val="21"/>
      <w:lang w:val="x-none"/>
    </w:rPr>
  </w:style>
  <w:style w:type="character" w:customStyle="1" w:styleId="TestonormaleCarattere">
    <w:name w:val="Testo normale Carattere"/>
    <w:link w:val="Testonormale"/>
    <w:rsid w:val="00C954CC"/>
    <w:rPr>
      <w:rFonts w:ascii="Calibri" w:hAnsi="Calibri"/>
      <w:sz w:val="22"/>
      <w:szCs w:val="21"/>
      <w:lang w:eastAsia="en-US"/>
    </w:rPr>
  </w:style>
  <w:style w:type="character" w:customStyle="1" w:styleId="Titolo3Carattere">
    <w:name w:val="Titolo 3 Carattere"/>
    <w:link w:val="Titolo3"/>
    <w:rsid w:val="00931A44"/>
    <w:rPr>
      <w:rFonts w:ascii="inherit" w:eastAsia="Times New Roman" w:hAnsi="inherit"/>
      <w:color w:val="CC0000"/>
      <w:sz w:val="31"/>
      <w:szCs w:val="31"/>
    </w:rPr>
  </w:style>
  <w:style w:type="character" w:customStyle="1" w:styleId="Titolo5Carattere">
    <w:name w:val="Titolo 5 Carattere"/>
    <w:link w:val="Titolo5"/>
    <w:rsid w:val="00931A44"/>
    <w:rPr>
      <w:rFonts w:ascii="inherit" w:eastAsia="Times New Roman" w:hAnsi="inherit"/>
      <w:color w:val="5A8406"/>
      <w:sz w:val="26"/>
      <w:szCs w:val="26"/>
    </w:rPr>
  </w:style>
  <w:style w:type="character" w:styleId="Enfasigrassetto">
    <w:name w:val="Strong"/>
    <w:uiPriority w:val="22"/>
    <w:qFormat/>
    <w:rsid w:val="00931A44"/>
    <w:rPr>
      <w:b/>
      <w:bCs/>
    </w:rPr>
  </w:style>
  <w:style w:type="paragraph" w:customStyle="1" w:styleId="itemdatemodified">
    <w:name w:val="itemdatemodified"/>
    <w:basedOn w:val="Normale"/>
    <w:rsid w:val="00931A44"/>
    <w:pPr>
      <w:spacing w:after="115"/>
    </w:pPr>
    <w:rPr>
      <w:rFonts w:ascii="Times New Roman" w:eastAsia="Times New Roman" w:hAnsi="Times New Roman"/>
      <w:i/>
      <w:iCs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31A44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Iniziomodulo-zCarattere">
    <w:name w:val="Inizio modulo -z Carattere"/>
    <w:link w:val="Iniziomodulo-z"/>
    <w:uiPriority w:val="99"/>
    <w:semiHidden/>
    <w:rsid w:val="00931A44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31A44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Finemodulo-zCarattere">
    <w:name w:val="Fine modulo -z Carattere"/>
    <w:link w:val="Finemodulo-z"/>
    <w:uiPriority w:val="99"/>
    <w:semiHidden/>
    <w:rsid w:val="00931A44"/>
    <w:rPr>
      <w:rFonts w:ascii="Arial" w:eastAsia="Times New Roman" w:hAnsi="Arial" w:cs="Arial"/>
      <w:vanish/>
      <w:sz w:val="16"/>
      <w:szCs w:val="16"/>
    </w:rPr>
  </w:style>
  <w:style w:type="character" w:customStyle="1" w:styleId="m-8418451470948682792gmail-im">
    <w:name w:val="m_-8418451470948682792gmail-im"/>
    <w:basedOn w:val="Carpredefinitoparagrafo"/>
    <w:rsid w:val="00012191"/>
  </w:style>
  <w:style w:type="character" w:customStyle="1" w:styleId="Titolo2Carattere">
    <w:name w:val="Titolo 2 Carattere"/>
    <w:link w:val="Titolo2"/>
    <w:uiPriority w:val="9"/>
    <w:rsid w:val="006F52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1Carattere">
    <w:name w:val="Titolo 1 Carattere"/>
    <w:link w:val="Titolo1"/>
    <w:rsid w:val="004B50D0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character" w:customStyle="1" w:styleId="Titolo4Carattere">
    <w:name w:val="Titolo 4 Carattere"/>
    <w:link w:val="Titolo4"/>
    <w:rsid w:val="004B50D0"/>
    <w:rPr>
      <w:rFonts w:ascii="Calibri" w:eastAsia="Times New Roman" w:hAnsi="Calibri"/>
      <w:b/>
      <w:bCs/>
      <w:sz w:val="28"/>
      <w:szCs w:val="28"/>
      <w:lang w:val="en-US" w:eastAsia="en-US"/>
    </w:rPr>
  </w:style>
  <w:style w:type="character" w:customStyle="1" w:styleId="Titolo6Carattere">
    <w:name w:val="Titolo 6 Carattere"/>
    <w:link w:val="Titolo6"/>
    <w:rsid w:val="004B50D0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rsid w:val="004B50D0"/>
    <w:rPr>
      <w:rFonts w:ascii="Calibri" w:eastAsia="Times New Roman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rsid w:val="004B50D0"/>
    <w:rPr>
      <w:rFonts w:ascii="Calibri" w:eastAsia="Times New Roman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rsid w:val="004B50D0"/>
    <w:rPr>
      <w:rFonts w:ascii="Cambria" w:eastAsia="Times New Roman" w:hAnsi="Cambria"/>
      <w:sz w:val="22"/>
      <w:szCs w:val="22"/>
      <w:lang w:val="en-US" w:eastAsia="en-US"/>
    </w:rPr>
  </w:style>
  <w:style w:type="character" w:customStyle="1" w:styleId="st">
    <w:name w:val="st"/>
    <w:basedOn w:val="Carpredefinitoparagrafo"/>
    <w:rsid w:val="00FC5500"/>
  </w:style>
  <w:style w:type="numbering" w:customStyle="1" w:styleId="Puntoelenco1">
    <w:name w:val="Punto elenco1"/>
    <w:rsid w:val="0034224D"/>
    <w:pPr>
      <w:numPr>
        <w:numId w:val="5"/>
      </w:numPr>
    </w:pPr>
  </w:style>
  <w:style w:type="numbering" w:customStyle="1" w:styleId="Puntoelenco10">
    <w:name w:val="Punto elenco 1"/>
    <w:rsid w:val="0034224D"/>
    <w:pPr>
      <w:numPr>
        <w:numId w:val="6"/>
      </w:numPr>
    </w:pPr>
  </w:style>
  <w:style w:type="paragraph" w:customStyle="1" w:styleId="Informazionimittente">
    <w:name w:val="Informazioni mittente"/>
    <w:rsid w:val="0034224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bdr w:val="nil"/>
    </w:rPr>
  </w:style>
  <w:style w:type="character" w:customStyle="1" w:styleId="Blu">
    <w:name w:val="Blu"/>
    <w:rsid w:val="0034224D"/>
    <w:rPr>
      <w:color w:val="357CA2"/>
      <w:lang w:val="it-IT"/>
    </w:rPr>
  </w:style>
  <w:style w:type="character" w:customStyle="1" w:styleId="Hyperlink0">
    <w:name w:val="Hyperlink.0"/>
    <w:rsid w:val="0034224D"/>
    <w:rPr>
      <w:color w:val="0000FF"/>
      <w:u w:val="single"/>
    </w:rPr>
  </w:style>
  <w:style w:type="paragraph" w:customStyle="1" w:styleId="Nomesociet">
    <w:name w:val="Nome società"/>
    <w:next w:val="Corpo"/>
    <w:rsid w:val="0034224D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outlineLvl w:val="0"/>
    </w:pPr>
    <w:rPr>
      <w:rFonts w:ascii="Helvetica Neue" w:eastAsia="Arial Unicode MS" w:hAnsi="Helvetica Neue" w:cs="Arial Unicode MS"/>
      <w:b/>
      <w:bCs/>
      <w:caps/>
      <w:color w:val="357CA2"/>
      <w:spacing w:val="4"/>
      <w:sz w:val="22"/>
      <w:szCs w:val="22"/>
      <w:bdr w:val="nil"/>
    </w:rPr>
  </w:style>
  <w:style w:type="table" w:customStyle="1" w:styleId="TableNormal">
    <w:name w:val="Table Normal"/>
    <w:uiPriority w:val="2"/>
    <w:qFormat/>
    <w:rsid w:val="00B305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tabella1">
    <w:name w:val="Stile tabella 1"/>
    <w:rsid w:val="00B3058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line="288" w:lineRule="auto"/>
    </w:pPr>
    <w:rPr>
      <w:rFonts w:ascii="Helvetica Neue" w:eastAsia="Helvetica Neue" w:hAnsi="Helvetica Neue" w:cs="Helvetica Neue"/>
      <w:b/>
      <w:bCs/>
      <w:color w:val="FEFEFE"/>
      <w:bdr w:val="nil"/>
    </w:rPr>
  </w:style>
  <w:style w:type="paragraph" w:customStyle="1" w:styleId="Stiletabella3">
    <w:name w:val="Stile tabella 3"/>
    <w:rsid w:val="00B3058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</w:pPr>
    <w:rPr>
      <w:rFonts w:ascii="Helvetica Neue" w:eastAsia="Helvetica Neue" w:hAnsi="Helvetica Neue" w:cs="Helvetica Neue"/>
      <w:b/>
      <w:bCs/>
      <w:color w:val="000000"/>
      <w:bdr w:val="nil"/>
    </w:rPr>
  </w:style>
  <w:style w:type="paragraph" w:customStyle="1" w:styleId="Stiletabella2">
    <w:name w:val="Stile tabella 2"/>
    <w:rsid w:val="00B3058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Elencoacolori-Colore11">
    <w:name w:val="Elenco a colori - Colore 11"/>
    <w:basedOn w:val="Normale"/>
    <w:uiPriority w:val="34"/>
    <w:qFormat/>
    <w:rsid w:val="00F66F74"/>
    <w:pPr>
      <w:spacing w:after="200"/>
      <w:ind w:left="720"/>
      <w:contextualSpacing/>
    </w:pPr>
    <w:rPr>
      <w:rFonts w:ascii="Cambria" w:eastAsia="MS Mincho" w:hAnsi="Cambria"/>
      <w:sz w:val="28"/>
      <w:szCs w:val="28"/>
      <w:lang w:eastAsia="ja-JP"/>
    </w:rPr>
  </w:style>
  <w:style w:type="paragraph" w:customStyle="1" w:styleId="provvr01">
    <w:name w:val="provv_r01"/>
    <w:basedOn w:val="Normale"/>
    <w:rsid w:val="00E5578B"/>
    <w:pPr>
      <w:spacing w:before="100" w:beforeAutospacing="1" w:after="45"/>
      <w:jc w:val="both"/>
    </w:pPr>
    <w:rPr>
      <w:rFonts w:ascii="Times New Roman" w:eastAsia="Times New Roman" w:hAnsi="Times New Roman"/>
      <w:szCs w:val="24"/>
      <w:lang w:eastAsia="it-IT"/>
    </w:rPr>
  </w:style>
  <w:style w:type="paragraph" w:customStyle="1" w:styleId="Lalinguaitaliana">
    <w:name w:val="La lingua italiana"/>
    <w:basedOn w:val="Normale"/>
    <w:link w:val="LalinguaitalianaCarattere"/>
    <w:qFormat/>
    <w:rsid w:val="000F5A63"/>
    <w:pPr>
      <w:ind w:firstLine="397"/>
      <w:jc w:val="both"/>
    </w:pPr>
    <w:rPr>
      <w:rFonts w:ascii="Times New Roman" w:hAnsi="Times New Roman"/>
      <w:color w:val="222222"/>
      <w:szCs w:val="24"/>
      <w:lang w:val="x-none"/>
    </w:rPr>
  </w:style>
  <w:style w:type="character" w:customStyle="1" w:styleId="LalinguaitalianaCarattere">
    <w:name w:val="La lingua italiana Carattere"/>
    <w:link w:val="Lalinguaitaliana"/>
    <w:rsid w:val="000F5A63"/>
    <w:rPr>
      <w:rFonts w:ascii="Times New Roman" w:eastAsia="Calibri" w:hAnsi="Times New Roman"/>
      <w:color w:val="222222"/>
      <w:sz w:val="24"/>
      <w:szCs w:val="24"/>
      <w:lang w:eastAsia="en-US"/>
    </w:rPr>
  </w:style>
  <w:style w:type="paragraph" w:customStyle="1" w:styleId="bollo">
    <w:name w:val="bollo"/>
    <w:basedOn w:val="Normale"/>
    <w:rsid w:val="006A5EC0"/>
    <w:pPr>
      <w:widowControl w:val="0"/>
      <w:tabs>
        <w:tab w:val="center" w:pos="3756"/>
      </w:tabs>
      <w:suppressAutoHyphens/>
      <w:spacing w:line="483" w:lineRule="exact"/>
      <w:jc w:val="both"/>
    </w:pPr>
    <w:rPr>
      <w:rFonts w:ascii="Times New Roman" w:eastAsia="DejaVu Sans" w:hAnsi="Times New Roman"/>
      <w:kern w:val="1"/>
      <w:szCs w:val="24"/>
      <w:lang w:eastAsia="ar-SA"/>
    </w:rPr>
  </w:style>
  <w:style w:type="paragraph" w:customStyle="1" w:styleId="Nessunaspaziatura1">
    <w:name w:val="Nessuna spaziatura1"/>
    <w:rsid w:val="00ED39FC"/>
    <w:pPr>
      <w:widowControl w:val="0"/>
    </w:pPr>
    <w:rPr>
      <w:rFonts w:ascii="Calibri" w:eastAsia="SimSun" w:hAnsi="Calibri"/>
      <w:kern w:val="2"/>
      <w:sz w:val="21"/>
      <w:szCs w:val="22"/>
      <w:lang w:val="en-US" w:eastAsia="zh-CN"/>
    </w:rPr>
  </w:style>
  <w:style w:type="paragraph" w:customStyle="1" w:styleId="Corpodeltesto21">
    <w:name w:val="Corpo del testo 21"/>
    <w:basedOn w:val="Normale"/>
    <w:rsid w:val="000D7CC0"/>
    <w:pPr>
      <w:jc w:val="both"/>
    </w:pPr>
    <w:rPr>
      <w:rFonts w:ascii="Times" w:eastAsia="Times New Roman" w:hAnsi="Times"/>
      <w:szCs w:val="20"/>
      <w:lang w:eastAsia="it-IT"/>
    </w:rPr>
  </w:style>
  <w:style w:type="character" w:customStyle="1" w:styleId="a">
    <w:name w:val="a"/>
    <w:basedOn w:val="Carpredefinitoparagrafo"/>
    <w:rsid w:val="00CC5AD0"/>
  </w:style>
  <w:style w:type="paragraph" w:customStyle="1" w:styleId="Elencomedio2-Colore41">
    <w:name w:val="Elenco medio 2 - Colore 41"/>
    <w:basedOn w:val="Normale"/>
    <w:uiPriority w:val="34"/>
    <w:qFormat/>
    <w:rsid w:val="00600B66"/>
    <w:pPr>
      <w:widowControl w:val="0"/>
      <w:spacing w:after="200" w:line="276" w:lineRule="auto"/>
      <w:ind w:left="720"/>
      <w:contextualSpacing/>
    </w:pPr>
    <w:rPr>
      <w:rFonts w:ascii="Calibri" w:eastAsia="SimSun" w:hAnsi="Calibri"/>
      <w:kern w:val="2"/>
      <w:sz w:val="21"/>
      <w:lang w:val="en-US" w:eastAsia="zh-CN"/>
    </w:rPr>
  </w:style>
  <w:style w:type="character" w:customStyle="1" w:styleId="A3">
    <w:name w:val="A3"/>
    <w:uiPriority w:val="99"/>
    <w:rsid w:val="001728CD"/>
    <w:rPr>
      <w:rFonts w:cs="Garamond"/>
      <w:color w:val="221E1F"/>
      <w:sz w:val="20"/>
      <w:szCs w:val="20"/>
    </w:rPr>
  </w:style>
  <w:style w:type="paragraph" w:customStyle="1" w:styleId="Sfondoacolori-Colore31">
    <w:name w:val="Sfondo a colori - Colore 31"/>
    <w:basedOn w:val="Normale"/>
    <w:uiPriority w:val="34"/>
    <w:qFormat/>
    <w:rsid w:val="0087349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a0">
    <w:basedOn w:val="Normale"/>
    <w:next w:val="Corpodeltesto"/>
    <w:uiPriority w:val="1"/>
    <w:unhideWhenUsed/>
    <w:qFormat/>
    <w:rsid w:val="00912D8E"/>
    <w:pPr>
      <w:widowControl w:val="0"/>
      <w:autoSpaceDE w:val="0"/>
      <w:autoSpaceDN w:val="0"/>
      <w:adjustRightInd w:val="0"/>
      <w:ind w:left="139"/>
    </w:pPr>
    <w:rPr>
      <w:rFonts w:ascii="Times New Roman" w:eastAsia="Times New Roman" w:hAnsi="Times New Roman"/>
      <w:sz w:val="23"/>
      <w:szCs w:val="23"/>
      <w:lang w:eastAsia="it-IT"/>
    </w:rPr>
  </w:style>
  <w:style w:type="paragraph" w:customStyle="1" w:styleId="Grigliachiara-Colore31">
    <w:name w:val="Griglia chiara - Colore 31"/>
    <w:basedOn w:val="Normale"/>
    <w:uiPriority w:val="1"/>
    <w:qFormat/>
    <w:rsid w:val="006B34E6"/>
    <w:pPr>
      <w:ind w:left="720"/>
      <w:contextualSpacing/>
    </w:pPr>
    <w:rPr>
      <w:rFonts w:ascii="Calibri" w:hAnsi="Calibri"/>
      <w:szCs w:val="24"/>
    </w:rPr>
  </w:style>
  <w:style w:type="character" w:customStyle="1" w:styleId="Corpodeltesto2">
    <w:name w:val="Corpo del testo (2)_"/>
    <w:link w:val="Corpodeltesto20"/>
    <w:rsid w:val="00423297"/>
    <w:rPr>
      <w:rFonts w:ascii="Times New Roman" w:eastAsia="Times New Roman" w:hAnsi="Times New Roman"/>
      <w:shd w:val="clear" w:color="auto" w:fill="FFFFFF"/>
    </w:rPr>
  </w:style>
  <w:style w:type="character" w:customStyle="1" w:styleId="Corpodeltesto2Corsivo">
    <w:name w:val="Corpo del testo (2) + Corsivo"/>
    <w:rsid w:val="00423297"/>
    <w:rPr>
      <w:rFonts w:ascii="Times New Roman" w:eastAsia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423297"/>
    <w:pPr>
      <w:widowControl w:val="0"/>
      <w:shd w:val="clear" w:color="auto" w:fill="FFFFFF"/>
      <w:spacing w:after="240" w:line="278" w:lineRule="exact"/>
      <w:ind w:firstLine="35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00">
    <w:name w:val="A0"/>
    <w:uiPriority w:val="99"/>
    <w:rsid w:val="00C67C01"/>
    <w:rPr>
      <w:rFonts w:ascii="Trebuchet MS" w:hAnsi="Trebuchet MS" w:cs="Trebuchet MS" w:hint="default"/>
      <w:i/>
      <w:iCs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B41EFD"/>
    <w:pPr>
      <w:widowControl w:val="0"/>
      <w:ind w:left="215"/>
      <w:outlineLvl w:val="1"/>
    </w:pPr>
    <w:rPr>
      <w:rFonts w:ascii="Times New Roman" w:eastAsia="Times New Roman" w:hAnsi="Times New Roman"/>
      <w:b/>
      <w:bCs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B41EFD"/>
    <w:pPr>
      <w:widowControl w:val="0"/>
    </w:pPr>
    <w:rPr>
      <w:rFonts w:ascii="Calibri" w:hAnsi="Calibri"/>
      <w:sz w:val="22"/>
      <w:lang w:val="en-US"/>
    </w:rPr>
  </w:style>
  <w:style w:type="paragraph" w:customStyle="1" w:styleId="Grigliamedia1-Colore21">
    <w:name w:val="Griglia media 1 - Colore 21"/>
    <w:basedOn w:val="Normale"/>
    <w:uiPriority w:val="34"/>
    <w:qFormat/>
    <w:rsid w:val="008E01F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Elencoacolori-Colore12">
    <w:name w:val="Elenco a colori - Colore 12"/>
    <w:basedOn w:val="Normale"/>
    <w:uiPriority w:val="34"/>
    <w:qFormat/>
    <w:rsid w:val="00DF45D9"/>
    <w:pPr>
      <w:spacing w:after="160"/>
      <w:ind w:left="720"/>
      <w:contextualSpacing/>
    </w:pPr>
    <w:rPr>
      <w:rFonts w:ascii="Calibri" w:hAnsi="Calibri"/>
      <w:sz w:val="22"/>
    </w:rPr>
  </w:style>
  <w:style w:type="character" w:styleId="Enfasidelicata">
    <w:name w:val="Subtle Emphasis"/>
    <w:uiPriority w:val="19"/>
    <w:qFormat/>
    <w:rsid w:val="009A2B1E"/>
    <w:rPr>
      <w:i/>
      <w:iCs/>
      <w:color w:val="404040"/>
    </w:rPr>
  </w:style>
  <w:style w:type="paragraph" w:styleId="Paragrafoelenco">
    <w:name w:val="List Paragraph"/>
    <w:basedOn w:val="Normale"/>
    <w:uiPriority w:val="1"/>
    <w:qFormat/>
    <w:rsid w:val="009276D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Rimandocommento">
    <w:name w:val="annotation reference"/>
    <w:uiPriority w:val="99"/>
    <w:semiHidden/>
    <w:unhideWhenUsed/>
    <w:rsid w:val="003D5E3F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5E3F"/>
    <w:rPr>
      <w:rFonts w:ascii="Times New Roman" w:hAnsi="Times New Roman"/>
      <w:szCs w:val="24"/>
      <w:lang w:eastAsia="it-IT"/>
    </w:rPr>
  </w:style>
  <w:style w:type="character" w:customStyle="1" w:styleId="TestocommentoCarattere">
    <w:name w:val="Testo commento Carattere"/>
    <w:link w:val="Testocommento"/>
    <w:uiPriority w:val="99"/>
    <w:semiHidden/>
    <w:rsid w:val="003D5E3F"/>
    <w:rPr>
      <w:rFonts w:ascii="Times New Roman" w:hAnsi="Times New Roman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D44403"/>
    <w:rPr>
      <w:color w:val="605E5C"/>
      <w:shd w:val="clear" w:color="auto" w:fill="E1DFDD"/>
    </w:rPr>
  </w:style>
  <w:style w:type="paragraph" w:customStyle="1" w:styleId="Titolo31">
    <w:name w:val="Titolo 31"/>
    <w:basedOn w:val="Normale"/>
    <w:uiPriority w:val="1"/>
    <w:qFormat/>
    <w:rsid w:val="003F236B"/>
    <w:pPr>
      <w:widowControl w:val="0"/>
      <w:ind w:left="6640"/>
      <w:outlineLvl w:val="3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g-binding">
    <w:name w:val="ng-binding"/>
    <w:basedOn w:val="Carpredefinitoparagrafo"/>
    <w:rsid w:val="000B525A"/>
  </w:style>
  <w:style w:type="paragraph" w:styleId="Corpotesto">
    <w:name w:val="Body Text"/>
    <w:basedOn w:val="Normale"/>
    <w:link w:val="CorpotestoCarattere"/>
    <w:uiPriority w:val="1"/>
    <w:qFormat/>
    <w:rsid w:val="001D76F8"/>
    <w:pPr>
      <w:widowControl w:val="0"/>
      <w:autoSpaceDE w:val="0"/>
      <w:autoSpaceDN w:val="0"/>
    </w:pPr>
    <w:rPr>
      <w:rFonts w:eastAsia="Bookman Old Style" w:cs="Bookman Old Style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76F8"/>
    <w:rPr>
      <w:rFonts w:eastAsia="Bookman Old Style" w:cs="Bookman Old Style"/>
      <w:lang w:bidi="it-IT"/>
    </w:rPr>
  </w:style>
  <w:style w:type="table" w:customStyle="1" w:styleId="Grigliatabella1">
    <w:name w:val="Griglia tabella1"/>
    <w:basedOn w:val="Tabellanormale"/>
    <w:next w:val="Grigliatabella"/>
    <w:uiPriority w:val="59"/>
    <w:rsid w:val="00B907D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0229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18498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8655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390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19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5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558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1553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5737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4209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3574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3267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4315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2905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11588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16820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5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2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1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3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2881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6491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6828">
                  <w:blockQuote w:val="1"/>
                  <w:marLeft w:val="600"/>
                  <w:marRight w:val="60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08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2737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10738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9424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4114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0849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9919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974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14830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14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8896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372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3696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1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140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8460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1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1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0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4719">
                                          <w:blockQuote w:val="1"/>
                                          <w:marLeft w:val="600"/>
                                          <w:marRight w:val="60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8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25858">
                                                  <w:blockQuote w:val="1"/>
                                                  <w:marLeft w:val="600"/>
                                                  <w:marRight w:val="60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10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67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03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5246453">
                                          <w:blockQuote w:val="1"/>
                                          <w:marLeft w:val="600"/>
                                          <w:marRight w:val="60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3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68506">
                                                  <w:blockQuote w:val="1"/>
                                                  <w:marLeft w:val="600"/>
                                                  <w:marRight w:val="60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65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6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14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8833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5429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2523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8954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7232">
          <w:marLeft w:val="0"/>
          <w:marRight w:val="0"/>
          <w:marTop w:val="240"/>
          <w:marBottom w:val="240"/>
          <w:divBdr>
            <w:top w:val="none" w:sz="0" w:space="0" w:color="660066"/>
            <w:left w:val="single" w:sz="4" w:space="12" w:color="660066"/>
            <w:bottom w:val="none" w:sz="0" w:space="0" w:color="660066"/>
            <w:right w:val="none" w:sz="0" w:space="0" w:color="660066"/>
          </w:divBdr>
        </w:div>
      </w:divsChild>
    </w:div>
    <w:div w:id="1011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5539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2005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7353">
                  <w:blockQuote w:val="1"/>
                  <w:marLeft w:val="461"/>
                  <w:marRight w:val="461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53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71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6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5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6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3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4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2274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826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0138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7217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570">
                      <w:blockQuote w:val="1"/>
                      <w:marLeft w:val="461"/>
                      <w:marRight w:val="461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7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1475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322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67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1344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1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425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2020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91583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9978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3007">
                      <w:blockQuote w:val="1"/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7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17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27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7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1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85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7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6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445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7399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18812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4787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928">
          <w:marLeft w:val="0"/>
          <w:marRight w:val="0"/>
          <w:marTop w:val="0"/>
          <w:marBottom w:val="0"/>
          <w:divBdr>
            <w:top w:val="single" w:sz="2" w:space="3" w:color="CCCCCC"/>
            <w:left w:val="none" w:sz="0" w:space="0" w:color="auto"/>
            <w:bottom w:val="single" w:sz="2" w:space="3" w:color="CCCCCC"/>
            <w:right w:val="none" w:sz="0" w:space="0" w:color="auto"/>
          </w:divBdr>
          <w:divsChild>
            <w:div w:id="19083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8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2630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3845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13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6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31761">
                              <w:blockQuote w:val="1"/>
                              <w:marLeft w:val="600"/>
                              <w:marRight w:val="60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7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0147">
                  <w:marLeft w:val="360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677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20373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6175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19774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5171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4" w:space="12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011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4" w:space="12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427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4" w:space="12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426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2804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4" w:space="12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473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2834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4" w:space="12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7072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26212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3698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4" w:space="12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206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7373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4" w:space="12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191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105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9370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4" w:space="12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345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8309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4" w:space="12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234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8545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0454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8569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23183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5254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4" w:space="12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420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3352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83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4" w:space="12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6208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1075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4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258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8093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889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1782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8124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509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505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549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3091">
                  <w:blockQuote w:val="1"/>
                  <w:marLeft w:val="461"/>
                  <w:marRight w:val="461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73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8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0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8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5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3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9853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1127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72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80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8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08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6" w:color="E6E6E6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8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515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4"/>
                                                      <w:divBdr>
                                                        <w:top w:val="single" w:sz="4" w:space="14" w:color="E6E6E6"/>
                                                        <w:left w:val="single" w:sz="4" w:space="14" w:color="E6E6E6"/>
                                                        <w:bottom w:val="single" w:sz="4" w:space="14" w:color="E6E6E6"/>
                                                        <w:right w:val="single" w:sz="4" w:space="14" w:color="E6E6E6"/>
                                                      </w:divBdr>
                                                      <w:divsChild>
                                                        <w:div w:id="127054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887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58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66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186265">
                                                          <w:marLeft w:val="0"/>
                                                          <w:marRight w:val="0"/>
                                                          <w:marTop w:val="23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16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64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172625">
                                          <w:marLeft w:val="12"/>
                                          <w:marRight w:val="12"/>
                                          <w:marTop w:val="12"/>
                                          <w:marBottom w:val="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06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06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8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43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06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46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27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37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86521">
                                          <w:marLeft w:val="12"/>
                                          <w:marRight w:val="12"/>
                                          <w:marTop w:val="12"/>
                                          <w:marBottom w:val="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8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30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81057">
                                          <w:marLeft w:val="12"/>
                                          <w:marRight w:val="12"/>
                                          <w:marTop w:val="12"/>
                                          <w:marBottom w:val="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233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223763">
                                          <w:marLeft w:val="12"/>
                                          <w:marRight w:val="12"/>
                                          <w:marTop w:val="12"/>
                                          <w:marBottom w:val="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58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62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815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98616">
                                          <w:marLeft w:val="12"/>
                                          <w:marRight w:val="12"/>
                                          <w:marTop w:val="12"/>
                                          <w:marBottom w:val="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1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4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47039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10666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7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8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88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29991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1413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h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lass@unich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carta%20intestata%20DiLASS\Carta%20intestata%20DiLASS-0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E5B86-FE41-4AEB-95F3-E564DAD4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DiLASS-03</Template>
  <TotalTime>44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4840</CharactersWithSpaces>
  <SharedDoc>false</SharedDoc>
  <HLinks>
    <vt:vector size="6" baseType="variant"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mailto:dilass@unich.it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ioannone</dc:creator>
  <cp:keywords/>
  <cp:lastModifiedBy>Sandra Mammarella</cp:lastModifiedBy>
  <cp:revision>19</cp:revision>
  <cp:lastPrinted>2025-10-28T14:36:00Z</cp:lastPrinted>
  <dcterms:created xsi:type="dcterms:W3CDTF">2025-10-28T14:32:00Z</dcterms:created>
  <dcterms:modified xsi:type="dcterms:W3CDTF">2026-05-04T12:50:00Z</dcterms:modified>
</cp:coreProperties>
</file>